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C8D10" w14:textId="77777777" w:rsidR="006D6083" w:rsidRPr="006D6083" w:rsidRDefault="006D6083" w:rsidP="006D6083"/>
    <w:tbl>
      <w:tblPr>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304"/>
        <w:gridCol w:w="4061"/>
      </w:tblGrid>
      <w:tr w:rsidR="00575D5B" w:rsidRPr="000A0C35" w14:paraId="202F9DEC" w14:textId="77777777" w:rsidTr="00220F8B">
        <w:tc>
          <w:tcPr>
            <w:tcW w:w="10301" w:type="dxa"/>
            <w:gridSpan w:val="3"/>
          </w:tcPr>
          <w:p w14:paraId="096C70CA" w14:textId="4BAB4662" w:rsidR="00575D5B" w:rsidRPr="00575D5B" w:rsidRDefault="00575D5B" w:rsidP="00575D5B">
            <w:pPr>
              <w:spacing w:before="60" w:after="60"/>
              <w:jc w:val="both"/>
              <w:rPr>
                <w:rFonts w:ascii="Arial" w:hAnsi="Arial" w:cs="Arial"/>
                <w:b/>
                <w:sz w:val="21"/>
                <w:szCs w:val="21"/>
              </w:rPr>
            </w:pPr>
            <w:r w:rsidRPr="00870DB0">
              <w:rPr>
                <w:rFonts w:ascii="Arial" w:hAnsi="Arial" w:cs="Arial"/>
                <w:sz w:val="21"/>
                <w:szCs w:val="21"/>
              </w:rPr>
              <w:t>Section 3.4 of the SOPA Standards details the requirements for livestock housing.  Specific to poultry SOPA Standard 3.4.3 states ‘</w:t>
            </w:r>
            <w:r w:rsidRPr="00870DB0">
              <w:rPr>
                <w:rFonts w:ascii="Arial" w:hAnsi="Arial" w:cs="Arial"/>
                <w:i/>
                <w:sz w:val="21"/>
                <w:szCs w:val="21"/>
              </w:rPr>
              <w:t>Organic poultry enterprises should be based in mobile houses, as these allow for greater flexibility of management and the ability to integrate poultry production into the organic farming system.  For fixed housing producers must submit a maintenance plan for the poultry range and surrounding area.’</w:t>
            </w:r>
            <w:r w:rsidRPr="00870DB0">
              <w:rPr>
                <w:rFonts w:ascii="Arial" w:hAnsi="Arial" w:cs="Arial"/>
                <w:sz w:val="21"/>
                <w:szCs w:val="21"/>
              </w:rPr>
              <w:t xml:space="preserve">. </w:t>
            </w:r>
            <w:r w:rsidR="00220F8B">
              <w:rPr>
                <w:rFonts w:ascii="Arial" w:hAnsi="Arial" w:cs="Arial"/>
                <w:sz w:val="21"/>
                <w:szCs w:val="21"/>
              </w:rPr>
              <w:t xml:space="preserve"> </w:t>
            </w:r>
            <w:r w:rsidRPr="00655BC8">
              <w:rPr>
                <w:rFonts w:ascii="Arial" w:hAnsi="Arial" w:cs="Arial"/>
                <w:b/>
                <w:sz w:val="21"/>
                <w:szCs w:val="21"/>
              </w:rPr>
              <w:t>This form should be used to provide the details of your poultry housing arrangements.</w:t>
            </w:r>
            <w:r w:rsidRPr="00870DB0">
              <w:rPr>
                <w:rFonts w:ascii="Arial" w:hAnsi="Arial" w:cs="Arial"/>
                <w:sz w:val="21"/>
                <w:szCs w:val="21"/>
              </w:rPr>
              <w:t xml:space="preserve">  </w:t>
            </w:r>
            <w:r w:rsidRPr="006A7E89">
              <w:rPr>
                <w:rFonts w:ascii="Arial" w:hAnsi="Arial" w:cs="Arial"/>
                <w:b/>
                <w:sz w:val="21"/>
                <w:szCs w:val="21"/>
              </w:rPr>
              <w:t xml:space="preserve">Please complete </w:t>
            </w:r>
            <w:r>
              <w:rPr>
                <w:rFonts w:ascii="Arial" w:hAnsi="Arial" w:cs="Arial"/>
                <w:b/>
                <w:sz w:val="21"/>
                <w:szCs w:val="21"/>
              </w:rPr>
              <w:t>a separate poultry housing specification sheet for each house</w:t>
            </w:r>
            <w:r w:rsidRPr="006A7E89">
              <w:rPr>
                <w:rFonts w:ascii="Arial" w:hAnsi="Arial" w:cs="Arial"/>
                <w:b/>
                <w:sz w:val="21"/>
                <w:szCs w:val="21"/>
              </w:rPr>
              <w:t xml:space="preserve"> </w:t>
            </w:r>
            <w:r>
              <w:rPr>
                <w:rFonts w:ascii="Arial" w:hAnsi="Arial" w:cs="Arial"/>
                <w:b/>
                <w:sz w:val="21"/>
                <w:szCs w:val="21"/>
              </w:rPr>
              <w:t xml:space="preserve">to </w:t>
            </w:r>
            <w:r w:rsidRPr="006A7E89">
              <w:rPr>
                <w:rFonts w:ascii="Arial" w:hAnsi="Arial" w:cs="Arial"/>
                <w:b/>
                <w:sz w:val="21"/>
                <w:szCs w:val="21"/>
              </w:rPr>
              <w:t xml:space="preserve">accurately </w:t>
            </w:r>
            <w:r>
              <w:rPr>
                <w:rFonts w:ascii="Arial" w:hAnsi="Arial" w:cs="Arial"/>
                <w:b/>
                <w:sz w:val="21"/>
                <w:szCs w:val="21"/>
              </w:rPr>
              <w:t>depict the housing arrangements used on farm</w:t>
            </w:r>
            <w:r w:rsidRPr="006A7E89">
              <w:rPr>
                <w:rFonts w:ascii="Arial" w:hAnsi="Arial" w:cs="Arial"/>
                <w:b/>
                <w:sz w:val="21"/>
                <w:szCs w:val="21"/>
              </w:rPr>
              <w:t>.</w:t>
            </w:r>
            <w:r>
              <w:rPr>
                <w:rFonts w:ascii="Arial" w:hAnsi="Arial" w:cs="Arial"/>
                <w:b/>
                <w:sz w:val="21"/>
                <w:szCs w:val="21"/>
              </w:rPr>
              <w:t xml:space="preserve">  The written information provided will be verified and reviewed annually at your SOPA farm inspection.</w:t>
            </w:r>
          </w:p>
        </w:tc>
      </w:tr>
      <w:tr w:rsidR="000A0C35" w:rsidRPr="000A0C35" w14:paraId="4ED5AA4B" w14:textId="77777777" w:rsidTr="000A0C35">
        <w:tc>
          <w:tcPr>
            <w:tcW w:w="3936" w:type="dxa"/>
          </w:tcPr>
          <w:p w14:paraId="5DCA2479" w14:textId="77777777" w:rsidR="000A0C35" w:rsidRPr="000A0C35" w:rsidRDefault="000A0C35">
            <w:pPr>
              <w:spacing w:before="80" w:after="80"/>
              <w:rPr>
                <w:rFonts w:ascii="Arial" w:hAnsi="Arial" w:cs="Arial"/>
                <w:b/>
                <w:sz w:val="20"/>
              </w:rPr>
            </w:pPr>
            <w:r w:rsidRPr="000A0C35">
              <w:rPr>
                <w:rFonts w:ascii="Arial" w:hAnsi="Arial" w:cs="Arial"/>
                <w:b/>
                <w:sz w:val="20"/>
              </w:rPr>
              <w:t xml:space="preserve">SOPA Membership Number: </w:t>
            </w:r>
            <w:r w:rsidRPr="000A0C35">
              <w:rPr>
                <w:rFonts w:ascii="Arial" w:hAnsi="Arial" w:cs="Arial"/>
                <w:sz w:val="20"/>
              </w:rPr>
              <w:fldChar w:fldCharType="begin">
                <w:ffData>
                  <w:name w:val="Text3"/>
                  <w:enabled/>
                  <w:calcOnExit w:val="0"/>
                  <w:textInput/>
                </w:ffData>
              </w:fldChar>
            </w:r>
            <w:r w:rsidRPr="000A0C35">
              <w:rPr>
                <w:rFonts w:ascii="Arial" w:hAnsi="Arial" w:cs="Arial"/>
                <w:sz w:val="20"/>
              </w:rPr>
              <w:instrText xml:space="preserve"> FORMTEXT </w:instrText>
            </w:r>
            <w:r w:rsidRPr="000A0C35">
              <w:rPr>
                <w:rFonts w:ascii="Arial" w:hAnsi="Arial" w:cs="Arial"/>
                <w:sz w:val="20"/>
              </w:rPr>
            </w:r>
            <w:r w:rsidRPr="000A0C35">
              <w:rPr>
                <w:rFonts w:ascii="Arial" w:hAnsi="Arial" w:cs="Arial"/>
                <w:sz w:val="20"/>
              </w:rPr>
              <w:fldChar w:fldCharType="separate"/>
            </w:r>
            <w:r w:rsidRPr="000A0C35">
              <w:rPr>
                <w:rFonts w:ascii="Arial" w:hAnsi="Arial" w:cs="Arial"/>
                <w:sz w:val="20"/>
              </w:rPr>
              <w:t> </w:t>
            </w:r>
            <w:r w:rsidRPr="000A0C35">
              <w:rPr>
                <w:rFonts w:ascii="Arial" w:hAnsi="Arial" w:cs="Arial"/>
                <w:sz w:val="20"/>
              </w:rPr>
              <w:t> </w:t>
            </w:r>
            <w:r w:rsidRPr="000A0C35">
              <w:rPr>
                <w:rFonts w:ascii="Arial" w:hAnsi="Arial" w:cs="Arial"/>
                <w:sz w:val="20"/>
              </w:rPr>
              <w:t> </w:t>
            </w:r>
            <w:r w:rsidRPr="000A0C35">
              <w:rPr>
                <w:rFonts w:ascii="Arial" w:hAnsi="Arial" w:cs="Arial"/>
                <w:sz w:val="20"/>
              </w:rPr>
              <w:t> </w:t>
            </w:r>
            <w:r w:rsidRPr="000A0C35">
              <w:rPr>
                <w:rFonts w:ascii="Arial" w:hAnsi="Arial" w:cs="Arial"/>
                <w:sz w:val="20"/>
              </w:rPr>
              <w:t> </w:t>
            </w:r>
            <w:r w:rsidRPr="000A0C35">
              <w:rPr>
                <w:rFonts w:ascii="Arial" w:hAnsi="Arial" w:cs="Arial"/>
                <w:sz w:val="20"/>
              </w:rPr>
              <w:fldChar w:fldCharType="end"/>
            </w:r>
          </w:p>
        </w:tc>
        <w:tc>
          <w:tcPr>
            <w:tcW w:w="6365" w:type="dxa"/>
            <w:gridSpan w:val="2"/>
          </w:tcPr>
          <w:p w14:paraId="2EE62993" w14:textId="77777777" w:rsidR="000A0C35" w:rsidRPr="000A0C35" w:rsidRDefault="000A0C35">
            <w:pPr>
              <w:spacing w:before="80" w:after="80"/>
              <w:rPr>
                <w:rFonts w:ascii="Arial" w:hAnsi="Arial" w:cs="Arial"/>
                <w:b/>
                <w:sz w:val="20"/>
              </w:rPr>
            </w:pPr>
            <w:r w:rsidRPr="000A0C35">
              <w:rPr>
                <w:rFonts w:ascii="Arial" w:hAnsi="Arial" w:cs="Arial"/>
                <w:b/>
                <w:sz w:val="20"/>
              </w:rPr>
              <w:t xml:space="preserve">Business Name: </w:t>
            </w:r>
            <w:r w:rsidRPr="000A0C35">
              <w:rPr>
                <w:rFonts w:ascii="Arial" w:hAnsi="Arial" w:cs="Arial"/>
                <w:sz w:val="20"/>
              </w:rPr>
              <w:fldChar w:fldCharType="begin">
                <w:ffData>
                  <w:name w:val="Text3"/>
                  <w:enabled/>
                  <w:calcOnExit w:val="0"/>
                  <w:textInput/>
                </w:ffData>
              </w:fldChar>
            </w:r>
            <w:r w:rsidRPr="000A0C35">
              <w:rPr>
                <w:rFonts w:ascii="Arial" w:hAnsi="Arial" w:cs="Arial"/>
                <w:sz w:val="20"/>
              </w:rPr>
              <w:instrText xml:space="preserve"> FORMTEXT </w:instrText>
            </w:r>
            <w:r w:rsidRPr="000A0C35">
              <w:rPr>
                <w:rFonts w:ascii="Arial" w:hAnsi="Arial" w:cs="Arial"/>
                <w:sz w:val="20"/>
              </w:rPr>
            </w:r>
            <w:r w:rsidRPr="000A0C35">
              <w:rPr>
                <w:rFonts w:ascii="Arial" w:hAnsi="Arial" w:cs="Arial"/>
                <w:sz w:val="20"/>
              </w:rPr>
              <w:fldChar w:fldCharType="separate"/>
            </w:r>
            <w:r w:rsidRPr="000A0C35">
              <w:rPr>
                <w:rFonts w:ascii="Arial" w:hAnsi="Arial" w:cs="Arial"/>
                <w:sz w:val="20"/>
              </w:rPr>
              <w:t> </w:t>
            </w:r>
            <w:r w:rsidRPr="000A0C35">
              <w:rPr>
                <w:rFonts w:ascii="Arial" w:hAnsi="Arial" w:cs="Arial"/>
                <w:sz w:val="20"/>
              </w:rPr>
              <w:t> </w:t>
            </w:r>
            <w:r w:rsidRPr="000A0C35">
              <w:rPr>
                <w:rFonts w:ascii="Arial" w:hAnsi="Arial" w:cs="Arial"/>
                <w:sz w:val="20"/>
              </w:rPr>
              <w:t> </w:t>
            </w:r>
            <w:r w:rsidRPr="000A0C35">
              <w:rPr>
                <w:rFonts w:ascii="Arial" w:hAnsi="Arial" w:cs="Arial"/>
                <w:sz w:val="20"/>
              </w:rPr>
              <w:t> </w:t>
            </w:r>
            <w:r w:rsidRPr="000A0C35">
              <w:rPr>
                <w:rFonts w:ascii="Arial" w:hAnsi="Arial" w:cs="Arial"/>
                <w:sz w:val="20"/>
              </w:rPr>
              <w:t> </w:t>
            </w:r>
            <w:r w:rsidRPr="000A0C35">
              <w:rPr>
                <w:rFonts w:ascii="Arial" w:hAnsi="Arial" w:cs="Arial"/>
                <w:sz w:val="20"/>
              </w:rPr>
              <w:fldChar w:fldCharType="end"/>
            </w:r>
          </w:p>
        </w:tc>
      </w:tr>
      <w:tr w:rsidR="00BB65E9" w:rsidRPr="000A0C35" w14:paraId="00B2B057" w14:textId="77777777" w:rsidTr="00BB65E9">
        <w:tc>
          <w:tcPr>
            <w:tcW w:w="10301" w:type="dxa"/>
            <w:gridSpan w:val="3"/>
          </w:tcPr>
          <w:p w14:paraId="75F2DA6E" w14:textId="77777777" w:rsidR="00BB65E9" w:rsidRPr="000A0C35" w:rsidRDefault="00BB65E9">
            <w:pPr>
              <w:spacing w:before="80" w:after="80"/>
              <w:rPr>
                <w:rFonts w:ascii="Arial" w:hAnsi="Arial" w:cs="Arial"/>
                <w:sz w:val="20"/>
                <w:lang w:bidi="x-none"/>
              </w:rPr>
            </w:pPr>
            <w:r w:rsidRPr="000A0C35">
              <w:rPr>
                <w:rFonts w:ascii="Arial" w:hAnsi="Arial" w:cs="Arial"/>
                <w:b/>
                <w:sz w:val="20"/>
              </w:rPr>
              <w:t>General Details</w:t>
            </w:r>
          </w:p>
        </w:tc>
      </w:tr>
      <w:tr w:rsidR="003B7EDF" w:rsidRPr="000A0C35" w14:paraId="55FE93C4" w14:textId="77777777" w:rsidTr="00BB65E9">
        <w:tc>
          <w:tcPr>
            <w:tcW w:w="6240" w:type="dxa"/>
            <w:gridSpan w:val="2"/>
          </w:tcPr>
          <w:p w14:paraId="6223AF2D"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t>House identification</w:t>
            </w:r>
          </w:p>
        </w:tc>
        <w:tc>
          <w:tcPr>
            <w:tcW w:w="4061" w:type="dxa"/>
          </w:tcPr>
          <w:p w14:paraId="0E044CAF"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bookmarkStart w:id="0" w:name="Text3"/>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bookmarkEnd w:id="0"/>
          </w:p>
        </w:tc>
      </w:tr>
      <w:tr w:rsidR="003B7EDF" w:rsidRPr="000A0C35" w14:paraId="488FDDD9" w14:textId="77777777" w:rsidTr="00BB65E9">
        <w:tc>
          <w:tcPr>
            <w:tcW w:w="6240" w:type="dxa"/>
            <w:gridSpan w:val="2"/>
          </w:tcPr>
          <w:p w14:paraId="227796E7" w14:textId="77777777" w:rsidR="003B7EDF" w:rsidRPr="000A0C35" w:rsidRDefault="003B7EDF" w:rsidP="00441711">
            <w:pPr>
              <w:spacing w:before="80" w:after="80"/>
              <w:rPr>
                <w:rFonts w:ascii="Arial" w:hAnsi="Arial" w:cs="Arial"/>
                <w:sz w:val="20"/>
                <w:lang w:bidi="x-none"/>
              </w:rPr>
            </w:pPr>
            <w:r w:rsidRPr="000A0C35">
              <w:rPr>
                <w:rFonts w:ascii="Arial" w:hAnsi="Arial" w:cs="Arial"/>
                <w:sz w:val="20"/>
                <w:lang w:bidi="x-none"/>
              </w:rPr>
              <w:t>House type (</w:t>
            </w:r>
            <w:r w:rsidR="00B42AFA" w:rsidRPr="000A0C35">
              <w:rPr>
                <w:rFonts w:ascii="Arial" w:hAnsi="Arial" w:cs="Arial"/>
                <w:sz w:val="20"/>
                <w:lang w:bidi="x-none"/>
              </w:rPr>
              <w:t xml:space="preserve">mobile, </w:t>
            </w:r>
            <w:r w:rsidR="00441711" w:rsidRPr="000A0C35">
              <w:rPr>
                <w:rFonts w:ascii="Arial" w:hAnsi="Arial" w:cs="Arial"/>
                <w:sz w:val="20"/>
                <w:lang w:bidi="x-none"/>
              </w:rPr>
              <w:t>s</w:t>
            </w:r>
            <w:r w:rsidRPr="000A0C35">
              <w:rPr>
                <w:rFonts w:ascii="Arial" w:hAnsi="Arial" w:cs="Arial"/>
                <w:sz w:val="20"/>
                <w:lang w:bidi="x-none"/>
              </w:rPr>
              <w:t>tatic</w:t>
            </w:r>
            <w:r w:rsidR="00655BC8" w:rsidRPr="000A0C35">
              <w:rPr>
                <w:rFonts w:ascii="Arial" w:hAnsi="Arial" w:cs="Arial"/>
                <w:sz w:val="20"/>
                <w:lang w:bidi="x-none"/>
              </w:rPr>
              <w:t xml:space="preserve"> (refer to SOPA Standard 3.4.3 for additional info required)</w:t>
            </w:r>
            <w:r w:rsidRPr="000A0C35">
              <w:rPr>
                <w:rFonts w:ascii="Arial" w:hAnsi="Arial" w:cs="Arial"/>
                <w:sz w:val="20"/>
                <w:lang w:bidi="x-none"/>
              </w:rPr>
              <w:t xml:space="preserve">, </w:t>
            </w:r>
            <w:r w:rsidR="00441711" w:rsidRPr="000A0C35">
              <w:rPr>
                <w:rFonts w:ascii="Arial" w:hAnsi="Arial" w:cs="Arial"/>
                <w:sz w:val="20"/>
                <w:lang w:bidi="x-none"/>
              </w:rPr>
              <w:t>multi-</w:t>
            </w:r>
            <w:r w:rsidRPr="000A0C35">
              <w:rPr>
                <w:rFonts w:ascii="Arial" w:hAnsi="Arial" w:cs="Arial"/>
                <w:sz w:val="20"/>
                <w:lang w:bidi="x-none"/>
              </w:rPr>
              <w:t>tier etc)</w:t>
            </w:r>
          </w:p>
        </w:tc>
        <w:tc>
          <w:tcPr>
            <w:tcW w:w="4061" w:type="dxa"/>
          </w:tcPr>
          <w:p w14:paraId="60E4E772"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3161509B" w14:textId="77777777" w:rsidTr="00BB65E9">
        <w:tc>
          <w:tcPr>
            <w:tcW w:w="6240" w:type="dxa"/>
            <w:gridSpan w:val="2"/>
          </w:tcPr>
          <w:p w14:paraId="523EBB14" w14:textId="77777777" w:rsidR="003B7EDF" w:rsidRPr="000A0C35" w:rsidRDefault="003B7EDF" w:rsidP="00441711">
            <w:pPr>
              <w:spacing w:before="80" w:after="80"/>
              <w:rPr>
                <w:rFonts w:ascii="Arial" w:hAnsi="Arial" w:cs="Arial"/>
                <w:sz w:val="20"/>
                <w:lang w:bidi="x-none"/>
              </w:rPr>
            </w:pPr>
            <w:r w:rsidRPr="000A0C35">
              <w:rPr>
                <w:rFonts w:ascii="Arial" w:hAnsi="Arial" w:cs="Arial"/>
                <w:sz w:val="20"/>
                <w:lang w:bidi="x-none"/>
              </w:rPr>
              <w:t>Type of flock (</w:t>
            </w:r>
            <w:r w:rsidR="00441711" w:rsidRPr="000A0C35">
              <w:rPr>
                <w:rFonts w:ascii="Arial" w:hAnsi="Arial" w:cs="Arial"/>
                <w:sz w:val="20"/>
                <w:lang w:bidi="x-none"/>
              </w:rPr>
              <w:t>l</w:t>
            </w:r>
            <w:r w:rsidRPr="000A0C35">
              <w:rPr>
                <w:rFonts w:ascii="Arial" w:hAnsi="Arial" w:cs="Arial"/>
                <w:sz w:val="20"/>
                <w:lang w:bidi="x-none"/>
              </w:rPr>
              <w:t xml:space="preserve">ayers, </w:t>
            </w:r>
            <w:r w:rsidR="00441711" w:rsidRPr="000A0C35">
              <w:rPr>
                <w:rFonts w:ascii="Arial" w:hAnsi="Arial" w:cs="Arial"/>
                <w:sz w:val="20"/>
                <w:lang w:bidi="x-none"/>
              </w:rPr>
              <w:t>b</w:t>
            </w:r>
            <w:r w:rsidRPr="000A0C35">
              <w:rPr>
                <w:rFonts w:ascii="Arial" w:hAnsi="Arial" w:cs="Arial"/>
                <w:sz w:val="20"/>
                <w:lang w:bidi="x-none"/>
              </w:rPr>
              <w:t xml:space="preserve">roilers, </w:t>
            </w:r>
            <w:r w:rsidR="00441711" w:rsidRPr="000A0C35">
              <w:rPr>
                <w:rFonts w:ascii="Arial" w:hAnsi="Arial" w:cs="Arial"/>
                <w:sz w:val="20"/>
                <w:lang w:bidi="x-none"/>
              </w:rPr>
              <w:t>t</w:t>
            </w:r>
            <w:r w:rsidRPr="000A0C35">
              <w:rPr>
                <w:rFonts w:ascii="Arial" w:hAnsi="Arial" w:cs="Arial"/>
                <w:sz w:val="20"/>
                <w:lang w:bidi="x-none"/>
              </w:rPr>
              <w:t xml:space="preserve">urkeys, </w:t>
            </w:r>
            <w:r w:rsidR="00441711" w:rsidRPr="000A0C35">
              <w:rPr>
                <w:rFonts w:ascii="Arial" w:hAnsi="Arial" w:cs="Arial"/>
                <w:sz w:val="20"/>
                <w:lang w:bidi="x-none"/>
              </w:rPr>
              <w:t>d</w:t>
            </w:r>
            <w:r w:rsidRPr="000A0C35">
              <w:rPr>
                <w:rFonts w:ascii="Arial" w:hAnsi="Arial" w:cs="Arial"/>
                <w:sz w:val="20"/>
                <w:lang w:bidi="x-none"/>
              </w:rPr>
              <w:t>ucks etc)</w:t>
            </w:r>
          </w:p>
        </w:tc>
        <w:tc>
          <w:tcPr>
            <w:tcW w:w="4061" w:type="dxa"/>
          </w:tcPr>
          <w:p w14:paraId="4B9BC1A9"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142C87" w:rsidRPr="000A0C35" w14:paraId="66DD3028" w14:textId="77777777" w:rsidTr="00BB65E9">
        <w:tc>
          <w:tcPr>
            <w:tcW w:w="6240" w:type="dxa"/>
            <w:gridSpan w:val="2"/>
          </w:tcPr>
          <w:p w14:paraId="7D5E0679" w14:textId="77777777" w:rsidR="00142C87" w:rsidRPr="000A0C35" w:rsidRDefault="00831F00" w:rsidP="00441711">
            <w:pPr>
              <w:spacing w:before="80" w:after="80"/>
              <w:rPr>
                <w:rFonts w:ascii="Arial" w:hAnsi="Arial" w:cs="Arial"/>
                <w:sz w:val="20"/>
                <w:lang w:bidi="x-none"/>
              </w:rPr>
            </w:pPr>
            <w:r w:rsidRPr="000A0C35">
              <w:rPr>
                <w:rFonts w:ascii="Arial" w:hAnsi="Arial" w:cs="Arial"/>
                <w:sz w:val="20"/>
                <w:lang w:bidi="x-none"/>
              </w:rPr>
              <w:t>Breed</w:t>
            </w:r>
          </w:p>
        </w:tc>
        <w:tc>
          <w:tcPr>
            <w:tcW w:w="4061" w:type="dxa"/>
          </w:tcPr>
          <w:p w14:paraId="1B2B4AB1" w14:textId="77777777" w:rsidR="00142C87" w:rsidRPr="000A0C35" w:rsidRDefault="00831F00">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504C75A3" w14:textId="77777777" w:rsidTr="00BB65E9">
        <w:tc>
          <w:tcPr>
            <w:tcW w:w="6240" w:type="dxa"/>
            <w:gridSpan w:val="2"/>
          </w:tcPr>
          <w:p w14:paraId="4E8D4FCA"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t>Number of birds housed</w:t>
            </w:r>
          </w:p>
        </w:tc>
        <w:tc>
          <w:tcPr>
            <w:tcW w:w="4061" w:type="dxa"/>
          </w:tcPr>
          <w:p w14:paraId="1E3AC962"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266B98B2" w14:textId="77777777" w:rsidTr="00BB65E9">
        <w:tc>
          <w:tcPr>
            <w:tcW w:w="6240" w:type="dxa"/>
            <w:gridSpan w:val="2"/>
          </w:tcPr>
          <w:p w14:paraId="2049E188"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t>Date first eggs or table birds marketed as organic</w:t>
            </w:r>
          </w:p>
        </w:tc>
        <w:tc>
          <w:tcPr>
            <w:tcW w:w="4061" w:type="dxa"/>
          </w:tcPr>
          <w:p w14:paraId="4D5DE6C9"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831F00" w:rsidRPr="000A0C35" w14:paraId="1FE94E28" w14:textId="77777777" w:rsidTr="00BB65E9">
        <w:tc>
          <w:tcPr>
            <w:tcW w:w="6240" w:type="dxa"/>
            <w:gridSpan w:val="2"/>
          </w:tcPr>
          <w:p w14:paraId="08CD98D1" w14:textId="77777777" w:rsidR="00831F00" w:rsidRPr="000A0C35" w:rsidRDefault="00831F00">
            <w:pPr>
              <w:spacing w:before="80" w:after="80"/>
              <w:rPr>
                <w:rFonts w:ascii="Arial" w:hAnsi="Arial" w:cs="Arial"/>
                <w:sz w:val="20"/>
                <w:lang w:bidi="x-none"/>
              </w:rPr>
            </w:pPr>
            <w:r w:rsidRPr="000A0C35">
              <w:rPr>
                <w:rFonts w:ascii="Arial" w:hAnsi="Arial" w:cs="Arial"/>
                <w:sz w:val="20"/>
                <w:lang w:bidi="x-none"/>
              </w:rPr>
              <w:t>Number of times a day poultry to be checked</w:t>
            </w:r>
          </w:p>
        </w:tc>
        <w:tc>
          <w:tcPr>
            <w:tcW w:w="4061" w:type="dxa"/>
          </w:tcPr>
          <w:p w14:paraId="526C4D96" w14:textId="77777777" w:rsidR="00831F00" w:rsidRPr="000A0C35" w:rsidRDefault="00831F00">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bl>
    <w:p w14:paraId="54682621" w14:textId="77777777" w:rsidR="00BB65E9" w:rsidRPr="000A0C35" w:rsidRDefault="00BB65E9">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4097"/>
        <w:gridCol w:w="13"/>
      </w:tblGrid>
      <w:tr w:rsidR="00BB65E9" w:rsidRPr="000A0C35" w14:paraId="177C987E" w14:textId="77777777" w:rsidTr="00BB65E9">
        <w:trPr>
          <w:gridAfter w:val="1"/>
          <w:wAfter w:w="13" w:type="dxa"/>
        </w:trPr>
        <w:tc>
          <w:tcPr>
            <w:tcW w:w="10301" w:type="dxa"/>
            <w:gridSpan w:val="2"/>
          </w:tcPr>
          <w:p w14:paraId="3A8B9269" w14:textId="77777777" w:rsidR="00BB65E9" w:rsidRPr="000A0C35" w:rsidRDefault="00BB65E9" w:rsidP="00B774A3">
            <w:pPr>
              <w:spacing w:before="80" w:after="80"/>
              <w:rPr>
                <w:rFonts w:ascii="Arial" w:hAnsi="Arial" w:cs="Arial"/>
                <w:sz w:val="20"/>
                <w:lang w:bidi="x-none"/>
              </w:rPr>
            </w:pPr>
            <w:r w:rsidRPr="000A0C35">
              <w:rPr>
                <w:rFonts w:ascii="Arial" w:hAnsi="Arial" w:cs="Arial"/>
                <w:b/>
                <w:sz w:val="20"/>
              </w:rPr>
              <w:t>Pasture Details</w:t>
            </w:r>
            <w:r w:rsidR="00B42AFA" w:rsidRPr="000A0C35">
              <w:rPr>
                <w:rFonts w:ascii="Arial" w:hAnsi="Arial" w:cs="Arial"/>
                <w:b/>
                <w:sz w:val="20"/>
              </w:rPr>
              <w:t xml:space="preserve"> </w:t>
            </w:r>
            <w:r w:rsidR="006169EF" w:rsidRPr="000A0C35">
              <w:rPr>
                <w:rFonts w:ascii="Arial" w:hAnsi="Arial" w:cs="Arial"/>
                <w:sz w:val="20"/>
              </w:rPr>
              <w:t>(you may find it helpful to include a farm map to illustrate the details below)</w:t>
            </w:r>
          </w:p>
        </w:tc>
      </w:tr>
      <w:tr w:rsidR="003B7EDF" w:rsidRPr="000A0C35" w14:paraId="0B7DE740" w14:textId="77777777" w:rsidTr="00BB65E9">
        <w:tc>
          <w:tcPr>
            <w:tcW w:w="6204" w:type="dxa"/>
          </w:tcPr>
          <w:p w14:paraId="21F2E527" w14:textId="77777777" w:rsidR="003B7EDF" w:rsidRPr="000A0C35" w:rsidRDefault="00441711">
            <w:pPr>
              <w:spacing w:before="80" w:after="80"/>
              <w:rPr>
                <w:rFonts w:ascii="Arial" w:hAnsi="Arial" w:cs="Arial"/>
                <w:sz w:val="20"/>
                <w:lang w:bidi="x-none"/>
              </w:rPr>
            </w:pPr>
            <w:r w:rsidRPr="000A0C35">
              <w:rPr>
                <w:rFonts w:ascii="Arial" w:hAnsi="Arial" w:cs="Arial"/>
                <w:sz w:val="20"/>
                <w:lang w:bidi="x-none"/>
              </w:rPr>
              <w:t xml:space="preserve">Field identification (OS </w:t>
            </w:r>
            <w:r w:rsidR="003B7EDF" w:rsidRPr="000A0C35">
              <w:rPr>
                <w:rFonts w:ascii="Arial" w:hAnsi="Arial" w:cs="Arial"/>
                <w:sz w:val="20"/>
                <w:lang w:bidi="x-none"/>
              </w:rPr>
              <w:t>reference no. and field name)</w:t>
            </w:r>
          </w:p>
        </w:tc>
        <w:tc>
          <w:tcPr>
            <w:tcW w:w="4110" w:type="dxa"/>
            <w:gridSpan w:val="2"/>
          </w:tcPr>
          <w:p w14:paraId="7E4DD8AA"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12CC5890" w14:textId="77777777" w:rsidTr="00BB65E9">
        <w:tc>
          <w:tcPr>
            <w:tcW w:w="6204" w:type="dxa"/>
          </w:tcPr>
          <w:p w14:paraId="781D2E88"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t>Date pasture started its conversion</w:t>
            </w:r>
          </w:p>
        </w:tc>
        <w:tc>
          <w:tcPr>
            <w:tcW w:w="4110" w:type="dxa"/>
            <w:gridSpan w:val="2"/>
          </w:tcPr>
          <w:p w14:paraId="128EFEA9"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2286D397" w14:textId="77777777" w:rsidTr="00BB65E9">
        <w:tc>
          <w:tcPr>
            <w:tcW w:w="6204" w:type="dxa"/>
          </w:tcPr>
          <w:p w14:paraId="446E4482" w14:textId="77777777" w:rsidR="003B7EDF" w:rsidRPr="000A0C35" w:rsidRDefault="003B7EDF" w:rsidP="008C01EE">
            <w:pPr>
              <w:spacing w:before="80" w:after="80"/>
              <w:rPr>
                <w:rFonts w:ascii="Arial" w:hAnsi="Arial" w:cs="Arial"/>
                <w:sz w:val="20"/>
                <w:lang w:bidi="x-none"/>
              </w:rPr>
            </w:pPr>
            <w:r w:rsidRPr="000A0C35">
              <w:rPr>
                <w:rFonts w:ascii="Arial" w:hAnsi="Arial" w:cs="Arial"/>
                <w:sz w:val="20"/>
                <w:lang w:bidi="x-none"/>
              </w:rPr>
              <w:t xml:space="preserve">Date pasture completes its </w:t>
            </w:r>
            <w:r w:rsidR="008C01EE" w:rsidRPr="000A0C35">
              <w:rPr>
                <w:rFonts w:ascii="Arial" w:hAnsi="Arial" w:cs="Arial"/>
                <w:sz w:val="20"/>
                <w:lang w:bidi="x-none"/>
              </w:rPr>
              <w:t>conversion for poultry</w:t>
            </w:r>
          </w:p>
        </w:tc>
        <w:tc>
          <w:tcPr>
            <w:tcW w:w="4110" w:type="dxa"/>
            <w:gridSpan w:val="2"/>
          </w:tcPr>
          <w:p w14:paraId="554711E8"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24BBD21F" w14:textId="77777777" w:rsidTr="00BB65E9">
        <w:tc>
          <w:tcPr>
            <w:tcW w:w="6204" w:type="dxa"/>
          </w:tcPr>
          <w:p w14:paraId="29700752"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t>Area of pasture grazed per house (hectares)</w:t>
            </w:r>
          </w:p>
        </w:tc>
        <w:tc>
          <w:tcPr>
            <w:tcW w:w="4110" w:type="dxa"/>
            <w:gridSpan w:val="2"/>
          </w:tcPr>
          <w:p w14:paraId="49D5A8DC"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1F49DFBB" w14:textId="77777777" w:rsidTr="00BB65E9">
        <w:tc>
          <w:tcPr>
            <w:tcW w:w="6204" w:type="dxa"/>
          </w:tcPr>
          <w:p w14:paraId="5478ACB4" w14:textId="77777777" w:rsidR="003B7EDF" w:rsidRPr="000A0C35" w:rsidRDefault="00441711">
            <w:pPr>
              <w:spacing w:before="80" w:after="80"/>
              <w:rPr>
                <w:rFonts w:ascii="Arial" w:hAnsi="Arial" w:cs="Arial"/>
                <w:sz w:val="20"/>
                <w:lang w:bidi="x-none"/>
              </w:rPr>
            </w:pPr>
            <w:r w:rsidRPr="000A0C35">
              <w:rPr>
                <w:rFonts w:ascii="Arial" w:hAnsi="Arial" w:cs="Arial"/>
                <w:sz w:val="20"/>
                <w:lang w:bidi="x-none"/>
              </w:rPr>
              <w:t xml:space="preserve">Maximum stocking density (birds per </w:t>
            </w:r>
            <w:r w:rsidR="003B7EDF" w:rsidRPr="000A0C35">
              <w:rPr>
                <w:rFonts w:ascii="Arial" w:hAnsi="Arial" w:cs="Arial"/>
                <w:sz w:val="20"/>
                <w:lang w:bidi="x-none"/>
              </w:rPr>
              <w:t>hectare)</w:t>
            </w:r>
          </w:p>
        </w:tc>
        <w:tc>
          <w:tcPr>
            <w:tcW w:w="4110" w:type="dxa"/>
            <w:gridSpan w:val="2"/>
          </w:tcPr>
          <w:p w14:paraId="34864D22"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5F242C88" w14:textId="77777777" w:rsidTr="00BB65E9">
        <w:tc>
          <w:tcPr>
            <w:tcW w:w="6204" w:type="dxa"/>
          </w:tcPr>
          <w:p w14:paraId="7018BC42"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t>Resting period for the pasture between flocks</w:t>
            </w:r>
          </w:p>
        </w:tc>
        <w:tc>
          <w:tcPr>
            <w:tcW w:w="4110" w:type="dxa"/>
            <w:gridSpan w:val="2"/>
          </w:tcPr>
          <w:p w14:paraId="7FFB1A12"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6477624A" w14:textId="77777777" w:rsidTr="00BB65E9">
        <w:tc>
          <w:tcPr>
            <w:tcW w:w="6204" w:type="dxa"/>
          </w:tcPr>
          <w:p w14:paraId="09CD5153"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t>Implementation of resting period (paddock rotation, moving house, leaving empty between flocks etc)</w:t>
            </w:r>
          </w:p>
        </w:tc>
        <w:tc>
          <w:tcPr>
            <w:tcW w:w="4110" w:type="dxa"/>
            <w:gridSpan w:val="2"/>
          </w:tcPr>
          <w:p w14:paraId="24B5908E"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1BBF51C6" w14:textId="77777777" w:rsidTr="00BB65E9">
        <w:tc>
          <w:tcPr>
            <w:tcW w:w="6204" w:type="dxa"/>
          </w:tcPr>
          <w:p w14:paraId="53028E64"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t>Frequency of movement if mobile houses</w:t>
            </w:r>
          </w:p>
        </w:tc>
        <w:tc>
          <w:tcPr>
            <w:tcW w:w="4110" w:type="dxa"/>
            <w:gridSpan w:val="2"/>
          </w:tcPr>
          <w:p w14:paraId="241D868B"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32E70CB1" w14:textId="77777777" w:rsidTr="00BB65E9">
        <w:tc>
          <w:tcPr>
            <w:tcW w:w="6204" w:type="dxa"/>
          </w:tcPr>
          <w:p w14:paraId="15B0D327"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t>Describe the protection from predators such as foxes</w:t>
            </w:r>
          </w:p>
        </w:tc>
        <w:tc>
          <w:tcPr>
            <w:tcW w:w="4110" w:type="dxa"/>
            <w:gridSpan w:val="2"/>
          </w:tcPr>
          <w:p w14:paraId="3BA137D0"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12C916DE" w14:textId="77777777" w:rsidTr="00BB65E9">
        <w:tc>
          <w:tcPr>
            <w:tcW w:w="6204" w:type="dxa"/>
          </w:tcPr>
          <w:p w14:paraId="64DEABE1"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t xml:space="preserve">Describe the shade and protection from aerial predators </w:t>
            </w:r>
          </w:p>
        </w:tc>
        <w:tc>
          <w:tcPr>
            <w:tcW w:w="4110" w:type="dxa"/>
            <w:gridSpan w:val="2"/>
          </w:tcPr>
          <w:p w14:paraId="4D74BED0"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bl>
    <w:p w14:paraId="477F0C4E" w14:textId="77777777" w:rsidR="00BB65E9" w:rsidRPr="000A0C35" w:rsidRDefault="00BB65E9" w:rsidP="00BB65E9">
      <w:pPr>
        <w:rPr>
          <w:rFonts w:ascii="Arial" w:hAnsi="Arial" w:cs="Arial"/>
          <w:b/>
          <w:sz w:val="20"/>
        </w:rPr>
      </w:pPr>
      <w:bookmarkStart w:id="1" w:name="OLE_LINK1"/>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4110"/>
      </w:tblGrid>
      <w:tr w:rsidR="00BB65E9" w:rsidRPr="000A0C35" w14:paraId="7783DBA2" w14:textId="77777777" w:rsidTr="00BB65E9">
        <w:tc>
          <w:tcPr>
            <w:tcW w:w="10314" w:type="dxa"/>
            <w:gridSpan w:val="2"/>
          </w:tcPr>
          <w:p w14:paraId="7007D504" w14:textId="77777777" w:rsidR="00BB65E9" w:rsidRPr="000A0C35" w:rsidRDefault="00BB65E9" w:rsidP="00BB65E9">
            <w:pPr>
              <w:pStyle w:val="Caption"/>
              <w:spacing w:before="120"/>
              <w:rPr>
                <w:rFonts w:ascii="Arial" w:hAnsi="Arial" w:cs="Arial"/>
                <w:sz w:val="20"/>
                <w:lang w:bidi="x-none"/>
              </w:rPr>
            </w:pPr>
            <w:r w:rsidRPr="000A0C35">
              <w:rPr>
                <w:rFonts w:ascii="Arial" w:hAnsi="Arial" w:cs="Arial"/>
                <w:b/>
                <w:sz w:val="20"/>
              </w:rPr>
              <w:t>House Details</w:t>
            </w:r>
            <w:r w:rsidRPr="000A0C35">
              <w:rPr>
                <w:rFonts w:ascii="Arial" w:hAnsi="Arial" w:cs="Arial"/>
                <w:sz w:val="20"/>
                <w:lang w:bidi="x-none"/>
              </w:rPr>
              <w:t xml:space="preserve"> </w:t>
            </w:r>
          </w:p>
        </w:tc>
      </w:tr>
      <w:bookmarkEnd w:id="1"/>
      <w:tr w:rsidR="003B7EDF" w:rsidRPr="000A0C35" w14:paraId="58EBF6B2" w14:textId="77777777">
        <w:tc>
          <w:tcPr>
            <w:tcW w:w="6204" w:type="dxa"/>
          </w:tcPr>
          <w:p w14:paraId="188DC652"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t>Date of construction</w:t>
            </w:r>
          </w:p>
        </w:tc>
        <w:tc>
          <w:tcPr>
            <w:tcW w:w="4110" w:type="dxa"/>
          </w:tcPr>
          <w:p w14:paraId="11FE03FF"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701F5D21" w14:textId="77777777">
        <w:tc>
          <w:tcPr>
            <w:tcW w:w="6204" w:type="dxa"/>
          </w:tcPr>
          <w:p w14:paraId="6F63F92E"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t>Freedom Foods Registration Number</w:t>
            </w:r>
          </w:p>
        </w:tc>
        <w:tc>
          <w:tcPr>
            <w:tcW w:w="4110" w:type="dxa"/>
          </w:tcPr>
          <w:p w14:paraId="695B56D7"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7E31BED4" w14:textId="77777777">
        <w:tc>
          <w:tcPr>
            <w:tcW w:w="6204" w:type="dxa"/>
          </w:tcPr>
          <w:p w14:paraId="7E44B1D2" w14:textId="77777777" w:rsidR="003B7EDF" w:rsidRPr="000A0C35" w:rsidRDefault="003B7EDF" w:rsidP="00441711">
            <w:pPr>
              <w:spacing w:before="80" w:after="80"/>
              <w:rPr>
                <w:rFonts w:ascii="Arial" w:hAnsi="Arial" w:cs="Arial"/>
                <w:sz w:val="20"/>
                <w:lang w:bidi="x-none"/>
              </w:rPr>
            </w:pPr>
            <w:r w:rsidRPr="000A0C35">
              <w:rPr>
                <w:rFonts w:ascii="Arial" w:hAnsi="Arial" w:cs="Arial"/>
                <w:sz w:val="20"/>
                <w:lang w:bidi="x-none"/>
              </w:rPr>
              <w:t>Internal floor dimensions (</w:t>
            </w:r>
            <w:r w:rsidR="00441711" w:rsidRPr="000A0C35">
              <w:rPr>
                <w:rFonts w:ascii="Arial" w:hAnsi="Arial" w:cs="Arial"/>
                <w:sz w:val="20"/>
                <w:lang w:bidi="x-none"/>
              </w:rPr>
              <w:t>l</w:t>
            </w:r>
            <w:r w:rsidRPr="000A0C35">
              <w:rPr>
                <w:rFonts w:ascii="Arial" w:hAnsi="Arial" w:cs="Arial"/>
                <w:sz w:val="20"/>
                <w:lang w:bidi="x-none"/>
              </w:rPr>
              <w:t xml:space="preserve">ength x </w:t>
            </w:r>
            <w:r w:rsidR="00441711" w:rsidRPr="000A0C35">
              <w:rPr>
                <w:rFonts w:ascii="Arial" w:hAnsi="Arial" w:cs="Arial"/>
                <w:sz w:val="20"/>
                <w:lang w:bidi="x-none"/>
              </w:rPr>
              <w:t>w</w:t>
            </w:r>
            <w:r w:rsidRPr="000A0C35">
              <w:rPr>
                <w:rFonts w:ascii="Arial" w:hAnsi="Arial" w:cs="Arial"/>
                <w:sz w:val="20"/>
                <w:lang w:bidi="x-none"/>
              </w:rPr>
              <w:t>idth in metres)</w:t>
            </w:r>
          </w:p>
        </w:tc>
        <w:tc>
          <w:tcPr>
            <w:tcW w:w="4110" w:type="dxa"/>
          </w:tcPr>
          <w:p w14:paraId="2C66C8CA"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bookmarkStart w:id="2" w:name="_GoBack"/>
            <w:bookmarkEnd w:id="2"/>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1F6850BF" w14:textId="77777777">
        <w:tc>
          <w:tcPr>
            <w:tcW w:w="6204" w:type="dxa"/>
          </w:tcPr>
          <w:p w14:paraId="5572B5DD" w14:textId="77777777" w:rsidR="003B7EDF" w:rsidRPr="000A0C35" w:rsidRDefault="003B7EDF" w:rsidP="00441711">
            <w:pPr>
              <w:spacing w:before="80" w:after="80"/>
              <w:rPr>
                <w:rFonts w:ascii="Arial" w:hAnsi="Arial" w:cs="Arial"/>
                <w:sz w:val="20"/>
                <w:lang w:bidi="x-none"/>
              </w:rPr>
            </w:pPr>
            <w:r w:rsidRPr="000A0C35">
              <w:rPr>
                <w:rFonts w:ascii="Arial" w:hAnsi="Arial" w:cs="Arial"/>
                <w:sz w:val="20"/>
                <w:lang w:bidi="x-none"/>
              </w:rPr>
              <w:t>Utilisable internal area - horizontal area available to the birds, excluding nest areas and nest tops (</w:t>
            </w:r>
            <w:r w:rsidR="00441711" w:rsidRPr="000A0C35">
              <w:rPr>
                <w:rFonts w:ascii="Arial" w:hAnsi="Arial" w:cs="Arial"/>
                <w:sz w:val="20"/>
                <w:lang w:bidi="x-none"/>
              </w:rPr>
              <w:t>m</w:t>
            </w:r>
            <w:r w:rsidR="00441711" w:rsidRPr="000A0C35">
              <w:rPr>
                <w:rFonts w:ascii="Arial" w:hAnsi="Arial" w:cs="Arial"/>
                <w:sz w:val="20"/>
                <w:vertAlign w:val="superscript"/>
                <w:lang w:bidi="x-none"/>
              </w:rPr>
              <w:t>2</w:t>
            </w:r>
            <w:r w:rsidRPr="000A0C35">
              <w:rPr>
                <w:rFonts w:ascii="Arial" w:hAnsi="Arial" w:cs="Arial"/>
                <w:sz w:val="20"/>
                <w:lang w:bidi="x-none"/>
              </w:rPr>
              <w:t xml:space="preserve">) </w:t>
            </w:r>
          </w:p>
        </w:tc>
        <w:tc>
          <w:tcPr>
            <w:tcW w:w="4110" w:type="dxa"/>
          </w:tcPr>
          <w:p w14:paraId="2CB7BA06"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11586A41" w14:textId="77777777">
        <w:tc>
          <w:tcPr>
            <w:tcW w:w="6204" w:type="dxa"/>
          </w:tcPr>
          <w:p w14:paraId="7FEE7DAF"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t xml:space="preserve">Internal stocking density (birds per </w:t>
            </w:r>
            <w:r w:rsidR="00441711" w:rsidRPr="000A0C35">
              <w:rPr>
                <w:rFonts w:ascii="Arial" w:hAnsi="Arial" w:cs="Arial"/>
                <w:sz w:val="20"/>
                <w:lang w:bidi="x-none"/>
              </w:rPr>
              <w:t>m</w:t>
            </w:r>
            <w:r w:rsidR="00441711" w:rsidRPr="000A0C35">
              <w:rPr>
                <w:rFonts w:ascii="Arial" w:hAnsi="Arial" w:cs="Arial"/>
                <w:sz w:val="20"/>
                <w:vertAlign w:val="superscript"/>
                <w:lang w:bidi="x-none"/>
              </w:rPr>
              <w:t>2</w:t>
            </w:r>
            <w:r w:rsidRPr="000A0C35">
              <w:rPr>
                <w:rFonts w:ascii="Arial" w:hAnsi="Arial" w:cs="Arial"/>
                <w:sz w:val="20"/>
                <w:lang w:bidi="x-none"/>
              </w:rPr>
              <w:t>)</w:t>
            </w:r>
          </w:p>
        </w:tc>
        <w:tc>
          <w:tcPr>
            <w:tcW w:w="4110" w:type="dxa"/>
          </w:tcPr>
          <w:p w14:paraId="7B589BA8"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5A25C1FF" w14:textId="77777777">
        <w:tc>
          <w:tcPr>
            <w:tcW w:w="6204" w:type="dxa"/>
          </w:tcPr>
          <w:p w14:paraId="07F0FA96"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t>Ratio of scratching area to slats</w:t>
            </w:r>
          </w:p>
        </w:tc>
        <w:tc>
          <w:tcPr>
            <w:tcW w:w="4110" w:type="dxa"/>
          </w:tcPr>
          <w:p w14:paraId="42C9FE18"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02860805" w14:textId="77777777">
        <w:tc>
          <w:tcPr>
            <w:tcW w:w="6204" w:type="dxa"/>
          </w:tcPr>
          <w:p w14:paraId="75904753"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lastRenderedPageBreak/>
              <w:t>What materials are used for the litter?</w:t>
            </w:r>
          </w:p>
        </w:tc>
        <w:tc>
          <w:tcPr>
            <w:tcW w:w="4110" w:type="dxa"/>
          </w:tcPr>
          <w:p w14:paraId="3B0D2660"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0D4438E2" w14:textId="77777777">
        <w:tc>
          <w:tcPr>
            <w:tcW w:w="6204" w:type="dxa"/>
          </w:tcPr>
          <w:p w14:paraId="6AEE64CE"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t>Perch space per laying</w:t>
            </w:r>
            <w:r w:rsidR="008C01EE" w:rsidRPr="000A0C35">
              <w:rPr>
                <w:rFonts w:ascii="Arial" w:hAnsi="Arial" w:cs="Arial"/>
                <w:sz w:val="20"/>
                <w:lang w:bidi="x-none"/>
              </w:rPr>
              <w:t xml:space="preserve"> bird if slats not provided (cm</w:t>
            </w:r>
            <w:r w:rsidRPr="000A0C35">
              <w:rPr>
                <w:rFonts w:ascii="Arial" w:hAnsi="Arial" w:cs="Arial"/>
                <w:sz w:val="20"/>
                <w:lang w:bidi="x-none"/>
              </w:rPr>
              <w:t>)</w:t>
            </w:r>
          </w:p>
        </w:tc>
        <w:tc>
          <w:tcPr>
            <w:tcW w:w="4110" w:type="dxa"/>
          </w:tcPr>
          <w:p w14:paraId="569E2D7F"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8C01EE" w:rsidRPr="000A0C35" w14:paraId="5E4AECCE" w14:textId="77777777">
        <w:tc>
          <w:tcPr>
            <w:tcW w:w="6204" w:type="dxa"/>
          </w:tcPr>
          <w:p w14:paraId="0D46DE1E" w14:textId="77777777" w:rsidR="008C01EE" w:rsidRPr="000A0C35" w:rsidRDefault="008C01EE" w:rsidP="008C01EE">
            <w:pPr>
              <w:spacing w:before="80" w:after="80"/>
              <w:rPr>
                <w:rFonts w:ascii="Arial" w:hAnsi="Arial" w:cs="Arial"/>
                <w:sz w:val="20"/>
                <w:lang w:bidi="x-none"/>
              </w:rPr>
            </w:pPr>
            <w:r w:rsidRPr="000A0C35">
              <w:rPr>
                <w:rFonts w:ascii="Arial" w:hAnsi="Arial" w:cs="Arial"/>
                <w:sz w:val="20"/>
                <w:lang w:bidi="x-none"/>
              </w:rPr>
              <w:t>Partnership Programme - length of aerial perch space per bird (cm)</w:t>
            </w:r>
          </w:p>
        </w:tc>
        <w:tc>
          <w:tcPr>
            <w:tcW w:w="4110" w:type="dxa"/>
          </w:tcPr>
          <w:p w14:paraId="72C3D839" w14:textId="77777777" w:rsidR="008C01EE"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4D04E67C" w14:textId="77777777">
        <w:tc>
          <w:tcPr>
            <w:tcW w:w="6204" w:type="dxa"/>
          </w:tcPr>
          <w:p w14:paraId="7B6B7C77" w14:textId="77777777" w:rsidR="003B7EDF" w:rsidRPr="000A0C35" w:rsidRDefault="006846CC" w:rsidP="00BB65E9">
            <w:pPr>
              <w:spacing w:before="80" w:after="80"/>
              <w:rPr>
                <w:rFonts w:ascii="Arial" w:hAnsi="Arial" w:cs="Arial"/>
                <w:sz w:val="20"/>
                <w:lang w:bidi="x-none"/>
              </w:rPr>
            </w:pPr>
            <w:r w:rsidRPr="000A0C35">
              <w:rPr>
                <w:rFonts w:ascii="Arial" w:hAnsi="Arial" w:cs="Arial"/>
                <w:sz w:val="20"/>
                <w:lang w:bidi="x-none"/>
              </w:rPr>
              <w:t xml:space="preserve">For single nest boxes - </w:t>
            </w:r>
            <w:r w:rsidR="008C01EE" w:rsidRPr="000A0C35">
              <w:rPr>
                <w:rFonts w:ascii="Arial" w:hAnsi="Arial" w:cs="Arial"/>
                <w:sz w:val="20"/>
                <w:lang w:bidi="x-none"/>
              </w:rPr>
              <w:t>n</w:t>
            </w:r>
            <w:r w:rsidR="003B7EDF" w:rsidRPr="000A0C35">
              <w:rPr>
                <w:rFonts w:ascii="Arial" w:hAnsi="Arial" w:cs="Arial"/>
                <w:sz w:val="20"/>
                <w:lang w:bidi="x-none"/>
              </w:rPr>
              <w:t xml:space="preserve">umber of boxes </w:t>
            </w:r>
            <w:r w:rsidRPr="000A0C35">
              <w:rPr>
                <w:rFonts w:ascii="Arial" w:hAnsi="Arial" w:cs="Arial"/>
                <w:sz w:val="20"/>
                <w:lang w:bidi="x-none"/>
              </w:rPr>
              <w:t>and</w:t>
            </w:r>
            <w:r w:rsidR="003B7EDF" w:rsidRPr="000A0C35">
              <w:rPr>
                <w:rFonts w:ascii="Arial" w:hAnsi="Arial" w:cs="Arial"/>
                <w:sz w:val="20"/>
                <w:lang w:bidi="x-none"/>
              </w:rPr>
              <w:t xml:space="preserve"> birds</w:t>
            </w:r>
            <w:r w:rsidR="00441711" w:rsidRPr="000A0C35">
              <w:rPr>
                <w:rFonts w:ascii="Arial" w:hAnsi="Arial" w:cs="Arial"/>
                <w:sz w:val="20"/>
                <w:lang w:bidi="x-none"/>
              </w:rPr>
              <w:t xml:space="preserve"> per </w:t>
            </w:r>
            <w:r w:rsidR="003B7EDF" w:rsidRPr="000A0C35">
              <w:rPr>
                <w:rFonts w:ascii="Arial" w:hAnsi="Arial" w:cs="Arial"/>
                <w:sz w:val="20"/>
                <w:lang w:bidi="x-none"/>
              </w:rPr>
              <w:t>box</w:t>
            </w:r>
          </w:p>
        </w:tc>
        <w:tc>
          <w:tcPr>
            <w:tcW w:w="4110" w:type="dxa"/>
          </w:tcPr>
          <w:p w14:paraId="6592D511"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343FD3D7" w14:textId="77777777">
        <w:tc>
          <w:tcPr>
            <w:tcW w:w="6204" w:type="dxa"/>
          </w:tcPr>
          <w:p w14:paraId="500AFFCF" w14:textId="77777777" w:rsidR="003B7EDF" w:rsidRPr="000A0C35" w:rsidRDefault="006846CC" w:rsidP="006846CC">
            <w:pPr>
              <w:spacing w:before="80" w:after="80"/>
              <w:rPr>
                <w:rFonts w:ascii="Arial" w:hAnsi="Arial" w:cs="Arial"/>
                <w:sz w:val="20"/>
                <w:lang w:bidi="x-none"/>
              </w:rPr>
            </w:pPr>
            <w:r w:rsidRPr="000A0C35">
              <w:rPr>
                <w:rFonts w:ascii="Arial" w:hAnsi="Arial" w:cs="Arial"/>
                <w:sz w:val="20"/>
                <w:lang w:bidi="x-none"/>
              </w:rPr>
              <w:t>For</w:t>
            </w:r>
            <w:r w:rsidR="003B7EDF" w:rsidRPr="000A0C35">
              <w:rPr>
                <w:rFonts w:ascii="Arial" w:hAnsi="Arial" w:cs="Arial"/>
                <w:sz w:val="20"/>
                <w:lang w:bidi="x-none"/>
              </w:rPr>
              <w:t xml:space="preserve"> common nest boxes</w:t>
            </w:r>
            <w:r w:rsidRPr="000A0C35">
              <w:rPr>
                <w:rFonts w:ascii="Arial" w:hAnsi="Arial" w:cs="Arial"/>
                <w:sz w:val="20"/>
                <w:lang w:bidi="x-none"/>
              </w:rPr>
              <w:t xml:space="preserve"> -</w:t>
            </w:r>
            <w:r w:rsidR="003B7EDF" w:rsidRPr="000A0C35">
              <w:rPr>
                <w:rFonts w:ascii="Arial" w:hAnsi="Arial" w:cs="Arial"/>
                <w:sz w:val="20"/>
                <w:lang w:bidi="x-none"/>
              </w:rPr>
              <w:t xml:space="preserve"> area of nest box per bird </w:t>
            </w:r>
            <w:r w:rsidRPr="000A0C35">
              <w:rPr>
                <w:rFonts w:ascii="Arial" w:hAnsi="Arial" w:cs="Arial"/>
                <w:sz w:val="20"/>
                <w:lang w:bidi="x-none"/>
              </w:rPr>
              <w:t>(cm</w:t>
            </w:r>
            <w:r w:rsidRPr="000A0C35">
              <w:rPr>
                <w:rFonts w:ascii="Arial" w:hAnsi="Arial" w:cs="Arial"/>
                <w:sz w:val="20"/>
                <w:vertAlign w:val="superscript"/>
                <w:lang w:bidi="x-none"/>
              </w:rPr>
              <w:t>2</w:t>
            </w:r>
            <w:r w:rsidRPr="000A0C35">
              <w:rPr>
                <w:rFonts w:ascii="Arial" w:hAnsi="Arial" w:cs="Arial"/>
                <w:sz w:val="20"/>
                <w:lang w:bidi="x-none"/>
              </w:rPr>
              <w:t>)</w:t>
            </w:r>
          </w:p>
        </w:tc>
        <w:tc>
          <w:tcPr>
            <w:tcW w:w="4110" w:type="dxa"/>
          </w:tcPr>
          <w:p w14:paraId="51047D18"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161CF883" w14:textId="77777777">
        <w:tc>
          <w:tcPr>
            <w:tcW w:w="6204" w:type="dxa"/>
          </w:tcPr>
          <w:p w14:paraId="0FAEBBF2" w14:textId="77777777" w:rsidR="003B7EDF" w:rsidRPr="000A0C35" w:rsidRDefault="003B7EDF" w:rsidP="00441711">
            <w:pPr>
              <w:spacing w:before="80" w:after="80"/>
              <w:rPr>
                <w:rFonts w:ascii="Arial" w:hAnsi="Arial" w:cs="Arial"/>
                <w:sz w:val="20"/>
                <w:lang w:bidi="x-none"/>
              </w:rPr>
            </w:pPr>
            <w:r w:rsidRPr="000A0C35">
              <w:rPr>
                <w:rFonts w:ascii="Arial" w:hAnsi="Arial" w:cs="Arial"/>
                <w:sz w:val="20"/>
                <w:lang w:bidi="x-none"/>
              </w:rPr>
              <w:t xml:space="preserve">Number </w:t>
            </w:r>
            <w:r w:rsidR="00441711" w:rsidRPr="000A0C35">
              <w:rPr>
                <w:rFonts w:ascii="Arial" w:hAnsi="Arial" w:cs="Arial"/>
                <w:sz w:val="20"/>
                <w:lang w:bidi="x-none"/>
              </w:rPr>
              <w:t>and</w:t>
            </w:r>
            <w:r w:rsidRPr="000A0C35">
              <w:rPr>
                <w:rFonts w:ascii="Arial" w:hAnsi="Arial" w:cs="Arial"/>
                <w:sz w:val="20"/>
                <w:lang w:bidi="x-none"/>
              </w:rPr>
              <w:t xml:space="preserve"> length of pop-holes (metres)</w:t>
            </w:r>
          </w:p>
        </w:tc>
        <w:tc>
          <w:tcPr>
            <w:tcW w:w="4110" w:type="dxa"/>
          </w:tcPr>
          <w:p w14:paraId="3D6CE86A"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28655961" w14:textId="77777777">
        <w:tc>
          <w:tcPr>
            <w:tcW w:w="6204" w:type="dxa"/>
          </w:tcPr>
          <w:p w14:paraId="7076706F" w14:textId="77777777" w:rsidR="003B7EDF" w:rsidRPr="000A0C35" w:rsidRDefault="003B7EDF">
            <w:pPr>
              <w:spacing w:before="80" w:after="80"/>
              <w:rPr>
                <w:rFonts w:ascii="Arial" w:hAnsi="Arial" w:cs="Arial"/>
                <w:sz w:val="20"/>
                <w:lang w:bidi="x-none"/>
              </w:rPr>
            </w:pPr>
            <w:r w:rsidRPr="000A0C35">
              <w:rPr>
                <w:rFonts w:ascii="Arial" w:hAnsi="Arial" w:cs="Arial"/>
                <w:sz w:val="20"/>
                <w:lang w:bidi="x-none"/>
              </w:rPr>
              <w:t xml:space="preserve">Metres of pop-hole per 100 </w:t>
            </w:r>
            <w:r w:rsidR="00441711" w:rsidRPr="000A0C35">
              <w:rPr>
                <w:rFonts w:ascii="Arial" w:hAnsi="Arial" w:cs="Arial"/>
                <w:sz w:val="20"/>
                <w:lang w:bidi="x-none"/>
              </w:rPr>
              <w:t>m</w:t>
            </w:r>
            <w:r w:rsidR="00441711" w:rsidRPr="000A0C35">
              <w:rPr>
                <w:rFonts w:ascii="Arial" w:hAnsi="Arial" w:cs="Arial"/>
                <w:sz w:val="20"/>
                <w:vertAlign w:val="superscript"/>
                <w:lang w:bidi="x-none"/>
              </w:rPr>
              <w:t>2</w:t>
            </w:r>
          </w:p>
        </w:tc>
        <w:tc>
          <w:tcPr>
            <w:tcW w:w="4110" w:type="dxa"/>
          </w:tcPr>
          <w:p w14:paraId="0AC45108"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6263C0" w:rsidRPr="000A0C35" w14:paraId="22EB7CBD" w14:textId="77777777">
        <w:tc>
          <w:tcPr>
            <w:tcW w:w="6204" w:type="dxa"/>
          </w:tcPr>
          <w:p w14:paraId="53229DED" w14:textId="77777777" w:rsidR="006263C0" w:rsidRPr="000A0C35" w:rsidRDefault="006263C0">
            <w:pPr>
              <w:spacing w:before="80" w:after="80"/>
              <w:rPr>
                <w:rFonts w:ascii="Arial" w:hAnsi="Arial" w:cs="Arial"/>
                <w:sz w:val="20"/>
                <w:lang w:bidi="x-none"/>
              </w:rPr>
            </w:pPr>
            <w:r w:rsidRPr="000A0C35">
              <w:rPr>
                <w:rFonts w:ascii="Arial" w:hAnsi="Arial" w:cs="Arial"/>
                <w:sz w:val="20"/>
                <w:lang w:bidi="x-none"/>
              </w:rPr>
              <w:t>Are pop-holes located on different sides of the house?</w:t>
            </w:r>
          </w:p>
        </w:tc>
        <w:tc>
          <w:tcPr>
            <w:tcW w:w="4110" w:type="dxa"/>
          </w:tcPr>
          <w:p w14:paraId="72117612" w14:textId="77777777" w:rsidR="006263C0" w:rsidRPr="000A0C35" w:rsidRDefault="006263C0">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351B" w:rsidRPr="000A0C35" w14:paraId="51DDD92C" w14:textId="77777777">
        <w:tc>
          <w:tcPr>
            <w:tcW w:w="6204" w:type="dxa"/>
          </w:tcPr>
          <w:p w14:paraId="3F1D1D3A" w14:textId="77777777" w:rsidR="003B351B" w:rsidRPr="000A0C35" w:rsidRDefault="003B351B">
            <w:pPr>
              <w:spacing w:before="80" w:after="80"/>
              <w:rPr>
                <w:rFonts w:ascii="Arial" w:hAnsi="Arial" w:cs="Arial"/>
                <w:sz w:val="20"/>
                <w:lang w:bidi="x-none"/>
              </w:rPr>
            </w:pPr>
            <w:r w:rsidRPr="000A0C35">
              <w:rPr>
                <w:rFonts w:ascii="Arial" w:hAnsi="Arial" w:cs="Arial"/>
                <w:sz w:val="20"/>
                <w:lang w:bidi="x-none"/>
              </w:rPr>
              <w:t>Number and distribution of feeders and drinkers</w:t>
            </w:r>
          </w:p>
        </w:tc>
        <w:tc>
          <w:tcPr>
            <w:tcW w:w="4110" w:type="dxa"/>
          </w:tcPr>
          <w:p w14:paraId="5AF7073F" w14:textId="77777777" w:rsidR="003B351B" w:rsidRPr="000A0C35" w:rsidRDefault="003B351B">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3B7EDF" w:rsidRPr="000A0C35" w14:paraId="36802190" w14:textId="77777777">
        <w:tc>
          <w:tcPr>
            <w:tcW w:w="6204" w:type="dxa"/>
          </w:tcPr>
          <w:p w14:paraId="46E14C4B" w14:textId="77777777" w:rsidR="003B7EDF" w:rsidRPr="000A0C35" w:rsidRDefault="00441711">
            <w:pPr>
              <w:spacing w:before="80" w:after="80"/>
              <w:rPr>
                <w:rFonts w:ascii="Arial" w:hAnsi="Arial" w:cs="Arial"/>
                <w:sz w:val="20"/>
                <w:lang w:bidi="x-none"/>
              </w:rPr>
            </w:pPr>
            <w:r w:rsidRPr="000A0C35">
              <w:rPr>
                <w:rFonts w:ascii="Arial" w:hAnsi="Arial" w:cs="Arial"/>
                <w:sz w:val="20"/>
                <w:lang w:bidi="x-none"/>
              </w:rPr>
              <w:t xml:space="preserve">Number of </w:t>
            </w:r>
            <w:r w:rsidR="003B7EDF" w:rsidRPr="000A0C35">
              <w:rPr>
                <w:rFonts w:ascii="Arial" w:hAnsi="Arial" w:cs="Arial"/>
                <w:sz w:val="20"/>
                <w:lang w:bidi="x-none"/>
              </w:rPr>
              <w:t>hours of daylight maintained</w:t>
            </w:r>
          </w:p>
        </w:tc>
        <w:tc>
          <w:tcPr>
            <w:tcW w:w="4110" w:type="dxa"/>
          </w:tcPr>
          <w:p w14:paraId="4C38B4E2" w14:textId="77777777" w:rsidR="003B7EDF" w:rsidRPr="000A0C35" w:rsidRDefault="006D6083">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6169EF" w:rsidRPr="000A0C35" w14:paraId="47808E84" w14:textId="77777777">
        <w:tc>
          <w:tcPr>
            <w:tcW w:w="6204" w:type="dxa"/>
          </w:tcPr>
          <w:p w14:paraId="6C945485" w14:textId="77777777" w:rsidR="006169EF" w:rsidRPr="000A0C35" w:rsidRDefault="008506FE">
            <w:pPr>
              <w:spacing w:before="80" w:after="80"/>
              <w:rPr>
                <w:rFonts w:ascii="Arial" w:hAnsi="Arial" w:cs="Arial"/>
                <w:sz w:val="20"/>
                <w:lang w:bidi="x-none"/>
              </w:rPr>
            </w:pPr>
            <w:r w:rsidRPr="000A0C35">
              <w:rPr>
                <w:rFonts w:ascii="Arial" w:hAnsi="Arial" w:cs="Arial"/>
                <w:sz w:val="20"/>
                <w:lang w:bidi="x-none"/>
              </w:rPr>
              <w:t>How long is each house left empty between flocks?</w:t>
            </w:r>
          </w:p>
        </w:tc>
        <w:tc>
          <w:tcPr>
            <w:tcW w:w="4110" w:type="dxa"/>
          </w:tcPr>
          <w:p w14:paraId="117B6FE6" w14:textId="77777777" w:rsidR="006169EF" w:rsidRPr="000A0C35" w:rsidRDefault="008506FE">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r w:rsidR="008506FE" w:rsidRPr="000A0C35" w14:paraId="3452DE5E" w14:textId="77777777">
        <w:tc>
          <w:tcPr>
            <w:tcW w:w="6204" w:type="dxa"/>
          </w:tcPr>
          <w:p w14:paraId="29E82E21" w14:textId="77777777" w:rsidR="008506FE" w:rsidRPr="000A0C35" w:rsidRDefault="008506FE">
            <w:pPr>
              <w:spacing w:before="80" w:after="80"/>
              <w:rPr>
                <w:rFonts w:ascii="Arial" w:hAnsi="Arial" w:cs="Arial"/>
                <w:sz w:val="20"/>
                <w:lang w:bidi="x-none"/>
              </w:rPr>
            </w:pPr>
            <w:r w:rsidRPr="000A0C35">
              <w:rPr>
                <w:rFonts w:ascii="Arial" w:hAnsi="Arial" w:cs="Arial"/>
                <w:sz w:val="20"/>
                <w:lang w:bidi="x-none"/>
              </w:rPr>
              <w:t>What cleaning/disinfectant methods are used between flocks?</w:t>
            </w:r>
          </w:p>
        </w:tc>
        <w:tc>
          <w:tcPr>
            <w:tcW w:w="4110" w:type="dxa"/>
          </w:tcPr>
          <w:p w14:paraId="4B3E691A" w14:textId="77777777" w:rsidR="008506FE" w:rsidRPr="000A0C35" w:rsidRDefault="008506FE">
            <w:pPr>
              <w:spacing w:before="80" w:after="80"/>
              <w:rPr>
                <w:rFonts w:ascii="Arial" w:hAnsi="Arial" w:cs="Arial"/>
                <w:sz w:val="20"/>
                <w:lang w:bidi="x-none"/>
              </w:rPr>
            </w:pPr>
            <w:r w:rsidRPr="000A0C35">
              <w:rPr>
                <w:rFonts w:ascii="Arial" w:hAnsi="Arial" w:cs="Arial"/>
                <w:sz w:val="20"/>
                <w:lang w:bidi="x-none"/>
              </w:rPr>
              <w:fldChar w:fldCharType="begin">
                <w:ffData>
                  <w:name w:val="Text3"/>
                  <w:enabled/>
                  <w:calcOnExit w:val="0"/>
                  <w:textInput/>
                </w:ffData>
              </w:fldChar>
            </w:r>
            <w:r w:rsidRPr="000A0C35">
              <w:rPr>
                <w:rFonts w:ascii="Arial" w:hAnsi="Arial" w:cs="Arial"/>
                <w:sz w:val="20"/>
                <w:lang w:bidi="x-none"/>
              </w:rPr>
              <w:instrText xml:space="preserve"> FORMTEXT </w:instrText>
            </w:r>
            <w:r w:rsidRPr="000A0C35">
              <w:rPr>
                <w:rFonts w:ascii="Arial" w:hAnsi="Arial" w:cs="Arial"/>
                <w:sz w:val="20"/>
                <w:lang w:bidi="x-none"/>
              </w:rPr>
            </w:r>
            <w:r w:rsidRPr="000A0C35">
              <w:rPr>
                <w:rFonts w:ascii="Arial" w:hAnsi="Arial" w:cs="Arial"/>
                <w:sz w:val="20"/>
                <w:lang w:bidi="x-none"/>
              </w:rPr>
              <w:fldChar w:fldCharType="separate"/>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t> </w:t>
            </w:r>
            <w:r w:rsidRPr="000A0C35">
              <w:rPr>
                <w:rFonts w:ascii="Arial" w:hAnsi="Arial" w:cs="Arial"/>
                <w:sz w:val="20"/>
                <w:lang w:bidi="x-none"/>
              </w:rPr>
              <w:fldChar w:fldCharType="end"/>
            </w:r>
          </w:p>
        </w:tc>
      </w:tr>
    </w:tbl>
    <w:p w14:paraId="6A298068" w14:textId="77777777" w:rsidR="006A7E89" w:rsidRPr="00506B8A" w:rsidRDefault="006A7E89" w:rsidP="006A7E89">
      <w:pPr>
        <w:spacing w:line="360" w:lineRule="auto"/>
        <w:rPr>
          <w:rFonts w:ascii="Arial" w:hAnsi="Arial"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1"/>
        <w:gridCol w:w="2530"/>
      </w:tblGrid>
      <w:tr w:rsidR="006A7E89" w:rsidRPr="00D31A77" w14:paraId="6BEC572C" w14:textId="77777777" w:rsidTr="001B3C70">
        <w:tc>
          <w:tcPr>
            <w:tcW w:w="8145" w:type="dxa"/>
            <w:shd w:val="clear" w:color="auto" w:fill="C0C0C0"/>
          </w:tcPr>
          <w:p w14:paraId="553001D4" w14:textId="77777777" w:rsidR="006A7E89" w:rsidRPr="006A7E89" w:rsidRDefault="006A7E89" w:rsidP="001B3C70">
            <w:pPr>
              <w:rPr>
                <w:rFonts w:ascii="Arial" w:hAnsi="Arial" w:cs="Arial"/>
                <w:b/>
                <w:sz w:val="20"/>
                <w:u w:val="single"/>
              </w:rPr>
            </w:pPr>
            <w:r w:rsidRPr="006A7E89">
              <w:rPr>
                <w:rFonts w:ascii="Arial" w:hAnsi="Arial" w:cs="Arial"/>
                <w:b/>
                <w:sz w:val="20"/>
                <w:u w:val="single"/>
              </w:rPr>
              <w:t xml:space="preserve">Official Use </w:t>
            </w:r>
          </w:p>
          <w:p w14:paraId="2DC2F902" w14:textId="77777777" w:rsidR="006A7E89" w:rsidRPr="006A7E89" w:rsidRDefault="006A7E89" w:rsidP="00B720B3">
            <w:pPr>
              <w:spacing w:before="120"/>
              <w:rPr>
                <w:rFonts w:ascii="Arial" w:hAnsi="Arial" w:cs="Arial"/>
                <w:b/>
                <w:sz w:val="20"/>
              </w:rPr>
            </w:pPr>
            <w:r w:rsidRPr="006A7E89">
              <w:rPr>
                <w:rFonts w:ascii="Arial" w:hAnsi="Arial" w:cs="Arial"/>
                <w:b/>
                <w:sz w:val="20"/>
              </w:rPr>
              <w:t>Approved / not approved by:</w:t>
            </w:r>
          </w:p>
        </w:tc>
        <w:tc>
          <w:tcPr>
            <w:tcW w:w="2633" w:type="dxa"/>
            <w:shd w:val="clear" w:color="auto" w:fill="C0C0C0"/>
          </w:tcPr>
          <w:p w14:paraId="2BD79725" w14:textId="77777777" w:rsidR="006A7E89" w:rsidRPr="006A7E89" w:rsidRDefault="006A7E89" w:rsidP="001B3C70">
            <w:pPr>
              <w:rPr>
                <w:rFonts w:ascii="Arial" w:hAnsi="Arial" w:cs="Arial"/>
                <w:b/>
                <w:sz w:val="20"/>
              </w:rPr>
            </w:pPr>
          </w:p>
          <w:p w14:paraId="08CE42FB" w14:textId="77777777" w:rsidR="006A7E89" w:rsidRPr="006A7E89" w:rsidRDefault="006A7E89" w:rsidP="001B3C70">
            <w:pPr>
              <w:rPr>
                <w:rFonts w:ascii="Arial" w:hAnsi="Arial" w:cs="Arial"/>
                <w:b/>
                <w:sz w:val="20"/>
              </w:rPr>
            </w:pPr>
            <w:r w:rsidRPr="006A7E89">
              <w:rPr>
                <w:rFonts w:ascii="Arial" w:hAnsi="Arial" w:cs="Arial"/>
                <w:b/>
                <w:sz w:val="20"/>
              </w:rPr>
              <w:t>Date:</w:t>
            </w:r>
          </w:p>
        </w:tc>
      </w:tr>
      <w:tr w:rsidR="006A7E89" w:rsidRPr="00D31A77" w14:paraId="2834EAA3" w14:textId="77777777" w:rsidTr="001B3C70">
        <w:tc>
          <w:tcPr>
            <w:tcW w:w="10778" w:type="dxa"/>
            <w:gridSpan w:val="2"/>
            <w:shd w:val="clear" w:color="auto" w:fill="C0C0C0"/>
          </w:tcPr>
          <w:p w14:paraId="64D91178" w14:textId="77777777" w:rsidR="006A7E89" w:rsidRDefault="006A7E89" w:rsidP="00B720B3">
            <w:pPr>
              <w:spacing w:before="120"/>
              <w:rPr>
                <w:rFonts w:ascii="Arial" w:hAnsi="Arial" w:cs="Arial"/>
                <w:b/>
                <w:sz w:val="20"/>
              </w:rPr>
            </w:pPr>
            <w:r w:rsidRPr="006A7E89">
              <w:rPr>
                <w:rFonts w:ascii="Arial" w:hAnsi="Arial" w:cs="Arial"/>
                <w:b/>
                <w:sz w:val="20"/>
              </w:rPr>
              <w:t>Reasons/conditions:</w:t>
            </w:r>
          </w:p>
          <w:p w14:paraId="084A82D7" w14:textId="77777777" w:rsidR="00B720B3" w:rsidRPr="006A7E89" w:rsidRDefault="00B720B3" w:rsidP="00B720B3">
            <w:pPr>
              <w:spacing w:before="120"/>
              <w:rPr>
                <w:rFonts w:ascii="Arial" w:hAnsi="Arial" w:cs="Arial"/>
                <w:b/>
                <w:sz w:val="20"/>
              </w:rPr>
            </w:pPr>
          </w:p>
          <w:p w14:paraId="76800461" w14:textId="77777777" w:rsidR="006A7E89" w:rsidRPr="006A7E89" w:rsidRDefault="006A7E89" w:rsidP="001B3C70">
            <w:pPr>
              <w:rPr>
                <w:rFonts w:ascii="Arial" w:hAnsi="Arial" w:cs="Arial"/>
                <w:b/>
                <w:sz w:val="20"/>
              </w:rPr>
            </w:pPr>
          </w:p>
        </w:tc>
      </w:tr>
    </w:tbl>
    <w:p w14:paraId="111A2A30" w14:textId="77777777" w:rsidR="006A7E89" w:rsidRPr="006A7E89" w:rsidRDefault="006A7E89" w:rsidP="006A7E89">
      <w:pPr>
        <w:spacing w:before="60"/>
        <w:rPr>
          <w:rFonts w:ascii="Arial" w:hAnsi="Arial" w:cs="Arial"/>
          <w:b/>
          <w:sz w:val="20"/>
        </w:rPr>
      </w:pPr>
      <w:r w:rsidRPr="006A7E89">
        <w:rPr>
          <w:rFonts w:ascii="Arial" w:hAnsi="Arial" w:cs="Arial"/>
          <w:sz w:val="20"/>
        </w:rPr>
        <w:t>Email:</w:t>
      </w:r>
      <w:r w:rsidRPr="006A7E89">
        <w:rPr>
          <w:rFonts w:ascii="Arial" w:hAnsi="Arial" w:cs="Arial"/>
          <w:b/>
          <w:sz w:val="20"/>
        </w:rPr>
        <w:t xml:space="preserve"> </w:t>
      </w:r>
      <w:hyperlink r:id="rId7" w:history="1">
        <w:r w:rsidRPr="006A7E89">
          <w:rPr>
            <w:rStyle w:val="Hyperlink"/>
            <w:rFonts w:ascii="Arial" w:hAnsi="Arial" w:cs="Arial"/>
            <w:b/>
            <w:sz w:val="20"/>
          </w:rPr>
          <w:t>certification@sopa.org.uk</w:t>
        </w:r>
      </w:hyperlink>
      <w:r w:rsidRPr="006A7E89">
        <w:rPr>
          <w:rFonts w:ascii="Arial" w:hAnsi="Arial" w:cs="Arial"/>
          <w:b/>
          <w:sz w:val="20"/>
        </w:rPr>
        <w:t xml:space="preserve">  </w:t>
      </w:r>
      <w:r w:rsidRPr="006A7E89">
        <w:rPr>
          <w:rFonts w:ascii="Arial" w:hAnsi="Arial" w:cs="Arial"/>
          <w:b/>
          <w:sz w:val="20"/>
        </w:rPr>
        <w:tab/>
      </w:r>
      <w:r w:rsidRPr="006A7E89">
        <w:rPr>
          <w:rFonts w:ascii="Arial" w:hAnsi="Arial" w:cs="Arial"/>
          <w:sz w:val="20"/>
        </w:rPr>
        <w:t>Fax:</w:t>
      </w:r>
      <w:r w:rsidRPr="006A7E89">
        <w:rPr>
          <w:rFonts w:ascii="Arial" w:hAnsi="Arial" w:cs="Arial"/>
          <w:b/>
          <w:sz w:val="20"/>
        </w:rPr>
        <w:t xml:space="preserve"> 01939 291250</w:t>
      </w:r>
    </w:p>
    <w:p w14:paraId="33D1250B" w14:textId="77777777" w:rsidR="006A7E89" w:rsidRPr="006A7E89" w:rsidRDefault="006A7E89" w:rsidP="006A7E89">
      <w:pPr>
        <w:spacing w:before="60"/>
        <w:rPr>
          <w:rFonts w:ascii="Arial" w:hAnsi="Arial" w:cs="Arial"/>
          <w:b/>
          <w:sz w:val="20"/>
        </w:rPr>
      </w:pPr>
      <w:r w:rsidRPr="006A7E89">
        <w:rPr>
          <w:rFonts w:ascii="Arial" w:hAnsi="Arial" w:cs="Arial"/>
          <w:sz w:val="20"/>
        </w:rPr>
        <w:t xml:space="preserve">Post: </w:t>
      </w:r>
      <w:r w:rsidRPr="006A7E89">
        <w:rPr>
          <w:rFonts w:ascii="Arial" w:hAnsi="Arial" w:cs="Arial"/>
          <w:b/>
          <w:sz w:val="20"/>
        </w:rPr>
        <w:t>OF&amp;G (Scotland), Old Estate Yard, Shrewsbury Road, Albrighton, Shrewsbury, Shropshire</w:t>
      </w:r>
      <w:r>
        <w:rPr>
          <w:rFonts w:ascii="Arial" w:hAnsi="Arial" w:cs="Arial"/>
          <w:b/>
          <w:sz w:val="20"/>
        </w:rPr>
        <w:t>,</w:t>
      </w:r>
      <w:r w:rsidRPr="006A7E89">
        <w:rPr>
          <w:rFonts w:ascii="Arial" w:hAnsi="Arial" w:cs="Arial"/>
          <w:b/>
          <w:sz w:val="20"/>
        </w:rPr>
        <w:t xml:space="preserve"> SY4 3AG</w:t>
      </w:r>
    </w:p>
    <w:p w14:paraId="7986D3E9" w14:textId="77777777" w:rsidR="003B7EDF" w:rsidRPr="003A0B81" w:rsidRDefault="003B7EDF">
      <w:pPr>
        <w:rPr>
          <w:rFonts w:ascii="Verdana" w:hAnsi="Verdana"/>
          <w:sz w:val="18"/>
        </w:rPr>
      </w:pPr>
    </w:p>
    <w:sectPr w:rsidR="003B7EDF" w:rsidRPr="003A0B81" w:rsidSect="00AC3040">
      <w:footerReference w:type="even" r:id="rId8"/>
      <w:footerReference w:type="default" r:id="rId9"/>
      <w:headerReference w:type="first" r:id="rId10"/>
      <w:pgSz w:w="11899" w:h="16838"/>
      <w:pgMar w:top="567" w:right="907" w:bottom="907" w:left="907" w:header="567" w:footer="567"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F2A44" w14:textId="77777777" w:rsidR="00FF5F3D" w:rsidRDefault="00FF5F3D">
      <w:r>
        <w:separator/>
      </w:r>
    </w:p>
  </w:endnote>
  <w:endnote w:type="continuationSeparator" w:id="0">
    <w:p w14:paraId="1950B417" w14:textId="77777777" w:rsidR="00FF5F3D" w:rsidRDefault="00FF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 2Stone Sans Bold">
    <w:altName w:val="Arial"/>
    <w:charset w:val="00"/>
    <w:family w:val="auto"/>
    <w:pitch w:val="variable"/>
    <w:sig w:usb0="03000000" w:usb1="00000000" w:usb2="00000000" w:usb3="00000000" w:csb0="00000001" w:csb1="00000000"/>
  </w:font>
  <w:font w:name="Sb 2Stone Sans Semibold">
    <w:altName w:val="Times New Roman"/>
    <w:charset w:val="00"/>
    <w:family w:val="auto"/>
    <w:pitch w:val="variable"/>
    <w:sig w:usb0="03000000" w:usb1="00000000" w:usb2="00000000" w:usb3="00000000" w:csb0="00000001" w:csb1="00000000"/>
  </w:font>
  <w:font w:name="2Stone Sans">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C48D4" w14:textId="77777777" w:rsidR="00220F8B" w:rsidRDefault="00220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41</w:t>
    </w:r>
    <w:r>
      <w:rPr>
        <w:rStyle w:val="PageNumber"/>
      </w:rPr>
      <w:fldChar w:fldCharType="end"/>
    </w:r>
  </w:p>
  <w:p w14:paraId="0B12DD56" w14:textId="77777777" w:rsidR="00220F8B" w:rsidRDefault="00220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3"/>
      <w:gridCol w:w="1842"/>
      <w:gridCol w:w="1647"/>
      <w:gridCol w:w="1445"/>
      <w:gridCol w:w="1261"/>
    </w:tblGrid>
    <w:tr w:rsidR="00220F8B" w:rsidRPr="004F4BFF" w14:paraId="0D0D2633" w14:textId="77777777" w:rsidTr="00575D5B">
      <w:trPr>
        <w:jc w:val="center"/>
      </w:trPr>
      <w:tc>
        <w:tcPr>
          <w:tcW w:w="4443" w:type="dxa"/>
          <w:vAlign w:val="center"/>
        </w:tcPr>
        <w:p w14:paraId="434E54E5" w14:textId="77777777" w:rsidR="00220F8B" w:rsidRPr="008C723E" w:rsidRDefault="00220F8B" w:rsidP="00575D5B">
          <w:pPr>
            <w:pStyle w:val="Footer"/>
            <w:spacing w:before="20" w:after="20"/>
            <w:rPr>
              <w:rFonts w:ascii="Arial" w:hAnsi="Arial" w:cs="Arial"/>
              <w:sz w:val="18"/>
              <w:szCs w:val="18"/>
              <w:lang w:bidi="x-none"/>
            </w:rPr>
          </w:pPr>
          <w:r>
            <w:rPr>
              <w:rFonts w:ascii="Arial" w:hAnsi="Arial" w:cs="Arial"/>
              <w:sz w:val="18"/>
              <w:szCs w:val="18"/>
              <w:lang w:bidi="x-none"/>
            </w:rPr>
            <w:t xml:space="preserve">RD736 SOPA </w:t>
          </w:r>
          <w:r w:rsidRPr="000D0AE5">
            <w:rPr>
              <w:rFonts w:ascii="Arial" w:hAnsi="Arial"/>
              <w:sz w:val="18"/>
              <w:szCs w:val="18"/>
              <w:lang w:bidi="x-none"/>
            </w:rPr>
            <w:t>Poultry House Spec</w:t>
          </w:r>
          <w:r>
            <w:rPr>
              <w:rFonts w:ascii="Arial" w:hAnsi="Arial"/>
              <w:sz w:val="18"/>
              <w:szCs w:val="18"/>
              <w:lang w:bidi="x-none"/>
            </w:rPr>
            <w:t>ification Sheet</w:t>
          </w:r>
        </w:p>
      </w:tc>
      <w:tc>
        <w:tcPr>
          <w:tcW w:w="1842" w:type="dxa"/>
          <w:vAlign w:val="center"/>
        </w:tcPr>
        <w:p w14:paraId="2F1B9CC0" w14:textId="77777777" w:rsidR="00220F8B" w:rsidRPr="008C723E" w:rsidRDefault="00220F8B" w:rsidP="00220F8B">
          <w:pPr>
            <w:pStyle w:val="Footer"/>
            <w:spacing w:before="20" w:after="20"/>
            <w:rPr>
              <w:rFonts w:ascii="Arial" w:hAnsi="Arial" w:cs="Arial"/>
              <w:sz w:val="18"/>
              <w:szCs w:val="18"/>
              <w:lang w:bidi="x-none"/>
            </w:rPr>
          </w:pPr>
          <w:r>
            <w:rPr>
              <w:rFonts w:ascii="Arial" w:hAnsi="Arial" w:cs="Arial"/>
              <w:sz w:val="18"/>
              <w:szCs w:val="18"/>
              <w:lang w:bidi="x-none"/>
            </w:rPr>
            <w:t>Auth: J Sinclair</w:t>
          </w:r>
        </w:p>
      </w:tc>
      <w:tc>
        <w:tcPr>
          <w:tcW w:w="1647" w:type="dxa"/>
          <w:vAlign w:val="center"/>
        </w:tcPr>
        <w:p w14:paraId="51593722" w14:textId="77777777" w:rsidR="00220F8B" w:rsidRPr="008C723E" w:rsidRDefault="00220F8B" w:rsidP="00220F8B">
          <w:pPr>
            <w:pStyle w:val="Footer"/>
            <w:spacing w:before="20" w:after="20"/>
            <w:rPr>
              <w:rFonts w:ascii="Arial" w:hAnsi="Arial" w:cs="Arial"/>
              <w:sz w:val="18"/>
              <w:szCs w:val="18"/>
              <w:lang w:bidi="x-none"/>
            </w:rPr>
          </w:pPr>
          <w:r>
            <w:rPr>
              <w:rFonts w:ascii="Arial" w:hAnsi="Arial" w:cs="Arial"/>
              <w:sz w:val="18"/>
              <w:szCs w:val="18"/>
              <w:lang w:bidi="x-none"/>
            </w:rPr>
            <w:t>App: S Clarkson</w:t>
          </w:r>
        </w:p>
      </w:tc>
      <w:tc>
        <w:tcPr>
          <w:tcW w:w="1445" w:type="dxa"/>
          <w:vAlign w:val="center"/>
        </w:tcPr>
        <w:p w14:paraId="66A4F4D5" w14:textId="77777777" w:rsidR="00220F8B" w:rsidRPr="008C723E" w:rsidRDefault="00220F8B" w:rsidP="00220F8B">
          <w:pPr>
            <w:pStyle w:val="Footer"/>
            <w:spacing w:before="20" w:after="20"/>
            <w:rPr>
              <w:rFonts w:ascii="Arial" w:hAnsi="Arial" w:cs="Arial"/>
              <w:sz w:val="18"/>
              <w:szCs w:val="18"/>
              <w:lang w:bidi="x-none"/>
            </w:rPr>
          </w:pPr>
          <w:proofErr w:type="spellStart"/>
          <w:r>
            <w:rPr>
              <w:rFonts w:ascii="Arial" w:hAnsi="Arial" w:cs="Arial"/>
              <w:sz w:val="18"/>
              <w:szCs w:val="18"/>
              <w:lang w:bidi="x-none"/>
            </w:rPr>
            <w:t>Iss</w:t>
          </w:r>
          <w:proofErr w:type="spellEnd"/>
          <w:r>
            <w:rPr>
              <w:rFonts w:ascii="Arial" w:hAnsi="Arial" w:cs="Arial"/>
              <w:sz w:val="18"/>
              <w:szCs w:val="18"/>
              <w:lang w:bidi="x-none"/>
            </w:rPr>
            <w:t>: 29Sep17</w:t>
          </w:r>
        </w:p>
      </w:tc>
      <w:tc>
        <w:tcPr>
          <w:tcW w:w="1261" w:type="dxa"/>
          <w:vAlign w:val="center"/>
        </w:tcPr>
        <w:p w14:paraId="61517548" w14:textId="77777777" w:rsidR="00220F8B" w:rsidRPr="008C723E" w:rsidRDefault="00220F8B" w:rsidP="00220F8B">
          <w:pPr>
            <w:pStyle w:val="Footer"/>
            <w:spacing w:before="20" w:after="20"/>
            <w:rPr>
              <w:rFonts w:ascii="Arial" w:hAnsi="Arial" w:cs="Arial"/>
              <w:sz w:val="18"/>
              <w:szCs w:val="18"/>
              <w:lang w:bidi="x-none"/>
            </w:rPr>
          </w:pPr>
          <w:r w:rsidRPr="008C723E">
            <w:rPr>
              <w:rFonts w:ascii="Arial" w:hAnsi="Arial" w:cs="Arial"/>
              <w:sz w:val="18"/>
              <w:lang w:val="en-US"/>
            </w:rPr>
            <w:t xml:space="preserve">Page </w:t>
          </w:r>
          <w:r w:rsidRPr="008C723E">
            <w:rPr>
              <w:rFonts w:ascii="Arial" w:hAnsi="Arial" w:cs="Arial"/>
              <w:sz w:val="18"/>
              <w:lang w:val="en-US"/>
            </w:rPr>
            <w:fldChar w:fldCharType="begin"/>
          </w:r>
          <w:r w:rsidRPr="008C723E">
            <w:rPr>
              <w:rFonts w:ascii="Arial" w:hAnsi="Arial" w:cs="Arial"/>
              <w:sz w:val="18"/>
              <w:lang w:val="en-US"/>
            </w:rPr>
            <w:instrText xml:space="preserve"> PAGE </w:instrText>
          </w:r>
          <w:r w:rsidRPr="008C723E">
            <w:rPr>
              <w:rFonts w:ascii="Arial" w:hAnsi="Arial" w:cs="Arial"/>
              <w:sz w:val="18"/>
              <w:lang w:val="en-US"/>
            </w:rPr>
            <w:fldChar w:fldCharType="separate"/>
          </w:r>
          <w:r w:rsidR="00B720B3">
            <w:rPr>
              <w:rFonts w:ascii="Arial" w:hAnsi="Arial" w:cs="Arial"/>
              <w:noProof/>
              <w:sz w:val="18"/>
              <w:lang w:val="en-US"/>
            </w:rPr>
            <w:t>2</w:t>
          </w:r>
          <w:r w:rsidRPr="008C723E">
            <w:rPr>
              <w:rFonts w:ascii="Arial" w:hAnsi="Arial" w:cs="Arial"/>
              <w:sz w:val="18"/>
              <w:lang w:val="en-US"/>
            </w:rPr>
            <w:fldChar w:fldCharType="end"/>
          </w:r>
          <w:r w:rsidRPr="008C723E">
            <w:rPr>
              <w:rFonts w:ascii="Arial" w:hAnsi="Arial" w:cs="Arial"/>
              <w:sz w:val="18"/>
              <w:lang w:val="en-US"/>
            </w:rPr>
            <w:t xml:space="preserve"> of </w:t>
          </w:r>
          <w:r w:rsidRPr="008C723E">
            <w:rPr>
              <w:rFonts w:ascii="Arial" w:hAnsi="Arial" w:cs="Arial"/>
              <w:sz w:val="18"/>
              <w:lang w:val="en-US"/>
            </w:rPr>
            <w:fldChar w:fldCharType="begin"/>
          </w:r>
          <w:r w:rsidRPr="008C723E">
            <w:rPr>
              <w:rFonts w:ascii="Arial" w:hAnsi="Arial" w:cs="Arial"/>
              <w:sz w:val="18"/>
              <w:lang w:val="en-US"/>
            </w:rPr>
            <w:instrText xml:space="preserve"> NUMPAGES </w:instrText>
          </w:r>
          <w:r w:rsidRPr="008C723E">
            <w:rPr>
              <w:rFonts w:ascii="Arial" w:hAnsi="Arial" w:cs="Arial"/>
              <w:sz w:val="18"/>
              <w:lang w:val="en-US"/>
            </w:rPr>
            <w:fldChar w:fldCharType="separate"/>
          </w:r>
          <w:r w:rsidR="00B720B3">
            <w:rPr>
              <w:rFonts w:ascii="Arial" w:hAnsi="Arial" w:cs="Arial"/>
              <w:noProof/>
              <w:sz w:val="18"/>
              <w:lang w:val="en-US"/>
            </w:rPr>
            <w:t>2</w:t>
          </w:r>
          <w:r w:rsidRPr="008C723E">
            <w:rPr>
              <w:rFonts w:ascii="Arial" w:hAnsi="Arial" w:cs="Arial"/>
              <w:sz w:val="18"/>
              <w:lang w:val="en-US"/>
            </w:rPr>
            <w:fldChar w:fldCharType="end"/>
          </w:r>
        </w:p>
      </w:tc>
    </w:tr>
  </w:tbl>
  <w:p w14:paraId="4C7F1A3D" w14:textId="77777777" w:rsidR="00220F8B" w:rsidRDefault="00220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A1A61" w14:textId="77777777" w:rsidR="00FF5F3D" w:rsidRDefault="00FF5F3D">
      <w:r>
        <w:separator/>
      </w:r>
    </w:p>
  </w:footnote>
  <w:footnote w:type="continuationSeparator" w:id="0">
    <w:p w14:paraId="54DFEE93" w14:textId="77777777" w:rsidR="00FF5F3D" w:rsidRDefault="00FF5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0D3DD" w14:textId="77777777" w:rsidR="00AC3040" w:rsidRPr="00F91470" w:rsidRDefault="00AC3040" w:rsidP="00AC3040">
    <w:pPr>
      <w:spacing w:line="360" w:lineRule="auto"/>
      <w:jc w:val="center"/>
      <w:rPr>
        <w:rFonts w:ascii="Arial" w:hAnsi="Arial" w:cs="Arial"/>
        <w:b/>
        <w:sz w:val="28"/>
        <w:szCs w:val="28"/>
        <w:u w:val="single"/>
      </w:rPr>
    </w:pPr>
    <w:r>
      <w:rPr>
        <w:rFonts w:ascii="Times New Roman" w:hAnsi="Times New Roman"/>
        <w:noProof/>
        <w:lang w:val="en-US"/>
      </w:rPr>
      <w:drawing>
        <wp:anchor distT="0" distB="0" distL="114300" distR="114300" simplePos="0" relativeHeight="251663360" behindDoc="1" locked="0" layoutInCell="1" allowOverlap="1" wp14:anchorId="17AD1A05" wp14:editId="66CC0163">
          <wp:simplePos x="0" y="0"/>
          <wp:positionH relativeFrom="column">
            <wp:posOffset>0</wp:posOffset>
          </wp:positionH>
          <wp:positionV relativeFrom="paragraph">
            <wp:posOffset>9525</wp:posOffset>
          </wp:positionV>
          <wp:extent cx="1390650" cy="628650"/>
          <wp:effectExtent l="0" t="0" r="6350" b="6350"/>
          <wp:wrapTight wrapText="bothSides">
            <wp:wrapPolygon edited="0">
              <wp:start x="0" y="0"/>
              <wp:lineTo x="0" y="20945"/>
              <wp:lineTo x="21304" y="20945"/>
              <wp:lineTo x="213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lang w:val="en-US"/>
      </w:rPr>
      <w:drawing>
        <wp:anchor distT="0" distB="0" distL="114300" distR="114300" simplePos="0" relativeHeight="251664384" behindDoc="1" locked="0" layoutInCell="1" allowOverlap="1" wp14:anchorId="3B5E2F6C" wp14:editId="274E10C3">
          <wp:simplePos x="0" y="0"/>
          <wp:positionH relativeFrom="column">
            <wp:posOffset>5605780</wp:posOffset>
          </wp:positionH>
          <wp:positionV relativeFrom="paragraph">
            <wp:posOffset>-7620</wp:posOffset>
          </wp:positionV>
          <wp:extent cx="790575" cy="647700"/>
          <wp:effectExtent l="0" t="0" r="9525" b="0"/>
          <wp:wrapTight wrapText="bothSides">
            <wp:wrapPolygon edited="0">
              <wp:start x="0" y="0"/>
              <wp:lineTo x="0" y="20965"/>
              <wp:lineTo x="21340" y="20965"/>
              <wp:lineTo x="213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647700"/>
                  </a:xfrm>
                  <a:prstGeom prst="rect">
                    <a:avLst/>
                  </a:prstGeom>
                  <a:noFill/>
                </pic:spPr>
              </pic:pic>
            </a:graphicData>
          </a:graphic>
          <wp14:sizeRelH relativeFrom="page">
            <wp14:pctWidth>0</wp14:pctWidth>
          </wp14:sizeRelH>
          <wp14:sizeRelV relativeFrom="page">
            <wp14:pctHeight>0</wp14:pctHeight>
          </wp14:sizeRelV>
        </wp:anchor>
      </w:drawing>
    </w:r>
    <w:r w:rsidRPr="00F91470">
      <w:rPr>
        <w:rFonts w:ascii="Arial" w:hAnsi="Arial" w:cs="Arial"/>
        <w:b/>
        <w:sz w:val="28"/>
        <w:szCs w:val="28"/>
        <w:u w:val="single"/>
      </w:rPr>
      <w:t>SOPA Poultry House Specification sheet</w:t>
    </w:r>
  </w:p>
  <w:p w14:paraId="169CC7E3" w14:textId="77777777" w:rsidR="00AC3040" w:rsidRDefault="00AC3040" w:rsidP="00AC3040">
    <w:pPr>
      <w:pStyle w:val="Header"/>
    </w:pPr>
  </w:p>
  <w:p w14:paraId="61558149" w14:textId="77777777" w:rsidR="00AC3040" w:rsidRDefault="00AC3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27C67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Times" w:hAnsi="Times" w:hint="default"/>
        <w:b w:val="0"/>
        <w:i w:val="0"/>
        <w:caps w:val="0"/>
        <w:strike w:val="0"/>
        <w:dstrike w:val="0"/>
        <w:vanish w:val="0"/>
        <w:color w:val="000000"/>
        <w:kern w:val="24"/>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Times" w:hAnsi="Times" w:hint="default"/>
        <w:b w:val="0"/>
        <w:i w:val="0"/>
        <w:caps w:val="0"/>
        <w:strike w:val="0"/>
        <w:dstrike w:val="0"/>
        <w:vanish w:val="0"/>
        <w:color w:val="000000"/>
        <w:kern w:val="24"/>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Times" w:hAnsi="Times" w:hint="default"/>
        <w:b w:val="0"/>
        <w:i w:val="0"/>
        <w:caps w:val="0"/>
        <w:strike w:val="0"/>
        <w:dstrike w:val="0"/>
        <w:vanish w:val="0"/>
        <w:color w:val="000000"/>
        <w:kern w:val="24"/>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4"/>
    <w:multiLevelType w:val="singleLevel"/>
    <w:tmpl w:val="00000000"/>
    <w:lvl w:ilvl="0">
      <w:start w:val="1"/>
      <w:numFmt w:val="bullet"/>
      <w:lvlText w:val="•"/>
      <w:lvlJc w:val="left"/>
      <w:pPr>
        <w:tabs>
          <w:tab w:val="num" w:pos="360"/>
        </w:tabs>
        <w:ind w:left="360" w:hanging="360"/>
      </w:pPr>
      <w:rPr>
        <w:rFonts w:ascii="Times" w:hAnsi="Times" w:hint="default"/>
        <w:b w:val="0"/>
        <w:i w:val="0"/>
        <w:caps w:val="0"/>
        <w:strike w:val="0"/>
        <w:dstrike w:val="0"/>
        <w:vanish w:val="0"/>
        <w:color w:val="000000"/>
        <w:kern w:val="24"/>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5"/>
    <w:multiLevelType w:val="singleLevel"/>
    <w:tmpl w:val="00000000"/>
    <w:lvl w:ilvl="0">
      <w:start w:val="1"/>
      <w:numFmt w:val="bullet"/>
      <w:lvlText w:val="•"/>
      <w:lvlJc w:val="left"/>
      <w:pPr>
        <w:tabs>
          <w:tab w:val="num" w:pos="360"/>
        </w:tabs>
        <w:ind w:left="360" w:hanging="360"/>
      </w:pPr>
      <w:rPr>
        <w:rFonts w:ascii="Times" w:hAnsi="Times" w:hint="default"/>
        <w:b w:val="0"/>
        <w:i w:val="0"/>
        <w:caps w:val="0"/>
        <w:strike w:val="0"/>
        <w:dstrike w:val="0"/>
        <w:vanish w:val="0"/>
        <w:color w:val="000000"/>
        <w:kern w:val="24"/>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000006"/>
    <w:multiLevelType w:val="singleLevel"/>
    <w:tmpl w:val="00000000"/>
    <w:lvl w:ilvl="0">
      <w:start w:val="1"/>
      <w:numFmt w:val="bullet"/>
      <w:lvlText w:val="•"/>
      <w:lvlJc w:val="left"/>
      <w:pPr>
        <w:tabs>
          <w:tab w:val="num" w:pos="360"/>
        </w:tabs>
        <w:ind w:left="360" w:hanging="360"/>
      </w:pPr>
      <w:rPr>
        <w:rFonts w:ascii="Times" w:hAnsi="Times" w:hint="default"/>
        <w:b w:val="0"/>
        <w:i w:val="0"/>
        <w:caps w:val="0"/>
        <w:strike w:val="0"/>
        <w:dstrike w:val="0"/>
        <w:vanish w:val="0"/>
        <w:color w:val="000000"/>
        <w:kern w:val="24"/>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0000007"/>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00000008"/>
    <w:multiLevelType w:val="singleLevel"/>
    <w:tmpl w:val="00000000"/>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00000009"/>
    <w:multiLevelType w:val="singleLevel"/>
    <w:tmpl w:val="00000000"/>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086A017C"/>
    <w:multiLevelType w:val="hybridMultilevel"/>
    <w:tmpl w:val="FD14AD56"/>
    <w:lvl w:ilvl="0" w:tplc="86501084">
      <w:start w:val="4"/>
      <w:numFmt w:val="decimal"/>
      <w:lvlText w:val="%1."/>
      <w:lvlJc w:val="left"/>
      <w:pPr>
        <w:tabs>
          <w:tab w:val="num" w:pos="920"/>
        </w:tabs>
        <w:ind w:left="920" w:hanging="560"/>
      </w:pPr>
      <w:rPr>
        <w:rFonts w:hint="default"/>
      </w:rPr>
    </w:lvl>
    <w:lvl w:ilvl="1" w:tplc="F072F4D6" w:tentative="1">
      <w:start w:val="1"/>
      <w:numFmt w:val="lowerLetter"/>
      <w:lvlText w:val="%2."/>
      <w:lvlJc w:val="left"/>
      <w:pPr>
        <w:tabs>
          <w:tab w:val="num" w:pos="1440"/>
        </w:tabs>
        <w:ind w:left="1440" w:hanging="360"/>
      </w:pPr>
    </w:lvl>
    <w:lvl w:ilvl="2" w:tplc="6C845F70" w:tentative="1">
      <w:start w:val="1"/>
      <w:numFmt w:val="lowerRoman"/>
      <w:lvlText w:val="%3."/>
      <w:lvlJc w:val="right"/>
      <w:pPr>
        <w:tabs>
          <w:tab w:val="num" w:pos="2160"/>
        </w:tabs>
        <w:ind w:left="2160" w:hanging="180"/>
      </w:pPr>
    </w:lvl>
    <w:lvl w:ilvl="3" w:tplc="C53E5B1A" w:tentative="1">
      <w:start w:val="1"/>
      <w:numFmt w:val="decimal"/>
      <w:lvlText w:val="%4."/>
      <w:lvlJc w:val="left"/>
      <w:pPr>
        <w:tabs>
          <w:tab w:val="num" w:pos="2880"/>
        </w:tabs>
        <w:ind w:left="2880" w:hanging="360"/>
      </w:pPr>
    </w:lvl>
    <w:lvl w:ilvl="4" w:tplc="7E448C34" w:tentative="1">
      <w:start w:val="1"/>
      <w:numFmt w:val="lowerLetter"/>
      <w:lvlText w:val="%5."/>
      <w:lvlJc w:val="left"/>
      <w:pPr>
        <w:tabs>
          <w:tab w:val="num" w:pos="3600"/>
        </w:tabs>
        <w:ind w:left="3600" w:hanging="360"/>
      </w:pPr>
    </w:lvl>
    <w:lvl w:ilvl="5" w:tplc="1C5C4332" w:tentative="1">
      <w:start w:val="1"/>
      <w:numFmt w:val="lowerRoman"/>
      <w:lvlText w:val="%6."/>
      <w:lvlJc w:val="right"/>
      <w:pPr>
        <w:tabs>
          <w:tab w:val="num" w:pos="4320"/>
        </w:tabs>
        <w:ind w:left="4320" w:hanging="180"/>
      </w:pPr>
    </w:lvl>
    <w:lvl w:ilvl="6" w:tplc="2A824B1A" w:tentative="1">
      <w:start w:val="1"/>
      <w:numFmt w:val="decimal"/>
      <w:lvlText w:val="%7."/>
      <w:lvlJc w:val="left"/>
      <w:pPr>
        <w:tabs>
          <w:tab w:val="num" w:pos="5040"/>
        </w:tabs>
        <w:ind w:left="5040" w:hanging="360"/>
      </w:pPr>
    </w:lvl>
    <w:lvl w:ilvl="7" w:tplc="A7E0C43E" w:tentative="1">
      <w:start w:val="1"/>
      <w:numFmt w:val="lowerLetter"/>
      <w:lvlText w:val="%8."/>
      <w:lvlJc w:val="left"/>
      <w:pPr>
        <w:tabs>
          <w:tab w:val="num" w:pos="5760"/>
        </w:tabs>
        <w:ind w:left="5760" w:hanging="360"/>
      </w:pPr>
    </w:lvl>
    <w:lvl w:ilvl="8" w:tplc="14462CCA" w:tentative="1">
      <w:start w:val="1"/>
      <w:numFmt w:val="lowerRoman"/>
      <w:lvlText w:val="%9."/>
      <w:lvlJc w:val="right"/>
      <w:pPr>
        <w:tabs>
          <w:tab w:val="num" w:pos="6480"/>
        </w:tabs>
        <w:ind w:left="6480" w:hanging="180"/>
      </w:pPr>
    </w:lvl>
  </w:abstractNum>
  <w:abstractNum w:abstractNumId="11" w15:restartNumberingAfterBreak="0">
    <w:nsid w:val="2B6616D0"/>
    <w:multiLevelType w:val="hybridMultilevel"/>
    <w:tmpl w:val="C596880C"/>
    <w:lvl w:ilvl="0" w:tplc="E86CF826">
      <w:start w:val="3"/>
      <w:numFmt w:val="decimal"/>
      <w:lvlText w:val="%1."/>
      <w:lvlJc w:val="left"/>
      <w:pPr>
        <w:tabs>
          <w:tab w:val="num" w:pos="920"/>
        </w:tabs>
        <w:ind w:left="920" w:hanging="560"/>
      </w:pPr>
      <w:rPr>
        <w:rFonts w:hint="default"/>
      </w:rPr>
    </w:lvl>
    <w:lvl w:ilvl="1" w:tplc="70E6929A" w:tentative="1">
      <w:start w:val="1"/>
      <w:numFmt w:val="lowerLetter"/>
      <w:lvlText w:val="%2."/>
      <w:lvlJc w:val="left"/>
      <w:pPr>
        <w:tabs>
          <w:tab w:val="num" w:pos="1440"/>
        </w:tabs>
        <w:ind w:left="1440" w:hanging="360"/>
      </w:pPr>
    </w:lvl>
    <w:lvl w:ilvl="2" w:tplc="8236E7EC" w:tentative="1">
      <w:start w:val="1"/>
      <w:numFmt w:val="lowerRoman"/>
      <w:lvlText w:val="%3."/>
      <w:lvlJc w:val="right"/>
      <w:pPr>
        <w:tabs>
          <w:tab w:val="num" w:pos="2160"/>
        </w:tabs>
        <w:ind w:left="2160" w:hanging="180"/>
      </w:pPr>
    </w:lvl>
    <w:lvl w:ilvl="3" w:tplc="C5340E8A" w:tentative="1">
      <w:start w:val="1"/>
      <w:numFmt w:val="decimal"/>
      <w:lvlText w:val="%4."/>
      <w:lvlJc w:val="left"/>
      <w:pPr>
        <w:tabs>
          <w:tab w:val="num" w:pos="2880"/>
        </w:tabs>
        <w:ind w:left="2880" w:hanging="360"/>
      </w:pPr>
    </w:lvl>
    <w:lvl w:ilvl="4" w:tplc="3F0AABBC" w:tentative="1">
      <w:start w:val="1"/>
      <w:numFmt w:val="lowerLetter"/>
      <w:lvlText w:val="%5."/>
      <w:lvlJc w:val="left"/>
      <w:pPr>
        <w:tabs>
          <w:tab w:val="num" w:pos="3600"/>
        </w:tabs>
        <w:ind w:left="3600" w:hanging="360"/>
      </w:pPr>
    </w:lvl>
    <w:lvl w:ilvl="5" w:tplc="CBC83FC2" w:tentative="1">
      <w:start w:val="1"/>
      <w:numFmt w:val="lowerRoman"/>
      <w:lvlText w:val="%6."/>
      <w:lvlJc w:val="right"/>
      <w:pPr>
        <w:tabs>
          <w:tab w:val="num" w:pos="4320"/>
        </w:tabs>
        <w:ind w:left="4320" w:hanging="180"/>
      </w:pPr>
    </w:lvl>
    <w:lvl w:ilvl="6" w:tplc="73D2E3EC" w:tentative="1">
      <w:start w:val="1"/>
      <w:numFmt w:val="decimal"/>
      <w:lvlText w:val="%7."/>
      <w:lvlJc w:val="left"/>
      <w:pPr>
        <w:tabs>
          <w:tab w:val="num" w:pos="5040"/>
        </w:tabs>
        <w:ind w:left="5040" w:hanging="360"/>
      </w:pPr>
    </w:lvl>
    <w:lvl w:ilvl="7" w:tplc="5574B6CE" w:tentative="1">
      <w:start w:val="1"/>
      <w:numFmt w:val="lowerLetter"/>
      <w:lvlText w:val="%8."/>
      <w:lvlJc w:val="left"/>
      <w:pPr>
        <w:tabs>
          <w:tab w:val="num" w:pos="5760"/>
        </w:tabs>
        <w:ind w:left="5760" w:hanging="360"/>
      </w:pPr>
    </w:lvl>
    <w:lvl w:ilvl="8" w:tplc="88FCA1A2" w:tentative="1">
      <w:start w:val="1"/>
      <w:numFmt w:val="lowerRoman"/>
      <w:lvlText w:val="%9."/>
      <w:lvlJc w:val="right"/>
      <w:pPr>
        <w:tabs>
          <w:tab w:val="num" w:pos="6480"/>
        </w:tabs>
        <w:ind w:left="6480" w:hanging="180"/>
      </w:pPr>
    </w:lvl>
  </w:abstractNum>
  <w:abstractNum w:abstractNumId="12" w15:restartNumberingAfterBreak="0">
    <w:nsid w:val="4EA431F0"/>
    <w:multiLevelType w:val="hybridMultilevel"/>
    <w:tmpl w:val="DC9CE63A"/>
    <w:lvl w:ilvl="0" w:tplc="01C648C4">
      <w:start w:val="1"/>
      <w:numFmt w:val="bullet"/>
      <w:lvlText w:val="o"/>
      <w:lvlJc w:val="left"/>
      <w:pPr>
        <w:tabs>
          <w:tab w:val="num" w:pos="1146"/>
        </w:tabs>
        <w:ind w:left="1146" w:hanging="360"/>
      </w:pPr>
      <w:rPr>
        <w:rFonts w:ascii="Courier New" w:hAnsi="Courier New" w:hint="default"/>
      </w:rPr>
    </w:lvl>
    <w:lvl w:ilvl="1" w:tplc="DED07C2E" w:tentative="1">
      <w:start w:val="1"/>
      <w:numFmt w:val="bullet"/>
      <w:lvlText w:val="o"/>
      <w:lvlJc w:val="left"/>
      <w:pPr>
        <w:tabs>
          <w:tab w:val="num" w:pos="1866"/>
        </w:tabs>
        <w:ind w:left="1866" w:hanging="360"/>
      </w:pPr>
      <w:rPr>
        <w:rFonts w:ascii="Courier New" w:hAnsi="Courier New" w:hint="default"/>
      </w:rPr>
    </w:lvl>
    <w:lvl w:ilvl="2" w:tplc="7C90FCF8" w:tentative="1">
      <w:start w:val="1"/>
      <w:numFmt w:val="bullet"/>
      <w:lvlText w:val=""/>
      <w:lvlJc w:val="left"/>
      <w:pPr>
        <w:tabs>
          <w:tab w:val="num" w:pos="2586"/>
        </w:tabs>
        <w:ind w:left="2586" w:hanging="360"/>
      </w:pPr>
      <w:rPr>
        <w:rFonts w:ascii="Wingdings" w:hAnsi="Wingdings" w:hint="default"/>
      </w:rPr>
    </w:lvl>
    <w:lvl w:ilvl="3" w:tplc="49DCCD68" w:tentative="1">
      <w:start w:val="1"/>
      <w:numFmt w:val="bullet"/>
      <w:lvlText w:val=""/>
      <w:lvlJc w:val="left"/>
      <w:pPr>
        <w:tabs>
          <w:tab w:val="num" w:pos="3306"/>
        </w:tabs>
        <w:ind w:left="3306" w:hanging="360"/>
      </w:pPr>
      <w:rPr>
        <w:rFonts w:ascii="Symbol" w:hAnsi="Symbol" w:hint="default"/>
      </w:rPr>
    </w:lvl>
    <w:lvl w:ilvl="4" w:tplc="83280726" w:tentative="1">
      <w:start w:val="1"/>
      <w:numFmt w:val="bullet"/>
      <w:lvlText w:val="o"/>
      <w:lvlJc w:val="left"/>
      <w:pPr>
        <w:tabs>
          <w:tab w:val="num" w:pos="4026"/>
        </w:tabs>
        <w:ind w:left="4026" w:hanging="360"/>
      </w:pPr>
      <w:rPr>
        <w:rFonts w:ascii="Courier New" w:hAnsi="Courier New" w:hint="default"/>
      </w:rPr>
    </w:lvl>
    <w:lvl w:ilvl="5" w:tplc="8558E278" w:tentative="1">
      <w:start w:val="1"/>
      <w:numFmt w:val="bullet"/>
      <w:lvlText w:val=""/>
      <w:lvlJc w:val="left"/>
      <w:pPr>
        <w:tabs>
          <w:tab w:val="num" w:pos="4746"/>
        </w:tabs>
        <w:ind w:left="4746" w:hanging="360"/>
      </w:pPr>
      <w:rPr>
        <w:rFonts w:ascii="Wingdings" w:hAnsi="Wingdings" w:hint="default"/>
      </w:rPr>
    </w:lvl>
    <w:lvl w:ilvl="6" w:tplc="91B4204E" w:tentative="1">
      <w:start w:val="1"/>
      <w:numFmt w:val="bullet"/>
      <w:lvlText w:val=""/>
      <w:lvlJc w:val="left"/>
      <w:pPr>
        <w:tabs>
          <w:tab w:val="num" w:pos="5466"/>
        </w:tabs>
        <w:ind w:left="5466" w:hanging="360"/>
      </w:pPr>
      <w:rPr>
        <w:rFonts w:ascii="Symbol" w:hAnsi="Symbol" w:hint="default"/>
      </w:rPr>
    </w:lvl>
    <w:lvl w:ilvl="7" w:tplc="C5363024" w:tentative="1">
      <w:start w:val="1"/>
      <w:numFmt w:val="bullet"/>
      <w:lvlText w:val="o"/>
      <w:lvlJc w:val="left"/>
      <w:pPr>
        <w:tabs>
          <w:tab w:val="num" w:pos="6186"/>
        </w:tabs>
        <w:ind w:left="6186" w:hanging="360"/>
      </w:pPr>
      <w:rPr>
        <w:rFonts w:ascii="Courier New" w:hAnsi="Courier New" w:hint="default"/>
      </w:rPr>
    </w:lvl>
    <w:lvl w:ilvl="8" w:tplc="342261E4"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525E3000"/>
    <w:multiLevelType w:val="hybridMultilevel"/>
    <w:tmpl w:val="40D46152"/>
    <w:lvl w:ilvl="0" w:tplc="068098B6">
      <w:start w:val="1"/>
      <w:numFmt w:val="bullet"/>
      <w:lvlText w:val=""/>
      <w:lvlJc w:val="left"/>
      <w:pPr>
        <w:tabs>
          <w:tab w:val="num" w:pos="360"/>
        </w:tabs>
        <w:ind w:left="360" w:hanging="360"/>
      </w:pPr>
      <w:rPr>
        <w:rFonts w:ascii="Wingdings" w:hAnsi="Wingdings" w:hint="default"/>
        <w:sz w:val="16"/>
      </w:rPr>
    </w:lvl>
    <w:lvl w:ilvl="1" w:tplc="E81C20D4">
      <w:start w:val="1"/>
      <w:numFmt w:val="bullet"/>
      <w:lvlText w:val="o"/>
      <w:lvlJc w:val="left"/>
      <w:pPr>
        <w:tabs>
          <w:tab w:val="num" w:pos="1440"/>
        </w:tabs>
        <w:ind w:left="1440" w:hanging="360"/>
      </w:pPr>
      <w:rPr>
        <w:rFonts w:ascii="Courier New" w:hAnsi="Courier New" w:hint="default"/>
      </w:rPr>
    </w:lvl>
    <w:lvl w:ilvl="2" w:tplc="C04E188A" w:tentative="1">
      <w:start w:val="1"/>
      <w:numFmt w:val="bullet"/>
      <w:lvlText w:val=""/>
      <w:lvlJc w:val="left"/>
      <w:pPr>
        <w:tabs>
          <w:tab w:val="num" w:pos="2160"/>
        </w:tabs>
        <w:ind w:left="2160" w:hanging="360"/>
      </w:pPr>
      <w:rPr>
        <w:rFonts w:ascii="Wingdings" w:hAnsi="Wingdings" w:hint="default"/>
      </w:rPr>
    </w:lvl>
    <w:lvl w:ilvl="3" w:tplc="B3E291AA" w:tentative="1">
      <w:start w:val="1"/>
      <w:numFmt w:val="bullet"/>
      <w:lvlText w:val=""/>
      <w:lvlJc w:val="left"/>
      <w:pPr>
        <w:tabs>
          <w:tab w:val="num" w:pos="2880"/>
        </w:tabs>
        <w:ind w:left="2880" w:hanging="360"/>
      </w:pPr>
      <w:rPr>
        <w:rFonts w:ascii="Symbol" w:hAnsi="Symbol" w:hint="default"/>
      </w:rPr>
    </w:lvl>
    <w:lvl w:ilvl="4" w:tplc="B206040A" w:tentative="1">
      <w:start w:val="1"/>
      <w:numFmt w:val="bullet"/>
      <w:lvlText w:val="o"/>
      <w:lvlJc w:val="left"/>
      <w:pPr>
        <w:tabs>
          <w:tab w:val="num" w:pos="3600"/>
        </w:tabs>
        <w:ind w:left="3600" w:hanging="360"/>
      </w:pPr>
      <w:rPr>
        <w:rFonts w:ascii="Courier New" w:hAnsi="Courier New" w:hint="default"/>
      </w:rPr>
    </w:lvl>
    <w:lvl w:ilvl="5" w:tplc="5B7E56DC" w:tentative="1">
      <w:start w:val="1"/>
      <w:numFmt w:val="bullet"/>
      <w:lvlText w:val=""/>
      <w:lvlJc w:val="left"/>
      <w:pPr>
        <w:tabs>
          <w:tab w:val="num" w:pos="4320"/>
        </w:tabs>
        <w:ind w:left="4320" w:hanging="360"/>
      </w:pPr>
      <w:rPr>
        <w:rFonts w:ascii="Wingdings" w:hAnsi="Wingdings" w:hint="default"/>
      </w:rPr>
    </w:lvl>
    <w:lvl w:ilvl="6" w:tplc="B28AD56E" w:tentative="1">
      <w:start w:val="1"/>
      <w:numFmt w:val="bullet"/>
      <w:lvlText w:val=""/>
      <w:lvlJc w:val="left"/>
      <w:pPr>
        <w:tabs>
          <w:tab w:val="num" w:pos="5040"/>
        </w:tabs>
        <w:ind w:left="5040" w:hanging="360"/>
      </w:pPr>
      <w:rPr>
        <w:rFonts w:ascii="Symbol" w:hAnsi="Symbol" w:hint="default"/>
      </w:rPr>
    </w:lvl>
    <w:lvl w:ilvl="7" w:tplc="9D5682C4" w:tentative="1">
      <w:start w:val="1"/>
      <w:numFmt w:val="bullet"/>
      <w:lvlText w:val="o"/>
      <w:lvlJc w:val="left"/>
      <w:pPr>
        <w:tabs>
          <w:tab w:val="num" w:pos="5760"/>
        </w:tabs>
        <w:ind w:left="5760" w:hanging="360"/>
      </w:pPr>
      <w:rPr>
        <w:rFonts w:ascii="Courier New" w:hAnsi="Courier New" w:hint="default"/>
      </w:rPr>
    </w:lvl>
    <w:lvl w:ilvl="8" w:tplc="3CD4E6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A60D72"/>
    <w:multiLevelType w:val="hybridMultilevel"/>
    <w:tmpl w:val="DC9CE63A"/>
    <w:lvl w:ilvl="0" w:tplc="619AEE14">
      <w:start w:val="1"/>
      <w:numFmt w:val="bullet"/>
      <w:lvlText w:val=""/>
      <w:lvlJc w:val="left"/>
      <w:pPr>
        <w:tabs>
          <w:tab w:val="num" w:pos="1146"/>
        </w:tabs>
        <w:ind w:left="1146" w:hanging="360"/>
      </w:pPr>
      <w:rPr>
        <w:rFonts w:ascii="Wingdings" w:hAnsi="Wingdings" w:hint="default"/>
        <w:sz w:val="16"/>
      </w:rPr>
    </w:lvl>
    <w:lvl w:ilvl="1" w:tplc="FA645D56" w:tentative="1">
      <w:start w:val="1"/>
      <w:numFmt w:val="bullet"/>
      <w:lvlText w:val="o"/>
      <w:lvlJc w:val="left"/>
      <w:pPr>
        <w:tabs>
          <w:tab w:val="num" w:pos="1866"/>
        </w:tabs>
        <w:ind w:left="1866" w:hanging="360"/>
      </w:pPr>
      <w:rPr>
        <w:rFonts w:ascii="Courier New" w:hAnsi="Courier New" w:hint="default"/>
      </w:rPr>
    </w:lvl>
    <w:lvl w:ilvl="2" w:tplc="0C2C4496" w:tentative="1">
      <w:start w:val="1"/>
      <w:numFmt w:val="bullet"/>
      <w:lvlText w:val=""/>
      <w:lvlJc w:val="left"/>
      <w:pPr>
        <w:tabs>
          <w:tab w:val="num" w:pos="2586"/>
        </w:tabs>
        <w:ind w:left="2586" w:hanging="360"/>
      </w:pPr>
      <w:rPr>
        <w:rFonts w:ascii="Wingdings" w:hAnsi="Wingdings" w:hint="default"/>
      </w:rPr>
    </w:lvl>
    <w:lvl w:ilvl="3" w:tplc="B434A7CC" w:tentative="1">
      <w:start w:val="1"/>
      <w:numFmt w:val="bullet"/>
      <w:lvlText w:val=""/>
      <w:lvlJc w:val="left"/>
      <w:pPr>
        <w:tabs>
          <w:tab w:val="num" w:pos="3306"/>
        </w:tabs>
        <w:ind w:left="3306" w:hanging="360"/>
      </w:pPr>
      <w:rPr>
        <w:rFonts w:ascii="Symbol" w:hAnsi="Symbol" w:hint="default"/>
      </w:rPr>
    </w:lvl>
    <w:lvl w:ilvl="4" w:tplc="BD725AB2" w:tentative="1">
      <w:start w:val="1"/>
      <w:numFmt w:val="bullet"/>
      <w:lvlText w:val="o"/>
      <w:lvlJc w:val="left"/>
      <w:pPr>
        <w:tabs>
          <w:tab w:val="num" w:pos="4026"/>
        </w:tabs>
        <w:ind w:left="4026" w:hanging="360"/>
      </w:pPr>
      <w:rPr>
        <w:rFonts w:ascii="Courier New" w:hAnsi="Courier New" w:hint="default"/>
      </w:rPr>
    </w:lvl>
    <w:lvl w:ilvl="5" w:tplc="B3F8A034" w:tentative="1">
      <w:start w:val="1"/>
      <w:numFmt w:val="bullet"/>
      <w:lvlText w:val=""/>
      <w:lvlJc w:val="left"/>
      <w:pPr>
        <w:tabs>
          <w:tab w:val="num" w:pos="4746"/>
        </w:tabs>
        <w:ind w:left="4746" w:hanging="360"/>
      </w:pPr>
      <w:rPr>
        <w:rFonts w:ascii="Wingdings" w:hAnsi="Wingdings" w:hint="default"/>
      </w:rPr>
    </w:lvl>
    <w:lvl w:ilvl="6" w:tplc="6A42FC1C" w:tentative="1">
      <w:start w:val="1"/>
      <w:numFmt w:val="bullet"/>
      <w:lvlText w:val=""/>
      <w:lvlJc w:val="left"/>
      <w:pPr>
        <w:tabs>
          <w:tab w:val="num" w:pos="5466"/>
        </w:tabs>
        <w:ind w:left="5466" w:hanging="360"/>
      </w:pPr>
      <w:rPr>
        <w:rFonts w:ascii="Symbol" w:hAnsi="Symbol" w:hint="default"/>
      </w:rPr>
    </w:lvl>
    <w:lvl w:ilvl="7" w:tplc="463E11E0" w:tentative="1">
      <w:start w:val="1"/>
      <w:numFmt w:val="bullet"/>
      <w:lvlText w:val="o"/>
      <w:lvlJc w:val="left"/>
      <w:pPr>
        <w:tabs>
          <w:tab w:val="num" w:pos="6186"/>
        </w:tabs>
        <w:ind w:left="6186" w:hanging="360"/>
      </w:pPr>
      <w:rPr>
        <w:rFonts w:ascii="Courier New" w:hAnsi="Courier New" w:hint="default"/>
      </w:rPr>
    </w:lvl>
    <w:lvl w:ilvl="8" w:tplc="1542DC68" w:tentative="1">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75EA6CD9"/>
    <w:multiLevelType w:val="hybridMultilevel"/>
    <w:tmpl w:val="042AF69A"/>
    <w:lvl w:ilvl="0" w:tplc="96C0C33E">
      <w:start w:val="1"/>
      <w:numFmt w:val="bullet"/>
      <w:lvlText w:val=""/>
      <w:lvlJc w:val="left"/>
      <w:pPr>
        <w:tabs>
          <w:tab w:val="num" w:pos="720"/>
        </w:tabs>
        <w:ind w:left="720" w:hanging="360"/>
      </w:pPr>
      <w:rPr>
        <w:rFonts w:ascii="Wingdings" w:hAnsi="Wingdings" w:hint="default"/>
        <w:sz w:val="16"/>
      </w:rPr>
    </w:lvl>
    <w:lvl w:ilvl="1" w:tplc="CDDAB69A" w:tentative="1">
      <w:start w:val="1"/>
      <w:numFmt w:val="bullet"/>
      <w:lvlText w:val="o"/>
      <w:lvlJc w:val="left"/>
      <w:pPr>
        <w:tabs>
          <w:tab w:val="num" w:pos="1440"/>
        </w:tabs>
        <w:ind w:left="1440" w:hanging="360"/>
      </w:pPr>
      <w:rPr>
        <w:rFonts w:ascii="Courier New" w:hAnsi="Courier New" w:hint="default"/>
      </w:rPr>
    </w:lvl>
    <w:lvl w:ilvl="2" w:tplc="AEF21A22" w:tentative="1">
      <w:start w:val="1"/>
      <w:numFmt w:val="bullet"/>
      <w:lvlText w:val=""/>
      <w:lvlJc w:val="left"/>
      <w:pPr>
        <w:tabs>
          <w:tab w:val="num" w:pos="2160"/>
        </w:tabs>
        <w:ind w:left="2160" w:hanging="360"/>
      </w:pPr>
      <w:rPr>
        <w:rFonts w:ascii="Wingdings" w:hAnsi="Wingdings" w:hint="default"/>
      </w:rPr>
    </w:lvl>
    <w:lvl w:ilvl="3" w:tplc="E272D132" w:tentative="1">
      <w:start w:val="1"/>
      <w:numFmt w:val="bullet"/>
      <w:lvlText w:val=""/>
      <w:lvlJc w:val="left"/>
      <w:pPr>
        <w:tabs>
          <w:tab w:val="num" w:pos="2880"/>
        </w:tabs>
        <w:ind w:left="2880" w:hanging="360"/>
      </w:pPr>
      <w:rPr>
        <w:rFonts w:ascii="Symbol" w:hAnsi="Symbol" w:hint="default"/>
      </w:rPr>
    </w:lvl>
    <w:lvl w:ilvl="4" w:tplc="28466FE6" w:tentative="1">
      <w:start w:val="1"/>
      <w:numFmt w:val="bullet"/>
      <w:lvlText w:val="o"/>
      <w:lvlJc w:val="left"/>
      <w:pPr>
        <w:tabs>
          <w:tab w:val="num" w:pos="3600"/>
        </w:tabs>
        <w:ind w:left="3600" w:hanging="360"/>
      </w:pPr>
      <w:rPr>
        <w:rFonts w:ascii="Courier New" w:hAnsi="Courier New" w:hint="default"/>
      </w:rPr>
    </w:lvl>
    <w:lvl w:ilvl="5" w:tplc="27C2C12E" w:tentative="1">
      <w:start w:val="1"/>
      <w:numFmt w:val="bullet"/>
      <w:lvlText w:val=""/>
      <w:lvlJc w:val="left"/>
      <w:pPr>
        <w:tabs>
          <w:tab w:val="num" w:pos="4320"/>
        </w:tabs>
        <w:ind w:left="4320" w:hanging="360"/>
      </w:pPr>
      <w:rPr>
        <w:rFonts w:ascii="Wingdings" w:hAnsi="Wingdings" w:hint="default"/>
      </w:rPr>
    </w:lvl>
    <w:lvl w:ilvl="6" w:tplc="8556B1DE" w:tentative="1">
      <w:start w:val="1"/>
      <w:numFmt w:val="bullet"/>
      <w:lvlText w:val=""/>
      <w:lvlJc w:val="left"/>
      <w:pPr>
        <w:tabs>
          <w:tab w:val="num" w:pos="5040"/>
        </w:tabs>
        <w:ind w:left="5040" w:hanging="360"/>
      </w:pPr>
      <w:rPr>
        <w:rFonts w:ascii="Symbol" w:hAnsi="Symbol" w:hint="default"/>
      </w:rPr>
    </w:lvl>
    <w:lvl w:ilvl="7" w:tplc="372AB576" w:tentative="1">
      <w:start w:val="1"/>
      <w:numFmt w:val="bullet"/>
      <w:lvlText w:val="o"/>
      <w:lvlJc w:val="left"/>
      <w:pPr>
        <w:tabs>
          <w:tab w:val="num" w:pos="5760"/>
        </w:tabs>
        <w:ind w:left="5760" w:hanging="360"/>
      </w:pPr>
      <w:rPr>
        <w:rFonts w:ascii="Courier New" w:hAnsi="Courier New" w:hint="default"/>
      </w:rPr>
    </w:lvl>
    <w:lvl w:ilvl="8" w:tplc="FEE2B55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1"/>
  </w:num>
  <w:num w:numId="6">
    <w:abstractNumId w:val="1"/>
  </w:num>
  <w:num w:numId="7">
    <w:abstractNumId w:val="2"/>
  </w:num>
  <w:num w:numId="8">
    <w:abstractNumId w:val="3"/>
  </w:num>
  <w:num w:numId="9">
    <w:abstractNumId w:val="4"/>
  </w:num>
  <w:num w:numId="10">
    <w:abstractNumId w:val="5"/>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3"/>
  </w:num>
  <w:num w:numId="21">
    <w:abstractNumId w:val="10"/>
  </w:num>
  <w:num w:numId="22">
    <w:abstractNumId w:val="11"/>
  </w:num>
  <w:num w:numId="23">
    <w:abstractNumId w:val="12"/>
  </w:num>
  <w:num w:numId="24">
    <w:abstractNumId w:val="14"/>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5" w:dllVersion="2" w:checkStyle="1"/>
  <w:proofState w:spelling="clean" w:grammar="clean"/>
  <w:documentProtection w:edit="forms" w:enforcement="1" w:cryptProviderType="rsaAES" w:cryptAlgorithmClass="hash" w:cryptAlgorithmType="typeAny" w:cryptAlgorithmSid="14" w:cryptSpinCount="100000" w:hash="5CWB7aQzPyEJUK/x8Suyj6O6afeH6tae0PXO5Kcqy7U/dtrc3FYn1dxl/9GOl137uLBBT7O9KfL7DKH/1czT6Q==" w:salt="MtrMAF1YKtZkKwmU/vYU/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F28"/>
    <w:rsid w:val="000640E0"/>
    <w:rsid w:val="00071B4C"/>
    <w:rsid w:val="000A0C35"/>
    <w:rsid w:val="000A5ABC"/>
    <w:rsid w:val="000D0AE5"/>
    <w:rsid w:val="00142C87"/>
    <w:rsid w:val="001B3C70"/>
    <w:rsid w:val="001C3804"/>
    <w:rsid w:val="00220F8B"/>
    <w:rsid w:val="003A0B81"/>
    <w:rsid w:val="003B351B"/>
    <w:rsid w:val="003B7EDF"/>
    <w:rsid w:val="003D6DFE"/>
    <w:rsid w:val="00441711"/>
    <w:rsid w:val="00477B88"/>
    <w:rsid w:val="004E0E39"/>
    <w:rsid w:val="00575D5B"/>
    <w:rsid w:val="005C1931"/>
    <w:rsid w:val="006169EF"/>
    <w:rsid w:val="006263C0"/>
    <w:rsid w:val="00626F6B"/>
    <w:rsid w:val="006322AA"/>
    <w:rsid w:val="00655BC8"/>
    <w:rsid w:val="006846CC"/>
    <w:rsid w:val="006A7E89"/>
    <w:rsid w:val="006B6D40"/>
    <w:rsid w:val="006D6083"/>
    <w:rsid w:val="007E1A4E"/>
    <w:rsid w:val="00831F00"/>
    <w:rsid w:val="008506FE"/>
    <w:rsid w:val="00851A00"/>
    <w:rsid w:val="00870DB0"/>
    <w:rsid w:val="008C01EE"/>
    <w:rsid w:val="008F3E6C"/>
    <w:rsid w:val="008F6F53"/>
    <w:rsid w:val="009E1DCC"/>
    <w:rsid w:val="00A02F28"/>
    <w:rsid w:val="00A16E38"/>
    <w:rsid w:val="00AC3040"/>
    <w:rsid w:val="00AD3629"/>
    <w:rsid w:val="00AD3968"/>
    <w:rsid w:val="00B311B2"/>
    <w:rsid w:val="00B4185F"/>
    <w:rsid w:val="00B42AFA"/>
    <w:rsid w:val="00B720B3"/>
    <w:rsid w:val="00B774A3"/>
    <w:rsid w:val="00BB65E9"/>
    <w:rsid w:val="00BC3052"/>
    <w:rsid w:val="00C11B09"/>
    <w:rsid w:val="00D15303"/>
    <w:rsid w:val="00D914DC"/>
    <w:rsid w:val="00DA3B98"/>
    <w:rsid w:val="00DF15FF"/>
    <w:rsid w:val="00F91470"/>
    <w:rsid w:val="00FB1848"/>
    <w:rsid w:val="00FF5F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A8D9500"/>
  <w14:defaultImageDpi w14:val="300"/>
  <w15:docId w15:val="{667F7621-8432-4BA9-A1A0-7043A039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B 2Stone Sans Bold" w:hAnsi="B 2Stone Sans Bold"/>
      <w:color w:val="000000"/>
      <w:sz w:val="36"/>
    </w:rPr>
  </w:style>
  <w:style w:type="paragraph" w:styleId="Heading2">
    <w:name w:val="heading 2"/>
    <w:basedOn w:val="Normal"/>
    <w:next w:val="Normal"/>
    <w:qFormat/>
    <w:pPr>
      <w:keepNext/>
      <w:outlineLvl w:val="1"/>
    </w:pPr>
    <w:rPr>
      <w:color w:val="000000"/>
      <w:sz w:val="36"/>
    </w:rPr>
  </w:style>
  <w:style w:type="paragraph" w:styleId="Heading3">
    <w:name w:val="heading 3"/>
    <w:basedOn w:val="Normal"/>
    <w:next w:val="Normal"/>
    <w:qFormat/>
    <w:pPr>
      <w:keepNext/>
      <w:outlineLvl w:val="2"/>
    </w:pPr>
    <w:rPr>
      <w:rFonts w:ascii="Sb 2Stone Sans Semibold" w:hAnsi="Sb 2Stone Sans Semibold"/>
      <w:color w:val="000000"/>
      <w:sz w:val="28"/>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outlineLvl w:val="3"/>
    </w:pPr>
    <w:rPr>
      <w:rFonts w:ascii="Sb 2Stone Sans Semibold" w:hAnsi="Sb 2Stone Sans Semibold"/>
      <w:sz w:val="28"/>
    </w:rPr>
  </w:style>
  <w:style w:type="paragraph" w:styleId="Heading5">
    <w:name w:val="heading 5"/>
    <w:basedOn w:val="Normal"/>
    <w:next w:val="Normal"/>
    <w:qFormat/>
    <w:pPr>
      <w:keepNext/>
      <w:outlineLvl w:val="4"/>
    </w:pPr>
    <w:rPr>
      <w:rFonts w:ascii="Sb 2Stone Sans Semibold" w:hAnsi="Sb 2Stone Sans Semibold"/>
      <w:sz w:val="28"/>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outlineLvl w:val="5"/>
    </w:pPr>
    <w:rPr>
      <w:rFonts w:ascii="Times New Roman" w:hAnsi="Times New Roman"/>
      <w:b/>
      <w:sz w:val="28"/>
    </w:rPr>
  </w:style>
  <w:style w:type="paragraph" w:styleId="Heading7">
    <w:name w:val="heading 7"/>
    <w:basedOn w:val="Normal"/>
    <w:next w:val="Normal"/>
    <w:qFormat/>
    <w:pPr>
      <w:keepNext/>
      <w:outlineLvl w:val="6"/>
    </w:pPr>
    <w:rPr>
      <w:rFonts w:ascii="Times New Roman" w:hAnsi="Times New Roman"/>
      <w:b/>
    </w:rPr>
  </w:style>
  <w:style w:type="paragraph" w:styleId="Heading8">
    <w:name w:val="heading 8"/>
    <w:basedOn w:val="Normal"/>
    <w:next w:val="Normal"/>
    <w:qFormat/>
    <w:pPr>
      <w:keepNext/>
      <w:ind w:left="567" w:hanging="567"/>
      <w:outlineLvl w:val="7"/>
    </w:pPr>
    <w:rPr>
      <w:rFonts w:ascii="Times New Roman" w:hAnsi="Times New Roman"/>
      <w:b/>
      <w:sz w:val="28"/>
    </w:rPr>
  </w:style>
  <w:style w:type="paragraph" w:styleId="Heading9">
    <w:name w:val="heading 9"/>
    <w:basedOn w:val="Normal"/>
    <w:next w:val="Normal"/>
    <w:qFormat/>
    <w:pPr>
      <w:keepNext/>
      <w:outlineLvl w:val="8"/>
    </w:pPr>
    <w:rPr>
      <w:rFonts w:ascii="Times New Roman" w:hAnsi="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rPr>
      <w:rFonts w:ascii="2Stone Sans" w:hAnsi="2Stone Sans"/>
      <w:color w:val="000000"/>
      <w:sz w:val="20"/>
    </w:rPr>
  </w:style>
  <w:style w:type="paragraph" w:styleId="BodyText2">
    <w:name w:val="Body Text 2"/>
    <w:basedOn w:val="Normal"/>
    <w:rPr>
      <w:rFonts w:ascii="2Stone Sans" w:hAnsi="2Stone Sans"/>
      <w:sz w:val="20"/>
    </w:rPr>
  </w:style>
  <w:style w:type="paragraph" w:styleId="Caption">
    <w:name w:val="caption"/>
    <w:basedOn w:val="Normal"/>
    <w:next w:val="Normal"/>
    <w:qFormat/>
    <w:rPr>
      <w:rFonts w:ascii="Sb 2Stone Sans Semibold" w:hAnsi="Sb 2Stone Sans Semibold"/>
      <w:sz w:val="28"/>
    </w:rPr>
  </w:style>
  <w:style w:type="paragraph" w:styleId="BodyTextIndent">
    <w:name w:val="Body Text Indent"/>
    <w:basedOn w:val="Normal"/>
    <w:pPr>
      <w:spacing w:before="120"/>
      <w:ind w:left="567" w:hanging="567"/>
    </w:pPr>
    <w:rPr>
      <w:rFonts w:ascii="Times New Roman" w:hAnsi="Times New Roman"/>
      <w:sz w:val="16"/>
    </w:rPr>
  </w:style>
  <w:style w:type="paragraph" w:styleId="BodyTextIndent2">
    <w:name w:val="Body Text Indent 2"/>
    <w:basedOn w:val="Normal"/>
    <w:pPr>
      <w:spacing w:before="120"/>
      <w:ind w:left="426" w:hanging="426"/>
    </w:pPr>
    <w:rPr>
      <w:rFonts w:ascii="Times New Roman" w:hAnsi="Times New Roman"/>
      <w:sz w:val="16"/>
    </w:rPr>
  </w:style>
  <w:style w:type="table" w:styleId="TableGrid">
    <w:name w:val="Table Grid"/>
    <w:basedOn w:val="TableNormal"/>
    <w:rsid w:val="00787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A7E89"/>
    <w:rPr>
      <w:color w:val="0000FF"/>
      <w:u w:val="single"/>
    </w:rPr>
  </w:style>
  <w:style w:type="character" w:customStyle="1" w:styleId="HeaderChar">
    <w:name w:val="Header Char"/>
    <w:link w:val="Header"/>
    <w:uiPriority w:val="99"/>
    <w:rsid w:val="006B6D4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ertification@sop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Organic Farmers &amp; Growers Certification</vt:lpstr>
    </vt:vector>
  </TitlesOfParts>
  <Company> </Company>
  <LinksUpToDate>false</LinksUpToDate>
  <CharactersWithSpaces>3698</CharactersWithSpaces>
  <SharedDoc>false</SharedDoc>
  <HLinks>
    <vt:vector size="6" baseType="variant">
      <vt:variant>
        <vt:i4>983158</vt:i4>
      </vt:variant>
      <vt:variant>
        <vt:i4>111</vt:i4>
      </vt:variant>
      <vt:variant>
        <vt:i4>0</vt:i4>
      </vt:variant>
      <vt:variant>
        <vt:i4>5</vt:i4>
      </vt:variant>
      <vt:variant>
        <vt:lpwstr>mailto:certification@sopa.org.uk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 Farmers &amp; Growers Certification</dc:title>
  <dc:subject/>
  <dc:creator>John</dc:creator>
  <cp:keywords/>
  <cp:lastModifiedBy>Joanna</cp:lastModifiedBy>
  <cp:revision>5</cp:revision>
  <cp:lastPrinted>2013-03-15T10:29:00Z</cp:lastPrinted>
  <dcterms:created xsi:type="dcterms:W3CDTF">2017-09-29T08:45:00Z</dcterms:created>
  <dcterms:modified xsi:type="dcterms:W3CDTF">2018-12-03T13:54:00Z</dcterms:modified>
</cp:coreProperties>
</file>