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FCA8" w14:textId="77777777" w:rsidR="006E0F93" w:rsidRPr="00AE1E33" w:rsidRDefault="006E0F93" w:rsidP="002D1225">
      <w:pPr>
        <w:pStyle w:val="Titre"/>
        <w:ind w:right="-428"/>
        <w:jc w:val="left"/>
        <w:rPr>
          <w:rFonts w:ascii="Arial" w:hAnsi="Arial" w:cs="Arial"/>
        </w:rPr>
      </w:pPr>
    </w:p>
    <w:p w14:paraId="4C5A7962" w14:textId="77777777" w:rsidR="00CD6B62" w:rsidRPr="007D46B7" w:rsidRDefault="00CD6B62" w:rsidP="002D1225">
      <w:pPr>
        <w:pStyle w:val="Titre"/>
        <w:pBdr>
          <w:top w:val="single" w:sz="4" w:space="1" w:color="auto"/>
          <w:left w:val="single" w:sz="4" w:space="4" w:color="auto"/>
          <w:bottom w:val="single" w:sz="4" w:space="1" w:color="auto"/>
          <w:right w:val="single" w:sz="4" w:space="4" w:color="auto"/>
        </w:pBdr>
        <w:ind w:right="-428"/>
        <w:rPr>
          <w:rFonts w:ascii="Arial" w:hAnsi="Arial" w:cs="Arial"/>
          <w:color w:val="auto"/>
          <w:sz w:val="32"/>
        </w:rPr>
      </w:pPr>
      <w:r w:rsidRPr="007D46B7">
        <w:rPr>
          <w:rFonts w:ascii="Arial" w:hAnsi="Arial" w:cs="Arial"/>
          <w:color w:val="auto"/>
          <w:sz w:val="32"/>
        </w:rPr>
        <w:t xml:space="preserve">DOSSIER &amp; REGLEMENT DE PARTICIPATION </w:t>
      </w:r>
    </w:p>
    <w:p w14:paraId="45EF845C" w14:textId="77777777" w:rsidR="00CD6B62" w:rsidRPr="006E0F93" w:rsidRDefault="00CD6B62" w:rsidP="002D1225">
      <w:pPr>
        <w:pStyle w:val="Titre"/>
        <w:pBdr>
          <w:top w:val="single" w:sz="4" w:space="1" w:color="auto"/>
          <w:left w:val="single" w:sz="4" w:space="4" w:color="auto"/>
          <w:bottom w:val="single" w:sz="4" w:space="1" w:color="auto"/>
          <w:right w:val="single" w:sz="4" w:space="4" w:color="auto"/>
        </w:pBdr>
        <w:ind w:right="-428"/>
        <w:rPr>
          <w:rFonts w:ascii="Arial" w:hAnsi="Arial" w:cs="Arial"/>
          <w:color w:val="auto"/>
          <w:sz w:val="16"/>
        </w:rPr>
      </w:pPr>
      <w:r w:rsidRPr="007D46B7">
        <w:rPr>
          <w:rFonts w:ascii="Arial" w:hAnsi="Arial" w:cs="Arial"/>
          <w:color w:val="auto"/>
          <w:sz w:val="32"/>
        </w:rPr>
        <w:t>DES LOCATAIRES DE CHALETS</w:t>
      </w:r>
    </w:p>
    <w:p w14:paraId="10B59C82" w14:textId="77777777" w:rsidR="00CD6B62" w:rsidRPr="00AE1E33" w:rsidRDefault="00CD6B62" w:rsidP="002D1225">
      <w:pPr>
        <w:ind w:right="-428"/>
        <w:jc w:val="both"/>
        <w:rPr>
          <w:rFonts w:ascii="Arial" w:hAnsi="Arial" w:cs="Arial"/>
          <w:b/>
          <w:i/>
          <w:caps/>
          <w:color w:val="000000"/>
          <w:sz w:val="28"/>
          <w:u w:val="single"/>
        </w:rPr>
      </w:pPr>
    </w:p>
    <w:p w14:paraId="2241EDF6" w14:textId="77777777" w:rsidR="00CD6B62" w:rsidRPr="00AE1E33" w:rsidRDefault="00CD6B62" w:rsidP="002D1225">
      <w:pPr>
        <w:ind w:right="-428"/>
        <w:jc w:val="both"/>
        <w:rPr>
          <w:rFonts w:ascii="Arial" w:hAnsi="Arial" w:cs="Arial"/>
          <w:b/>
          <w:i/>
          <w:caps/>
          <w:color w:val="000000"/>
          <w:sz w:val="28"/>
          <w:u w:val="single"/>
        </w:rPr>
      </w:pPr>
    </w:p>
    <w:p w14:paraId="5652BBD3" w14:textId="5C65D15F" w:rsidR="00CD6B62" w:rsidRPr="00AE1E33" w:rsidRDefault="00CD6B62" w:rsidP="002D1225">
      <w:pPr>
        <w:ind w:left="284" w:right="-428"/>
        <w:jc w:val="both"/>
        <w:rPr>
          <w:rFonts w:ascii="Arial" w:hAnsi="Arial" w:cs="Arial"/>
          <w:b/>
          <w:i/>
          <w:caps/>
          <w:color w:val="000000"/>
          <w:u w:val="single"/>
        </w:rPr>
      </w:pPr>
      <w:r w:rsidRPr="00AE1E33">
        <w:rPr>
          <w:rFonts w:ascii="Arial" w:hAnsi="Arial" w:cs="Arial"/>
          <w:b/>
          <w:i/>
          <w:caps/>
          <w:color w:val="000000"/>
          <w:u w:val="single"/>
        </w:rPr>
        <w:t>1. CRIT</w:t>
      </w:r>
      <w:r w:rsidR="00FE6E90">
        <w:rPr>
          <w:rFonts w:ascii="Arial" w:hAnsi="Arial" w:cs="Arial"/>
          <w:b/>
          <w:i/>
          <w:caps/>
          <w:color w:val="000000"/>
          <w:u w:val="single"/>
        </w:rPr>
        <w:t>È</w:t>
      </w:r>
      <w:r w:rsidRPr="00AE1E33">
        <w:rPr>
          <w:rFonts w:ascii="Arial" w:hAnsi="Arial" w:cs="Arial"/>
          <w:b/>
          <w:i/>
          <w:caps/>
          <w:color w:val="000000"/>
          <w:u w:val="single"/>
        </w:rPr>
        <w:t>RES DE PARTICPATION</w:t>
      </w:r>
    </w:p>
    <w:p w14:paraId="3EFC761A" w14:textId="77777777" w:rsidR="00CD6B62" w:rsidRPr="00AE1E33" w:rsidRDefault="00CD6B62" w:rsidP="002D1225">
      <w:pPr>
        <w:ind w:left="284" w:right="-428"/>
        <w:rPr>
          <w:rFonts w:ascii="Arial" w:hAnsi="Arial" w:cs="Arial"/>
          <w:color w:val="000000"/>
          <w:sz w:val="22"/>
        </w:rPr>
      </w:pPr>
    </w:p>
    <w:p w14:paraId="764BA539" w14:textId="6B2093BA" w:rsidR="00CD6B62" w:rsidRPr="00AE1E33" w:rsidRDefault="00CD6B62" w:rsidP="002D1225">
      <w:pPr>
        <w:ind w:left="284" w:right="-428"/>
        <w:rPr>
          <w:rFonts w:ascii="Arial" w:hAnsi="Arial" w:cs="Arial"/>
          <w:color w:val="000000"/>
          <w:sz w:val="20"/>
        </w:rPr>
      </w:pPr>
      <w:r w:rsidRPr="00AE1E33">
        <w:rPr>
          <w:rFonts w:ascii="Arial" w:hAnsi="Arial" w:cs="Arial"/>
          <w:color w:val="000000"/>
          <w:sz w:val="20"/>
        </w:rPr>
        <w:t xml:space="preserve">La personne ou société précitée sollicite la réservation d'un chalet de 3m x 2,5m x 2,3m </w:t>
      </w:r>
      <w:proofErr w:type="spellStart"/>
      <w:r w:rsidRPr="00AE1E33">
        <w:rPr>
          <w:rFonts w:ascii="Arial" w:hAnsi="Arial" w:cs="Arial"/>
          <w:color w:val="000000"/>
          <w:sz w:val="20"/>
        </w:rPr>
        <w:t>ht</w:t>
      </w:r>
      <w:proofErr w:type="spellEnd"/>
      <w:r w:rsidRPr="00AE1E33">
        <w:rPr>
          <w:rFonts w:ascii="Arial" w:hAnsi="Arial" w:cs="Arial"/>
          <w:color w:val="000000"/>
          <w:sz w:val="20"/>
        </w:rPr>
        <w:t>, dans le cadre du "Village"</w:t>
      </w:r>
      <w:r w:rsidR="00AE1E33" w:rsidRPr="00AE1E33">
        <w:rPr>
          <w:rFonts w:ascii="Arial" w:hAnsi="Arial" w:cs="Arial"/>
          <w:color w:val="000000"/>
          <w:sz w:val="20"/>
        </w:rPr>
        <w:t xml:space="preserve"> </w:t>
      </w:r>
      <w:r w:rsidRPr="00AE1E33">
        <w:rPr>
          <w:rFonts w:ascii="Arial" w:hAnsi="Arial" w:cs="Arial"/>
          <w:color w:val="000000"/>
          <w:sz w:val="20"/>
        </w:rPr>
        <w:t xml:space="preserve">de la </w:t>
      </w:r>
      <w:r w:rsidR="00AE1E33" w:rsidRPr="00AE1E33">
        <w:rPr>
          <w:rFonts w:ascii="Arial" w:hAnsi="Arial" w:cs="Arial"/>
          <w:color w:val="000000"/>
          <w:sz w:val="20"/>
        </w:rPr>
        <w:t>« </w:t>
      </w:r>
      <w:r w:rsidRPr="00AE1E33">
        <w:rPr>
          <w:rFonts w:ascii="Arial" w:hAnsi="Arial" w:cs="Arial"/>
          <w:color w:val="000000"/>
          <w:sz w:val="20"/>
        </w:rPr>
        <w:t>Patinoire</w:t>
      </w:r>
      <w:r w:rsidR="00AE1E33" w:rsidRPr="00AE1E33">
        <w:rPr>
          <w:rFonts w:ascii="Arial" w:hAnsi="Arial" w:cs="Arial"/>
          <w:color w:val="000000"/>
          <w:sz w:val="20"/>
        </w:rPr>
        <w:t xml:space="preserve"> de Noël »</w:t>
      </w:r>
      <w:r w:rsidRPr="00AE1E33">
        <w:rPr>
          <w:rFonts w:ascii="Arial" w:hAnsi="Arial" w:cs="Arial"/>
          <w:color w:val="000000"/>
          <w:sz w:val="20"/>
        </w:rPr>
        <w:t xml:space="preserve">, qui sera installé à Liège (Belgique), Place Cathédrale et </w:t>
      </w:r>
      <w:proofErr w:type="spellStart"/>
      <w:r w:rsidRPr="00AE1E33">
        <w:rPr>
          <w:rFonts w:ascii="Arial" w:hAnsi="Arial" w:cs="Arial"/>
          <w:color w:val="000000"/>
          <w:sz w:val="20"/>
        </w:rPr>
        <w:t>Vinâve</w:t>
      </w:r>
      <w:proofErr w:type="spellEnd"/>
      <w:r w:rsidRPr="00AE1E33">
        <w:rPr>
          <w:rFonts w:ascii="Arial" w:hAnsi="Arial" w:cs="Arial"/>
          <w:color w:val="000000"/>
          <w:sz w:val="20"/>
        </w:rPr>
        <w:t xml:space="preserve"> d’île, </w:t>
      </w:r>
      <w:r w:rsidRPr="00AE1E33">
        <w:rPr>
          <w:rFonts w:ascii="Arial" w:hAnsi="Arial" w:cs="Arial"/>
          <w:bCs/>
          <w:color w:val="000000"/>
          <w:sz w:val="20"/>
        </w:rPr>
        <w:t xml:space="preserve">du </w:t>
      </w:r>
      <w:r w:rsidRPr="00AE1E33">
        <w:rPr>
          <w:rFonts w:ascii="Arial" w:hAnsi="Arial" w:cs="Arial"/>
          <w:b/>
          <w:color w:val="000000"/>
          <w:sz w:val="20"/>
        </w:rPr>
        <w:t>vendred</w:t>
      </w:r>
      <w:r w:rsidR="009A4650" w:rsidRPr="00AE1E33">
        <w:rPr>
          <w:rFonts w:ascii="Arial" w:hAnsi="Arial" w:cs="Arial"/>
          <w:b/>
          <w:color w:val="000000"/>
          <w:sz w:val="20"/>
        </w:rPr>
        <w:t xml:space="preserve">i </w:t>
      </w:r>
      <w:r w:rsidR="006E0F93">
        <w:rPr>
          <w:rFonts w:ascii="Arial" w:hAnsi="Arial" w:cs="Arial"/>
          <w:b/>
          <w:color w:val="000000"/>
          <w:sz w:val="20"/>
        </w:rPr>
        <w:t>28</w:t>
      </w:r>
      <w:r w:rsidR="00230B9D" w:rsidRPr="00AE1E33">
        <w:rPr>
          <w:rFonts w:ascii="Arial" w:hAnsi="Arial" w:cs="Arial"/>
          <w:b/>
          <w:color w:val="000000"/>
          <w:sz w:val="20"/>
        </w:rPr>
        <w:t xml:space="preserve"> nov</w:t>
      </w:r>
      <w:r w:rsidR="00F15743" w:rsidRPr="00AE1E33">
        <w:rPr>
          <w:rFonts w:ascii="Arial" w:hAnsi="Arial" w:cs="Arial"/>
          <w:b/>
          <w:color w:val="000000"/>
          <w:sz w:val="20"/>
        </w:rPr>
        <w:t>embre</w:t>
      </w:r>
      <w:r w:rsidRPr="00AE1E33">
        <w:rPr>
          <w:rFonts w:ascii="Arial" w:hAnsi="Arial" w:cs="Arial"/>
          <w:b/>
          <w:color w:val="000000"/>
          <w:sz w:val="20"/>
        </w:rPr>
        <w:t xml:space="preserve"> 20</w:t>
      </w:r>
      <w:r w:rsidR="005D0220" w:rsidRPr="00AE1E33">
        <w:rPr>
          <w:rFonts w:ascii="Arial" w:hAnsi="Arial" w:cs="Arial"/>
          <w:b/>
          <w:color w:val="000000"/>
          <w:sz w:val="20"/>
        </w:rPr>
        <w:t>2</w:t>
      </w:r>
      <w:r w:rsidR="006E0F93">
        <w:rPr>
          <w:rFonts w:ascii="Arial" w:hAnsi="Arial" w:cs="Arial"/>
          <w:b/>
          <w:color w:val="000000"/>
          <w:sz w:val="20"/>
        </w:rPr>
        <w:t>5</w:t>
      </w:r>
      <w:r w:rsidRPr="00AE1E33">
        <w:rPr>
          <w:rFonts w:ascii="Arial" w:hAnsi="Arial" w:cs="Arial"/>
          <w:b/>
          <w:color w:val="000000"/>
          <w:sz w:val="20"/>
        </w:rPr>
        <w:t xml:space="preserve"> </w:t>
      </w:r>
      <w:r w:rsidR="009A4650" w:rsidRPr="00AE1E33">
        <w:rPr>
          <w:rFonts w:ascii="Arial" w:hAnsi="Arial" w:cs="Arial"/>
          <w:b/>
          <w:color w:val="000000"/>
          <w:sz w:val="20"/>
        </w:rPr>
        <w:t>au dimanche 0</w:t>
      </w:r>
      <w:r w:rsidR="006E0F93">
        <w:rPr>
          <w:rFonts w:ascii="Arial" w:hAnsi="Arial" w:cs="Arial"/>
          <w:b/>
          <w:color w:val="000000"/>
          <w:sz w:val="20"/>
        </w:rPr>
        <w:t>4</w:t>
      </w:r>
      <w:r w:rsidR="009A4650" w:rsidRPr="00AE1E33">
        <w:rPr>
          <w:rFonts w:ascii="Arial" w:hAnsi="Arial" w:cs="Arial"/>
          <w:b/>
          <w:color w:val="000000"/>
          <w:sz w:val="20"/>
        </w:rPr>
        <w:t xml:space="preserve"> janvier 202</w:t>
      </w:r>
      <w:r w:rsidR="006E0F93">
        <w:rPr>
          <w:rFonts w:ascii="Arial" w:hAnsi="Arial" w:cs="Arial"/>
          <w:b/>
          <w:color w:val="000000"/>
          <w:sz w:val="20"/>
        </w:rPr>
        <w:t>6</w:t>
      </w:r>
      <w:r w:rsidRPr="00AE1E33">
        <w:rPr>
          <w:rFonts w:ascii="Arial" w:hAnsi="Arial" w:cs="Arial"/>
          <w:bCs/>
          <w:color w:val="000000"/>
          <w:sz w:val="20"/>
        </w:rPr>
        <w:t>.</w:t>
      </w:r>
    </w:p>
    <w:p w14:paraId="4F0E7D7B" w14:textId="77777777" w:rsidR="00CD6B62" w:rsidRPr="00AE1E33" w:rsidRDefault="00CD6B62" w:rsidP="002D1225">
      <w:pPr>
        <w:ind w:left="284" w:right="-428"/>
        <w:jc w:val="both"/>
        <w:rPr>
          <w:rFonts w:ascii="Arial" w:hAnsi="Arial" w:cs="Arial"/>
          <w:b/>
          <w:sz w:val="20"/>
        </w:rPr>
      </w:pPr>
    </w:p>
    <w:p w14:paraId="254C8B85" w14:textId="77777777" w:rsidR="00CD6B62" w:rsidRPr="00AE1E33" w:rsidRDefault="00CD6B62" w:rsidP="002D1225">
      <w:pPr>
        <w:ind w:left="284" w:right="-428"/>
        <w:jc w:val="both"/>
        <w:rPr>
          <w:rFonts w:ascii="Arial" w:hAnsi="Arial" w:cs="Arial"/>
          <w:b/>
          <w:sz w:val="20"/>
        </w:rPr>
      </w:pPr>
    </w:p>
    <w:p w14:paraId="04914390" w14:textId="491E11BD" w:rsidR="009A6968" w:rsidRPr="00AE1E33" w:rsidRDefault="00CD6B62" w:rsidP="002D1225">
      <w:pPr>
        <w:ind w:left="284" w:right="-428"/>
        <w:jc w:val="both"/>
        <w:rPr>
          <w:rFonts w:ascii="Arial" w:hAnsi="Arial" w:cs="Arial"/>
          <w:sz w:val="20"/>
        </w:rPr>
      </w:pPr>
      <w:r w:rsidRPr="00AE1E33">
        <w:rPr>
          <w:rFonts w:ascii="Arial" w:hAnsi="Arial" w:cs="Arial"/>
          <w:b/>
          <w:sz w:val="20"/>
        </w:rPr>
        <w:t xml:space="preserve">TERRASSE chalet </w:t>
      </w:r>
      <w:r w:rsidR="009A6968" w:rsidRPr="00AE1E33">
        <w:rPr>
          <w:rFonts w:ascii="Arial" w:hAnsi="Arial" w:cs="Arial"/>
          <w:b/>
          <w:sz w:val="20"/>
        </w:rPr>
        <w:t>« HORECA</w:t>
      </w:r>
      <w:r w:rsidR="00FE6E90">
        <w:rPr>
          <w:rFonts w:ascii="Arial" w:hAnsi="Arial" w:cs="Arial"/>
          <w:b/>
          <w:sz w:val="20"/>
        </w:rPr>
        <w:t xml:space="preserve"> </w:t>
      </w:r>
      <w:r w:rsidRPr="00AE1E33">
        <w:rPr>
          <w:rFonts w:ascii="Arial" w:hAnsi="Arial" w:cs="Arial"/>
          <w:b/>
          <w:sz w:val="20"/>
        </w:rPr>
        <w:t>» :</w:t>
      </w:r>
      <w:r w:rsidRPr="00AE1E33">
        <w:rPr>
          <w:rFonts w:ascii="Arial" w:hAnsi="Arial" w:cs="Arial"/>
          <w:sz w:val="20"/>
        </w:rPr>
        <w:t xml:space="preserve"> Les suppléments pour « terrasse » sont obligatoires pour les participants qui souhaitent bénéficier de la jouissance d’une surface extérieure de 3m </w:t>
      </w:r>
      <w:r w:rsidR="00B50498">
        <w:rPr>
          <w:rFonts w:ascii="Arial" w:hAnsi="Arial" w:cs="Arial"/>
          <w:sz w:val="20"/>
        </w:rPr>
        <w:t>x</w:t>
      </w:r>
      <w:r w:rsidRPr="00AE1E33">
        <w:rPr>
          <w:rFonts w:ascii="Arial" w:hAnsi="Arial" w:cs="Arial"/>
          <w:sz w:val="20"/>
        </w:rPr>
        <w:t xml:space="preserve"> 3</w:t>
      </w:r>
      <w:r w:rsidR="009A6968" w:rsidRPr="00AE1E33">
        <w:rPr>
          <w:rFonts w:ascii="Arial" w:hAnsi="Arial" w:cs="Arial"/>
          <w:sz w:val="20"/>
        </w:rPr>
        <w:t>m</w:t>
      </w:r>
      <w:r w:rsidRPr="00AE1E33">
        <w:rPr>
          <w:rFonts w:ascii="Arial" w:hAnsi="Arial" w:cs="Arial"/>
          <w:sz w:val="20"/>
        </w:rPr>
        <w:t xml:space="preserve"> située juste devant leur chalet et protégée par leur parasol. </w:t>
      </w:r>
      <w:r w:rsidR="009A6968" w:rsidRPr="00AE1E33">
        <w:rPr>
          <w:rFonts w:ascii="Arial" w:hAnsi="Arial" w:cs="Arial"/>
          <w:sz w:val="20"/>
        </w:rPr>
        <w:t>Il est possible d’obtenir une surface complémentaire par mètre carré selon l’emplacement, ceci devra être vu avec l’organisateur AVANT le montage.</w:t>
      </w:r>
    </w:p>
    <w:p w14:paraId="53D9A169" w14:textId="1C49F605" w:rsidR="009A6968" w:rsidRPr="00AE1E33" w:rsidRDefault="009A6968" w:rsidP="002D1225">
      <w:pPr>
        <w:ind w:left="284" w:right="-428"/>
        <w:jc w:val="both"/>
        <w:rPr>
          <w:rFonts w:ascii="Arial" w:hAnsi="Arial" w:cs="Arial"/>
          <w:sz w:val="20"/>
        </w:rPr>
      </w:pPr>
      <w:r w:rsidRPr="00AE1E33">
        <w:rPr>
          <w:rFonts w:ascii="Arial" w:hAnsi="Arial" w:cs="Arial"/>
          <w:b/>
          <w:sz w:val="20"/>
        </w:rPr>
        <w:t>Si la terrasse n’est pas conforme au bulletin, l’organisateur se réserver le droit de facturer un complément</w:t>
      </w:r>
      <w:r w:rsidR="006E0F93">
        <w:rPr>
          <w:rFonts w:ascii="Arial" w:hAnsi="Arial" w:cs="Arial"/>
          <w:b/>
          <w:sz w:val="20"/>
        </w:rPr>
        <w:t xml:space="preserve"> et/ou de modifier l’espace dédié selon la mise en place initiale et les possibilités réelles.</w:t>
      </w:r>
    </w:p>
    <w:p w14:paraId="5F121887" w14:textId="5B9C9F1A" w:rsidR="00CD6B62" w:rsidRPr="00AE1E33" w:rsidRDefault="002753B1" w:rsidP="002D1225">
      <w:pPr>
        <w:ind w:left="284" w:right="-428"/>
        <w:jc w:val="both"/>
        <w:rPr>
          <w:rFonts w:ascii="Arial" w:hAnsi="Arial" w:cs="Arial"/>
          <w:sz w:val="20"/>
        </w:rPr>
      </w:pPr>
      <w:r>
        <w:rPr>
          <w:rFonts w:ascii="Arial" w:hAnsi="Arial" w:cs="Arial"/>
          <w:sz w:val="20"/>
        </w:rPr>
        <w:br/>
      </w:r>
      <w:r w:rsidR="00CD6B62" w:rsidRPr="00AE1E33">
        <w:rPr>
          <w:rFonts w:ascii="Arial" w:hAnsi="Arial" w:cs="Arial"/>
          <w:sz w:val="20"/>
        </w:rPr>
        <w:t>Dans un souhait d’esthétique e</w:t>
      </w:r>
      <w:r w:rsidR="00254815" w:rsidRPr="00AE1E33">
        <w:rPr>
          <w:rFonts w:ascii="Arial" w:hAnsi="Arial" w:cs="Arial"/>
          <w:sz w:val="20"/>
        </w:rPr>
        <w:t>t d’uniformité, les parasols s</w:t>
      </w:r>
      <w:r w:rsidR="00CD6B62" w:rsidRPr="00AE1E33">
        <w:rPr>
          <w:rFonts w:ascii="Arial" w:hAnsi="Arial" w:cs="Arial"/>
          <w:sz w:val="20"/>
        </w:rPr>
        <w:t xml:space="preserve">ont </w:t>
      </w:r>
      <w:r w:rsidR="00CD6B62" w:rsidRPr="00AE1E33">
        <w:rPr>
          <w:rFonts w:ascii="Arial" w:hAnsi="Arial" w:cs="Arial"/>
          <w:b/>
          <w:sz w:val="20"/>
          <w:u w:val="single"/>
        </w:rPr>
        <w:t>obligatoirement</w:t>
      </w:r>
      <w:r w:rsidR="00CD6B62" w:rsidRPr="00AE1E33">
        <w:rPr>
          <w:rFonts w:ascii="Arial" w:hAnsi="Arial" w:cs="Arial"/>
          <w:sz w:val="20"/>
        </w:rPr>
        <w:t xml:space="preserve"> fournis par l’organisateur (couleur rouge avec logo « Patinoire de Noël</w:t>
      </w:r>
      <w:r w:rsidR="00AE1E33">
        <w:rPr>
          <w:rFonts w:ascii="Arial" w:hAnsi="Arial" w:cs="Arial"/>
          <w:sz w:val="20"/>
        </w:rPr>
        <w:t> »</w:t>
      </w:r>
      <w:r w:rsidR="00CD6B62" w:rsidRPr="00AE1E33">
        <w:rPr>
          <w:rFonts w:ascii="Arial" w:hAnsi="Arial" w:cs="Arial"/>
          <w:sz w:val="20"/>
        </w:rPr>
        <w:t xml:space="preserve">, dimension 3 </w:t>
      </w:r>
      <w:r w:rsidR="007D46B7">
        <w:rPr>
          <w:rFonts w:ascii="Arial" w:hAnsi="Arial" w:cs="Arial"/>
          <w:sz w:val="20"/>
        </w:rPr>
        <w:t>x</w:t>
      </w:r>
      <w:r w:rsidR="00CD6B62" w:rsidRPr="00AE1E33">
        <w:rPr>
          <w:rFonts w:ascii="Arial" w:hAnsi="Arial" w:cs="Arial"/>
          <w:sz w:val="20"/>
        </w:rPr>
        <w:t xml:space="preserve"> 3m, livrés avec housse, pied lesté). Ils doivent impérativement être achetés la première année de </w:t>
      </w:r>
      <w:r w:rsidR="00254815" w:rsidRPr="00AE1E33">
        <w:rPr>
          <w:rFonts w:ascii="Arial" w:hAnsi="Arial" w:cs="Arial"/>
          <w:sz w:val="20"/>
        </w:rPr>
        <w:t xml:space="preserve">votre </w:t>
      </w:r>
      <w:r w:rsidR="00CD6B62" w:rsidRPr="00AE1E33">
        <w:rPr>
          <w:rFonts w:ascii="Arial" w:hAnsi="Arial" w:cs="Arial"/>
          <w:sz w:val="20"/>
        </w:rPr>
        <w:t>participation, mais, pour autant qu’ils soient en bon état, pourront être réutilisés les années suivantes</w:t>
      </w:r>
      <w:r w:rsidR="00AE1E33">
        <w:rPr>
          <w:rFonts w:ascii="Arial" w:hAnsi="Arial" w:cs="Arial"/>
          <w:sz w:val="20"/>
        </w:rPr>
        <w:t xml:space="preserve"> (il est également possible d’acheter une housse de remplacement du toit)</w:t>
      </w:r>
      <w:r w:rsidR="00CD6B62" w:rsidRPr="00AE1E33">
        <w:rPr>
          <w:rFonts w:ascii="Arial" w:hAnsi="Arial" w:cs="Arial"/>
          <w:sz w:val="20"/>
        </w:rPr>
        <w:t xml:space="preserve">. </w:t>
      </w:r>
    </w:p>
    <w:p w14:paraId="5443D5A6" w14:textId="77777777" w:rsidR="00481F38" w:rsidRPr="00AE1E33" w:rsidRDefault="00CD6B62" w:rsidP="00481F38">
      <w:pPr>
        <w:ind w:left="284" w:right="-428"/>
        <w:jc w:val="both"/>
        <w:rPr>
          <w:rFonts w:ascii="Arial" w:hAnsi="Arial" w:cs="Arial"/>
          <w:sz w:val="20"/>
        </w:rPr>
      </w:pPr>
      <w:r w:rsidRPr="00AE1E33">
        <w:rPr>
          <w:rFonts w:ascii="Arial" w:hAnsi="Arial" w:cs="Arial"/>
          <w:sz w:val="20"/>
        </w:rPr>
        <w:t>Seuls les chalets, avec terrasse, sont autorisés à installer un parasol, des chauffages extérieurs et des manges-debout.</w:t>
      </w:r>
      <w:r w:rsidR="00481F38" w:rsidRPr="00AE1E33">
        <w:rPr>
          <w:rFonts w:ascii="Arial" w:hAnsi="Arial" w:cs="Arial"/>
          <w:sz w:val="20"/>
        </w:rPr>
        <w:t xml:space="preserve"> La surface du parasol officiel </w:t>
      </w:r>
      <w:r w:rsidR="00481F38" w:rsidRPr="00AE1E33">
        <w:rPr>
          <w:rFonts w:ascii="Arial" w:hAnsi="Arial" w:cs="Arial"/>
          <w:b/>
          <w:bCs/>
          <w:sz w:val="20"/>
        </w:rPr>
        <w:t>= 4 mange-</w:t>
      </w:r>
      <w:proofErr w:type="spellStart"/>
      <w:r w:rsidR="00481F38" w:rsidRPr="00AE1E33">
        <w:rPr>
          <w:rFonts w:ascii="Arial" w:hAnsi="Arial" w:cs="Arial"/>
          <w:b/>
          <w:bCs/>
          <w:sz w:val="20"/>
        </w:rPr>
        <w:t>debouts</w:t>
      </w:r>
      <w:proofErr w:type="spellEnd"/>
      <w:r w:rsidR="00481F38" w:rsidRPr="00AE1E33">
        <w:rPr>
          <w:rFonts w:ascii="Arial" w:hAnsi="Arial" w:cs="Arial"/>
          <w:b/>
          <w:bCs/>
          <w:sz w:val="20"/>
        </w:rPr>
        <w:t>/parasol</w:t>
      </w:r>
      <w:r w:rsidR="00481F38" w:rsidRPr="00AE1E33">
        <w:rPr>
          <w:rFonts w:ascii="Arial" w:hAnsi="Arial" w:cs="Arial"/>
          <w:sz w:val="20"/>
        </w:rPr>
        <w:t>.</w:t>
      </w:r>
    </w:p>
    <w:p w14:paraId="49681CA4" w14:textId="77777777" w:rsidR="00CD6B62" w:rsidRPr="00AE1E33" w:rsidRDefault="00CD6B62" w:rsidP="00A272E1">
      <w:pPr>
        <w:ind w:right="-428"/>
        <w:jc w:val="both"/>
        <w:rPr>
          <w:rFonts w:ascii="Arial" w:hAnsi="Arial" w:cs="Arial"/>
          <w:sz w:val="20"/>
        </w:rPr>
      </w:pPr>
    </w:p>
    <w:p w14:paraId="3A1FA987" w14:textId="0679555E" w:rsidR="00CD6B62" w:rsidRPr="00AE1E33" w:rsidRDefault="00CD6B62" w:rsidP="002D1225">
      <w:pPr>
        <w:ind w:left="284" w:right="-428"/>
        <w:jc w:val="both"/>
        <w:rPr>
          <w:rFonts w:ascii="Arial" w:hAnsi="Arial" w:cs="Arial"/>
          <w:b/>
          <w:sz w:val="20"/>
        </w:rPr>
      </w:pPr>
      <w:r w:rsidRPr="00AE1E33">
        <w:rPr>
          <w:rFonts w:ascii="Arial" w:hAnsi="Arial" w:cs="Arial"/>
          <w:b/>
          <w:sz w:val="20"/>
        </w:rPr>
        <w:t xml:space="preserve">TERRASSE chalet </w:t>
      </w:r>
      <w:r w:rsidR="009A6968" w:rsidRPr="00AE1E33">
        <w:rPr>
          <w:rFonts w:ascii="Arial" w:hAnsi="Arial" w:cs="Arial"/>
          <w:b/>
          <w:sz w:val="20"/>
        </w:rPr>
        <w:t>« </w:t>
      </w:r>
      <w:r w:rsidR="00FE6E90">
        <w:rPr>
          <w:rFonts w:ascii="Arial" w:hAnsi="Arial" w:cs="Arial"/>
          <w:b/>
          <w:sz w:val="20"/>
        </w:rPr>
        <w:t>À</w:t>
      </w:r>
      <w:r w:rsidR="009A6968" w:rsidRPr="00AE1E33">
        <w:rPr>
          <w:rFonts w:ascii="Arial" w:hAnsi="Arial" w:cs="Arial"/>
          <w:b/>
          <w:sz w:val="20"/>
        </w:rPr>
        <w:t xml:space="preserve"> EMPORTER</w:t>
      </w:r>
      <w:r w:rsidR="00FE6E90">
        <w:rPr>
          <w:rFonts w:ascii="Arial" w:hAnsi="Arial" w:cs="Arial"/>
          <w:b/>
          <w:sz w:val="20"/>
        </w:rPr>
        <w:t xml:space="preserve"> </w:t>
      </w:r>
      <w:r w:rsidRPr="00AE1E33">
        <w:rPr>
          <w:rFonts w:ascii="Arial" w:hAnsi="Arial" w:cs="Arial"/>
          <w:b/>
          <w:sz w:val="20"/>
        </w:rPr>
        <w:t>»</w:t>
      </w:r>
      <w:r w:rsidR="009A6968" w:rsidRPr="00AE1E33">
        <w:rPr>
          <w:rFonts w:ascii="Arial" w:hAnsi="Arial" w:cs="Arial"/>
          <w:b/>
          <w:sz w:val="20"/>
        </w:rPr>
        <w:t xml:space="preserve"> </w:t>
      </w:r>
      <w:r w:rsidRPr="00AE1E33">
        <w:rPr>
          <w:rFonts w:ascii="Arial" w:hAnsi="Arial" w:cs="Arial"/>
          <w:b/>
          <w:sz w:val="20"/>
        </w:rPr>
        <w:t xml:space="preserve">: </w:t>
      </w:r>
      <w:r w:rsidRPr="00AE1E33">
        <w:rPr>
          <w:rFonts w:ascii="Arial" w:hAnsi="Arial" w:cs="Arial"/>
          <w:bCs/>
          <w:sz w:val="20"/>
        </w:rPr>
        <w:t xml:space="preserve">Les chalets « à emporter » ne sont </w:t>
      </w:r>
      <w:r w:rsidRPr="00AE1E33">
        <w:rPr>
          <w:rFonts w:ascii="Arial" w:hAnsi="Arial" w:cs="Arial"/>
          <w:bCs/>
          <w:sz w:val="20"/>
          <w:u w:val="single"/>
        </w:rPr>
        <w:t>pas autorisés</w:t>
      </w:r>
      <w:r w:rsidRPr="00AE1E33">
        <w:rPr>
          <w:rFonts w:ascii="Arial" w:hAnsi="Arial" w:cs="Arial"/>
          <w:bCs/>
          <w:sz w:val="20"/>
        </w:rPr>
        <w:t xml:space="preserve"> à installer une terrasse devant leur emplacement</w:t>
      </w:r>
    </w:p>
    <w:p w14:paraId="6BB773BC" w14:textId="77777777" w:rsidR="00CD6B62" w:rsidRPr="00AE1E33" w:rsidRDefault="00CD6B62" w:rsidP="002D1225">
      <w:pPr>
        <w:ind w:left="284" w:right="-428"/>
        <w:jc w:val="both"/>
        <w:rPr>
          <w:rFonts w:ascii="Arial" w:hAnsi="Arial" w:cs="Arial"/>
          <w:b/>
          <w:sz w:val="20"/>
        </w:rPr>
      </w:pPr>
    </w:p>
    <w:p w14:paraId="77DFEF60" w14:textId="44DCEEF4" w:rsidR="00CD6B62" w:rsidRPr="00AE1E33" w:rsidRDefault="00CD6B62" w:rsidP="002D1225">
      <w:pPr>
        <w:ind w:left="284" w:right="-428"/>
        <w:jc w:val="both"/>
        <w:rPr>
          <w:rFonts w:ascii="Arial" w:hAnsi="Arial" w:cs="Arial"/>
          <w:sz w:val="20"/>
        </w:rPr>
      </w:pPr>
      <w:r w:rsidRPr="00AE1E33">
        <w:rPr>
          <w:rFonts w:ascii="Arial" w:hAnsi="Arial" w:cs="Arial"/>
          <w:b/>
          <w:sz w:val="20"/>
        </w:rPr>
        <w:t>PUISSANCE ELECTRIQUE :</w:t>
      </w:r>
      <w:r w:rsidRPr="00AE1E33">
        <w:rPr>
          <w:rFonts w:ascii="Arial" w:hAnsi="Arial" w:cs="Arial"/>
          <w:sz w:val="20"/>
        </w:rPr>
        <w:t xml:space="preserve"> Une puissance de 3.500</w:t>
      </w:r>
      <w:r w:rsidR="0053708F" w:rsidRPr="00AE1E33">
        <w:rPr>
          <w:rFonts w:ascii="Arial" w:hAnsi="Arial" w:cs="Arial"/>
          <w:sz w:val="20"/>
        </w:rPr>
        <w:t>W</w:t>
      </w:r>
      <w:r w:rsidR="009A6968" w:rsidRPr="00AE1E33">
        <w:rPr>
          <w:rFonts w:ascii="Arial" w:hAnsi="Arial" w:cs="Arial"/>
          <w:sz w:val="20"/>
        </w:rPr>
        <w:t xml:space="preserve"> (1x16A)</w:t>
      </w:r>
      <w:r w:rsidRPr="00AE1E33">
        <w:rPr>
          <w:rFonts w:ascii="Arial" w:hAnsi="Arial" w:cs="Arial"/>
          <w:sz w:val="20"/>
        </w:rPr>
        <w:t xml:space="preserve"> est d’office </w:t>
      </w:r>
      <w:r w:rsidRPr="00AE1E33">
        <w:rPr>
          <w:rFonts w:ascii="Arial" w:hAnsi="Arial" w:cs="Arial"/>
          <w:sz w:val="20"/>
          <w:u w:val="single"/>
        </w:rPr>
        <w:t>incluse dans le loyer</w:t>
      </w:r>
      <w:r w:rsidRPr="00AE1E33">
        <w:rPr>
          <w:rFonts w:ascii="Arial" w:hAnsi="Arial" w:cs="Arial"/>
          <w:sz w:val="20"/>
        </w:rPr>
        <w:t xml:space="preserve"> du chalet. Toute</w:t>
      </w:r>
      <w:r w:rsidR="00281AF4">
        <w:rPr>
          <w:rFonts w:ascii="Arial" w:hAnsi="Arial" w:cs="Arial"/>
          <w:sz w:val="20"/>
        </w:rPr>
        <w:t xml:space="preserve"> demande</w:t>
      </w:r>
      <w:r w:rsidRPr="00AE1E33">
        <w:rPr>
          <w:rFonts w:ascii="Arial" w:hAnsi="Arial" w:cs="Arial"/>
          <w:sz w:val="20"/>
        </w:rPr>
        <w:t xml:space="preserve"> supplémentaire </w:t>
      </w:r>
      <w:r w:rsidR="0053708F" w:rsidRPr="00AE1E33">
        <w:rPr>
          <w:rFonts w:ascii="Arial" w:hAnsi="Arial" w:cs="Arial"/>
          <w:sz w:val="20"/>
        </w:rPr>
        <w:t>de 1x16A (soit 3</w:t>
      </w:r>
      <w:r w:rsidR="009A6968" w:rsidRPr="00AE1E33">
        <w:rPr>
          <w:rFonts w:ascii="Arial" w:hAnsi="Arial" w:cs="Arial"/>
          <w:sz w:val="20"/>
        </w:rPr>
        <w:t>.</w:t>
      </w:r>
      <w:r w:rsidR="0053708F" w:rsidRPr="00AE1E33">
        <w:rPr>
          <w:rFonts w:ascii="Arial" w:hAnsi="Arial" w:cs="Arial"/>
          <w:sz w:val="20"/>
        </w:rPr>
        <w:t>500</w:t>
      </w:r>
      <w:r w:rsidR="009A6968" w:rsidRPr="00AE1E33">
        <w:rPr>
          <w:rFonts w:ascii="Arial" w:hAnsi="Arial" w:cs="Arial"/>
          <w:sz w:val="20"/>
        </w:rPr>
        <w:t>W</w:t>
      </w:r>
      <w:r w:rsidR="0053708F" w:rsidRPr="00AE1E33">
        <w:rPr>
          <w:rFonts w:ascii="Arial" w:hAnsi="Arial" w:cs="Arial"/>
          <w:sz w:val="20"/>
        </w:rPr>
        <w:t xml:space="preserve">) </w:t>
      </w:r>
      <w:r w:rsidRPr="00AE1E33">
        <w:rPr>
          <w:rFonts w:ascii="Arial" w:hAnsi="Arial" w:cs="Arial"/>
          <w:sz w:val="20"/>
        </w:rPr>
        <w:t xml:space="preserve">sera facturée à </w:t>
      </w:r>
      <w:r w:rsidR="009A6968" w:rsidRPr="00AE1E33">
        <w:rPr>
          <w:rFonts w:ascii="Arial" w:hAnsi="Arial" w:cs="Arial"/>
          <w:b/>
          <w:sz w:val="20"/>
        </w:rPr>
        <w:t>5</w:t>
      </w:r>
      <w:r w:rsidR="00254815" w:rsidRPr="00AE1E33">
        <w:rPr>
          <w:rFonts w:ascii="Arial" w:hAnsi="Arial" w:cs="Arial"/>
          <w:b/>
          <w:sz w:val="20"/>
        </w:rPr>
        <w:t>60</w:t>
      </w:r>
      <w:r w:rsidRPr="00AE1E33">
        <w:rPr>
          <w:rFonts w:ascii="Arial" w:hAnsi="Arial" w:cs="Arial"/>
          <w:b/>
          <w:sz w:val="20"/>
        </w:rPr>
        <w:t xml:space="preserve"> € HTVA.</w:t>
      </w:r>
      <w:r w:rsidR="006E0F93">
        <w:rPr>
          <w:rFonts w:ascii="Arial" w:hAnsi="Arial" w:cs="Arial"/>
          <w:b/>
          <w:sz w:val="20"/>
        </w:rPr>
        <w:t xml:space="preserve"> Suivant les difficultés rencontrées, l’organisateur se réserve le droit d’ajouter une ligne supplémentaire</w:t>
      </w:r>
      <w:r w:rsidR="00282747">
        <w:rPr>
          <w:rFonts w:ascii="Arial" w:hAnsi="Arial" w:cs="Arial"/>
          <w:b/>
          <w:sz w:val="20"/>
        </w:rPr>
        <w:t xml:space="preserve"> au locataire ciblé</w:t>
      </w:r>
      <w:r w:rsidR="006E0F93">
        <w:rPr>
          <w:rFonts w:ascii="Arial" w:hAnsi="Arial" w:cs="Arial"/>
          <w:b/>
          <w:sz w:val="20"/>
        </w:rPr>
        <w:t>, uniquement si la ressource est nécessaire et justifi</w:t>
      </w:r>
      <w:r w:rsidR="00282747">
        <w:rPr>
          <w:rFonts w:ascii="Arial" w:hAnsi="Arial" w:cs="Arial"/>
          <w:b/>
          <w:sz w:val="20"/>
        </w:rPr>
        <w:t>ée</w:t>
      </w:r>
      <w:r w:rsidR="006E0F93">
        <w:rPr>
          <w:rFonts w:ascii="Arial" w:hAnsi="Arial" w:cs="Arial"/>
          <w:b/>
          <w:sz w:val="20"/>
        </w:rPr>
        <w:t>.</w:t>
      </w:r>
    </w:p>
    <w:p w14:paraId="64EF2E48" w14:textId="77777777" w:rsidR="00CD6B62" w:rsidRPr="00AE1E33" w:rsidRDefault="00CD6B62" w:rsidP="002D1225">
      <w:pPr>
        <w:ind w:left="284" w:right="-428"/>
        <w:jc w:val="both"/>
        <w:rPr>
          <w:rFonts w:ascii="Arial" w:hAnsi="Arial" w:cs="Arial"/>
          <w:b/>
          <w:sz w:val="20"/>
        </w:rPr>
      </w:pPr>
    </w:p>
    <w:p w14:paraId="46CF7C76" w14:textId="318A746B" w:rsidR="00CD6B62" w:rsidRPr="00AE1E33" w:rsidRDefault="00CD6B62" w:rsidP="002D1225">
      <w:pPr>
        <w:ind w:left="284" w:right="-428"/>
        <w:jc w:val="both"/>
        <w:rPr>
          <w:rFonts w:ascii="Arial" w:hAnsi="Arial" w:cs="Arial"/>
          <w:sz w:val="20"/>
        </w:rPr>
      </w:pPr>
      <w:r w:rsidRPr="00AE1E33">
        <w:rPr>
          <w:rFonts w:ascii="Arial" w:hAnsi="Arial" w:cs="Arial"/>
          <w:b/>
          <w:sz w:val="20"/>
        </w:rPr>
        <w:t>INTERVENTION TECHNICIEN :</w:t>
      </w:r>
      <w:r w:rsidRPr="00AE1E33">
        <w:rPr>
          <w:rFonts w:ascii="Arial" w:hAnsi="Arial" w:cs="Arial"/>
          <w:sz w:val="20"/>
        </w:rPr>
        <w:t xml:space="preserve"> Toute intervention d’un technicien, dans votre chalet, pour une raison qui vous incombe directement (chauffage trop puissant, appareil électrique défectueux ou également trop puissant, etc</w:t>
      </w:r>
      <w:r w:rsidR="006028BC">
        <w:rPr>
          <w:rFonts w:ascii="Arial" w:hAnsi="Arial" w:cs="Arial"/>
          <w:sz w:val="20"/>
        </w:rPr>
        <w:t>.</w:t>
      </w:r>
      <w:r w:rsidRPr="00AE1E33">
        <w:rPr>
          <w:rFonts w:ascii="Arial" w:hAnsi="Arial" w:cs="Arial"/>
          <w:sz w:val="20"/>
        </w:rPr>
        <w:t xml:space="preserve">) sera facturée </w:t>
      </w:r>
      <w:r w:rsidR="00E21088">
        <w:rPr>
          <w:rFonts w:ascii="Arial" w:hAnsi="Arial" w:cs="Arial"/>
          <w:sz w:val="20"/>
        </w:rPr>
        <w:t xml:space="preserve">à </w:t>
      </w:r>
      <w:r w:rsidR="006618D7">
        <w:rPr>
          <w:rFonts w:ascii="Arial" w:hAnsi="Arial" w:cs="Arial"/>
          <w:sz w:val="20"/>
        </w:rPr>
        <w:t xml:space="preserve">125 euros </w:t>
      </w:r>
      <w:proofErr w:type="spellStart"/>
      <w:r w:rsidR="006618D7">
        <w:rPr>
          <w:rFonts w:ascii="Arial" w:hAnsi="Arial" w:cs="Arial"/>
          <w:sz w:val="20"/>
        </w:rPr>
        <w:t>htva</w:t>
      </w:r>
      <w:proofErr w:type="spellEnd"/>
      <w:r w:rsidR="006618D7">
        <w:rPr>
          <w:rFonts w:ascii="Arial" w:hAnsi="Arial" w:cs="Arial"/>
          <w:sz w:val="20"/>
        </w:rPr>
        <w:t xml:space="preserve"> </w:t>
      </w:r>
      <w:r w:rsidR="006618D7">
        <w:rPr>
          <w:rFonts w:ascii="Arial" w:hAnsi="Arial" w:cs="Arial"/>
          <w:b/>
          <w:sz w:val="20"/>
        </w:rPr>
        <w:t xml:space="preserve">par </w:t>
      </w:r>
      <w:r w:rsidRPr="00AE1E33">
        <w:rPr>
          <w:rFonts w:ascii="Arial" w:hAnsi="Arial" w:cs="Arial"/>
          <w:b/>
          <w:sz w:val="20"/>
        </w:rPr>
        <w:t xml:space="preserve">intervention, avec retenue sur caution, si </w:t>
      </w:r>
      <w:r w:rsidR="007B76C5" w:rsidRPr="00AE1E33">
        <w:rPr>
          <w:rFonts w:ascii="Arial" w:hAnsi="Arial" w:cs="Arial"/>
          <w:b/>
          <w:sz w:val="20"/>
        </w:rPr>
        <w:t>non-paiement</w:t>
      </w:r>
      <w:r w:rsidRPr="00AE1E33">
        <w:rPr>
          <w:rFonts w:ascii="Arial" w:hAnsi="Arial" w:cs="Arial"/>
          <w:b/>
          <w:sz w:val="20"/>
        </w:rPr>
        <w:t>.</w:t>
      </w:r>
    </w:p>
    <w:p w14:paraId="20E6A1D2" w14:textId="77777777" w:rsidR="00CD6B62" w:rsidRPr="00AE1E33" w:rsidRDefault="00CD6B62" w:rsidP="002D1225">
      <w:pPr>
        <w:ind w:left="284" w:right="-428"/>
        <w:jc w:val="both"/>
        <w:rPr>
          <w:rFonts w:ascii="Arial" w:hAnsi="Arial" w:cs="Arial"/>
          <w:color w:val="000000"/>
          <w:sz w:val="20"/>
        </w:rPr>
      </w:pPr>
    </w:p>
    <w:p w14:paraId="4ADABECB" w14:textId="32D8F301" w:rsidR="00CD6B62" w:rsidRPr="00AE1E33" w:rsidRDefault="007B76C5" w:rsidP="3535DF4F">
      <w:pPr>
        <w:ind w:left="284" w:right="-428"/>
        <w:jc w:val="both"/>
        <w:rPr>
          <w:rFonts w:ascii="Arial" w:hAnsi="Arial" w:cs="Arial"/>
          <w:sz w:val="20"/>
        </w:rPr>
      </w:pPr>
      <w:r w:rsidRPr="007B76C5">
        <w:rPr>
          <w:rFonts w:ascii="Arial" w:hAnsi="Arial" w:cs="Arial"/>
          <w:b/>
          <w:bCs/>
          <w:color w:val="000000" w:themeColor="text1"/>
          <w:sz w:val="20"/>
        </w:rPr>
        <w:t>LOYER DES CHALETS :</w:t>
      </w:r>
      <w:r w:rsidR="00CD6B62" w:rsidRPr="3535DF4F">
        <w:rPr>
          <w:rFonts w:ascii="Arial" w:hAnsi="Arial" w:cs="Arial"/>
          <w:b/>
          <w:bCs/>
          <w:color w:val="000000" w:themeColor="text1"/>
          <w:sz w:val="20"/>
        </w:rPr>
        <w:t xml:space="preserve"> </w:t>
      </w:r>
      <w:r w:rsidR="00CD6B62" w:rsidRPr="007B76C5">
        <w:rPr>
          <w:rFonts w:ascii="Arial" w:hAnsi="Arial" w:cs="Arial"/>
          <w:color w:val="000000" w:themeColor="text1"/>
          <w:sz w:val="20"/>
        </w:rPr>
        <w:t xml:space="preserve">comprend </w:t>
      </w:r>
      <w:r w:rsidR="00CD6B62" w:rsidRPr="3535DF4F">
        <w:rPr>
          <w:rFonts w:ascii="Arial" w:hAnsi="Arial" w:cs="Arial"/>
          <w:color w:val="000000" w:themeColor="text1"/>
          <w:sz w:val="20"/>
        </w:rPr>
        <w:t xml:space="preserve">la mise à disposition d'un chalet (dim. : 3m x 2,5m x 2,3m </w:t>
      </w:r>
      <w:proofErr w:type="spellStart"/>
      <w:r w:rsidR="00CD6B62" w:rsidRPr="3535DF4F">
        <w:rPr>
          <w:rFonts w:ascii="Arial" w:hAnsi="Arial" w:cs="Arial"/>
          <w:color w:val="000000" w:themeColor="text1"/>
          <w:sz w:val="20"/>
        </w:rPr>
        <w:t>ht</w:t>
      </w:r>
      <w:proofErr w:type="spellEnd"/>
      <w:r w:rsidR="00CD6B62" w:rsidRPr="3535DF4F">
        <w:rPr>
          <w:rFonts w:ascii="Arial" w:hAnsi="Arial" w:cs="Arial"/>
          <w:color w:val="000000" w:themeColor="text1"/>
          <w:sz w:val="20"/>
        </w:rPr>
        <w:t>), l</w:t>
      </w:r>
      <w:r w:rsidR="00CD6B62" w:rsidRPr="3535DF4F">
        <w:rPr>
          <w:rFonts w:ascii="Arial" w:hAnsi="Arial" w:cs="Arial"/>
          <w:sz w:val="20"/>
        </w:rPr>
        <w:t>'assurance incendie relative au chalet (mais non aux marchandises et produits exposés</w:t>
      </w:r>
      <w:r w:rsidR="009A6968" w:rsidRPr="3535DF4F">
        <w:rPr>
          <w:rFonts w:ascii="Arial" w:hAnsi="Arial" w:cs="Arial"/>
          <w:sz w:val="20"/>
        </w:rPr>
        <w:t>/entreposés</w:t>
      </w:r>
      <w:r w:rsidR="00CD6B62" w:rsidRPr="3535DF4F">
        <w:rPr>
          <w:rFonts w:ascii="Arial" w:hAnsi="Arial" w:cs="Arial"/>
          <w:sz w:val="20"/>
        </w:rPr>
        <w:t xml:space="preserve">), l'installation d'un raccordement </w:t>
      </w:r>
      <w:proofErr w:type="spellStart"/>
      <w:r w:rsidR="00CD6B62" w:rsidRPr="3535DF4F">
        <w:rPr>
          <w:rFonts w:ascii="Arial" w:hAnsi="Arial" w:cs="Arial"/>
          <w:sz w:val="20"/>
        </w:rPr>
        <w:t>élect</w:t>
      </w:r>
      <w:proofErr w:type="spellEnd"/>
      <w:r w:rsidR="006618D7">
        <w:rPr>
          <w:rFonts w:ascii="Arial" w:hAnsi="Arial" w:cs="Arial"/>
          <w:sz w:val="20"/>
        </w:rPr>
        <w:t xml:space="preserve"> </w:t>
      </w:r>
      <w:proofErr w:type="spellStart"/>
      <w:r w:rsidR="00CD6B62" w:rsidRPr="3535DF4F">
        <w:rPr>
          <w:rFonts w:ascii="Arial" w:hAnsi="Arial" w:cs="Arial"/>
          <w:sz w:val="20"/>
        </w:rPr>
        <w:t>rique</w:t>
      </w:r>
      <w:proofErr w:type="spellEnd"/>
      <w:r w:rsidR="00CD6B62" w:rsidRPr="3535DF4F">
        <w:rPr>
          <w:rFonts w:ascii="Arial" w:hAnsi="Arial" w:cs="Arial"/>
          <w:sz w:val="20"/>
        </w:rPr>
        <w:t xml:space="preserve"> de </w:t>
      </w:r>
      <w:r w:rsidR="009A6968" w:rsidRPr="3535DF4F">
        <w:rPr>
          <w:rFonts w:ascii="Arial" w:hAnsi="Arial" w:cs="Arial"/>
          <w:sz w:val="20"/>
        </w:rPr>
        <w:t>1x16A</w:t>
      </w:r>
      <w:r w:rsidR="00CD6B62" w:rsidRPr="3535DF4F">
        <w:rPr>
          <w:rFonts w:ascii="Arial" w:hAnsi="Arial" w:cs="Arial"/>
          <w:sz w:val="20"/>
        </w:rPr>
        <w:t xml:space="preserve"> pour l'utilisation d'appareils électriques, la redevance communale sur l'emplacement, </w:t>
      </w:r>
      <w:r w:rsidR="009A6968" w:rsidRPr="3535DF4F">
        <w:rPr>
          <w:rFonts w:ascii="Arial" w:hAnsi="Arial" w:cs="Arial"/>
          <w:sz w:val="20"/>
        </w:rPr>
        <w:t xml:space="preserve">la taxe débit de boissons, </w:t>
      </w:r>
      <w:r w:rsidR="00CD6B62" w:rsidRPr="3535DF4F">
        <w:rPr>
          <w:rFonts w:ascii="Arial" w:hAnsi="Arial" w:cs="Arial"/>
          <w:sz w:val="20"/>
        </w:rPr>
        <w:t xml:space="preserve">le gardiennage de nuit du Village, </w:t>
      </w:r>
      <w:r w:rsidR="007E38CE" w:rsidRPr="3535DF4F">
        <w:rPr>
          <w:rFonts w:ascii="Arial" w:hAnsi="Arial" w:cs="Arial"/>
          <w:sz w:val="20"/>
        </w:rPr>
        <w:t xml:space="preserve">la taxe déchets, </w:t>
      </w:r>
      <w:r w:rsidR="00CD6B62" w:rsidRPr="3535DF4F">
        <w:rPr>
          <w:rFonts w:ascii="Arial" w:hAnsi="Arial" w:cs="Arial"/>
          <w:sz w:val="20"/>
        </w:rPr>
        <w:t>l’enlèvement quotidien des déchets</w:t>
      </w:r>
      <w:r w:rsidR="009A6968" w:rsidRPr="3535DF4F">
        <w:rPr>
          <w:rFonts w:ascii="Arial" w:hAnsi="Arial" w:cs="Arial"/>
          <w:sz w:val="20"/>
        </w:rPr>
        <w:t xml:space="preserve"> </w:t>
      </w:r>
      <w:r w:rsidR="009A6968" w:rsidRPr="006E0F93">
        <w:rPr>
          <w:rFonts w:ascii="Arial" w:hAnsi="Arial" w:cs="Arial"/>
          <w:b/>
          <w:bCs/>
          <w:sz w:val="20"/>
          <w:highlight w:val="green"/>
        </w:rPr>
        <w:t>devant leur chalet</w:t>
      </w:r>
      <w:r w:rsidR="00CD6B62" w:rsidRPr="006E0F93">
        <w:rPr>
          <w:rFonts w:ascii="Arial" w:hAnsi="Arial" w:cs="Arial"/>
          <w:sz w:val="20"/>
        </w:rPr>
        <w:t xml:space="preserve"> </w:t>
      </w:r>
      <w:r w:rsidR="00CD6B62" w:rsidRPr="3535DF4F">
        <w:rPr>
          <w:rFonts w:ascii="Arial" w:hAnsi="Arial" w:cs="Arial"/>
          <w:b/>
          <w:bCs/>
          <w:sz w:val="20"/>
        </w:rPr>
        <w:t>(après tri sélectif des locataires dans les « sachets-poubelles » adéquats !)</w:t>
      </w:r>
      <w:r w:rsidR="00CD6B62" w:rsidRPr="3535DF4F">
        <w:rPr>
          <w:rFonts w:ascii="Arial" w:hAnsi="Arial" w:cs="Arial"/>
          <w:sz w:val="20"/>
        </w:rPr>
        <w:t xml:space="preserve">, </w:t>
      </w:r>
      <w:r w:rsidR="007E38CE" w:rsidRPr="3535DF4F">
        <w:rPr>
          <w:rFonts w:ascii="Arial" w:hAnsi="Arial" w:cs="Arial"/>
          <w:sz w:val="20"/>
        </w:rPr>
        <w:t>l’extension chapiteau pour les chalets de 14 à 18 uniquement, une visite des pompiers et de l’organisme agréé pour le gaz et l’électricité</w:t>
      </w:r>
      <w:r w:rsidR="00903E82" w:rsidRPr="3535DF4F">
        <w:rPr>
          <w:rFonts w:ascii="Arial" w:hAnsi="Arial" w:cs="Arial"/>
          <w:sz w:val="20"/>
        </w:rPr>
        <w:t>, 2 clés pour ouvrir son chalet</w:t>
      </w:r>
      <w:r w:rsidR="007E38CE" w:rsidRPr="3535DF4F">
        <w:rPr>
          <w:rFonts w:ascii="Arial" w:hAnsi="Arial" w:cs="Arial"/>
          <w:sz w:val="20"/>
        </w:rPr>
        <w:t xml:space="preserve"> </w:t>
      </w:r>
      <w:r w:rsidR="00CD6B62" w:rsidRPr="3535DF4F">
        <w:rPr>
          <w:rFonts w:ascii="Arial" w:hAnsi="Arial" w:cs="Arial"/>
          <w:sz w:val="20"/>
        </w:rPr>
        <w:t xml:space="preserve">et d’un spot </w:t>
      </w:r>
      <w:r w:rsidR="009A6968" w:rsidRPr="3535DF4F">
        <w:rPr>
          <w:rFonts w:ascii="Arial" w:hAnsi="Arial" w:cs="Arial"/>
          <w:sz w:val="20"/>
        </w:rPr>
        <w:t>LED</w:t>
      </w:r>
      <w:r w:rsidR="00AE1E33" w:rsidRPr="3535DF4F">
        <w:rPr>
          <w:rFonts w:ascii="Arial" w:hAnsi="Arial" w:cs="Arial"/>
          <w:sz w:val="20"/>
        </w:rPr>
        <w:t xml:space="preserve"> ainsi que la participation aux soirées</w:t>
      </w:r>
      <w:r w:rsidR="00CD6B62" w:rsidRPr="3535DF4F">
        <w:rPr>
          <w:rFonts w:ascii="Arial" w:hAnsi="Arial" w:cs="Arial"/>
          <w:sz w:val="20"/>
        </w:rPr>
        <w:t>.</w:t>
      </w:r>
    </w:p>
    <w:p w14:paraId="44D652DA" w14:textId="77777777" w:rsidR="00254815" w:rsidRPr="00AE1E33" w:rsidRDefault="00254815" w:rsidP="006A0608">
      <w:pPr>
        <w:ind w:right="-428"/>
        <w:jc w:val="both"/>
        <w:rPr>
          <w:rFonts w:ascii="Arial" w:hAnsi="Arial" w:cs="Arial"/>
          <w:sz w:val="20"/>
        </w:rPr>
      </w:pPr>
    </w:p>
    <w:p w14:paraId="6D355E9E" w14:textId="77777777" w:rsidR="00CD6B62" w:rsidRPr="00AE1E33" w:rsidRDefault="00CD6B62" w:rsidP="002D1225">
      <w:pPr>
        <w:ind w:left="284" w:right="-428"/>
        <w:jc w:val="both"/>
        <w:rPr>
          <w:rFonts w:ascii="Arial" w:hAnsi="Arial" w:cs="Arial"/>
          <w:sz w:val="20"/>
        </w:rPr>
      </w:pPr>
      <w:r w:rsidRPr="002D444D">
        <w:rPr>
          <w:rFonts w:ascii="Arial" w:hAnsi="Arial" w:cs="Arial"/>
          <w:bCs/>
          <w:color w:val="000000"/>
          <w:sz w:val="20"/>
        </w:rPr>
        <w:t>Le loyer des chalets</w:t>
      </w:r>
      <w:r w:rsidRPr="002D444D">
        <w:rPr>
          <w:rFonts w:ascii="Arial" w:hAnsi="Arial" w:cs="Arial"/>
          <w:b/>
          <w:color w:val="000000"/>
          <w:sz w:val="20"/>
        </w:rPr>
        <w:t xml:space="preserve"> </w:t>
      </w:r>
      <w:r w:rsidRPr="002D444D">
        <w:rPr>
          <w:rFonts w:ascii="Arial" w:hAnsi="Arial" w:cs="Arial"/>
          <w:b/>
          <w:color w:val="000000"/>
          <w:sz w:val="20"/>
          <w:u w:val="single"/>
        </w:rPr>
        <w:t>ne comprend pas</w:t>
      </w:r>
      <w:r w:rsidR="007E38CE" w:rsidRPr="00AE1E33">
        <w:rPr>
          <w:rFonts w:ascii="Arial" w:hAnsi="Arial" w:cs="Arial"/>
          <w:sz w:val="20"/>
        </w:rPr>
        <w:t xml:space="preserve"> </w:t>
      </w:r>
      <w:r w:rsidRPr="00AE1E33">
        <w:rPr>
          <w:rFonts w:ascii="Arial" w:hAnsi="Arial" w:cs="Arial"/>
          <w:sz w:val="20"/>
        </w:rPr>
        <w:t xml:space="preserve">la consommation électrique au-delà des </w:t>
      </w:r>
      <w:r w:rsidR="007E38CE" w:rsidRPr="00AE1E33">
        <w:rPr>
          <w:rFonts w:ascii="Arial" w:hAnsi="Arial" w:cs="Arial"/>
          <w:sz w:val="20"/>
        </w:rPr>
        <w:t>1X16A</w:t>
      </w:r>
      <w:r w:rsidRPr="00AE1E33">
        <w:rPr>
          <w:rFonts w:ascii="Arial" w:hAnsi="Arial" w:cs="Arial"/>
          <w:sz w:val="20"/>
        </w:rPr>
        <w:t xml:space="preserve"> fournis</w:t>
      </w:r>
      <w:r w:rsidR="007E38CE" w:rsidRPr="00AE1E33">
        <w:rPr>
          <w:rFonts w:ascii="Arial" w:hAnsi="Arial" w:cs="Arial"/>
          <w:sz w:val="20"/>
        </w:rPr>
        <w:t>, le complément terrasse, une deuxième visite de l’organisme agréé et les sacs complémentaires pour les déchets</w:t>
      </w:r>
      <w:r w:rsidRPr="00AE1E33">
        <w:rPr>
          <w:rFonts w:ascii="Arial" w:hAnsi="Arial" w:cs="Arial"/>
          <w:sz w:val="20"/>
        </w:rPr>
        <w:t>.</w:t>
      </w:r>
    </w:p>
    <w:p w14:paraId="337BC30B" w14:textId="77777777" w:rsidR="00CD6B62" w:rsidRPr="00AE1E33" w:rsidRDefault="00CD6B62" w:rsidP="002D1225">
      <w:pPr>
        <w:ind w:right="-428"/>
        <w:jc w:val="both"/>
        <w:rPr>
          <w:rFonts w:ascii="Arial" w:hAnsi="Arial" w:cs="Arial"/>
          <w:sz w:val="20"/>
        </w:rPr>
      </w:pPr>
    </w:p>
    <w:p w14:paraId="2DF64959" w14:textId="64FC9BE2" w:rsidR="00CD6B62" w:rsidRPr="00AE1E33" w:rsidRDefault="00AC32C8" w:rsidP="002D1225">
      <w:pPr>
        <w:ind w:left="284" w:right="-428"/>
        <w:jc w:val="both"/>
        <w:rPr>
          <w:rFonts w:ascii="Arial" w:hAnsi="Arial" w:cs="Arial"/>
          <w:sz w:val="20"/>
        </w:rPr>
      </w:pPr>
      <w:r w:rsidRPr="00AC32C8">
        <w:rPr>
          <w:rFonts w:ascii="Arial" w:hAnsi="Arial" w:cs="Arial"/>
          <w:b/>
          <w:bCs/>
          <w:sz w:val="20"/>
        </w:rPr>
        <w:t>RESPONSABILITÉ </w:t>
      </w:r>
      <w:r w:rsidR="0094270C">
        <w:rPr>
          <w:rFonts w:ascii="Arial" w:hAnsi="Arial" w:cs="Arial"/>
          <w:b/>
          <w:bCs/>
          <w:sz w:val="20"/>
        </w:rPr>
        <w:t xml:space="preserve">&amp; SÉCURITÉ </w:t>
      </w:r>
      <w:r w:rsidRPr="00AC32C8">
        <w:rPr>
          <w:rFonts w:ascii="Arial" w:hAnsi="Arial" w:cs="Arial"/>
          <w:b/>
          <w:bCs/>
          <w:sz w:val="20"/>
        </w:rPr>
        <w:t>:</w:t>
      </w:r>
      <w:r>
        <w:rPr>
          <w:rFonts w:ascii="Arial" w:hAnsi="Arial" w:cs="Arial"/>
          <w:sz w:val="20"/>
        </w:rPr>
        <w:t xml:space="preserve"> </w:t>
      </w:r>
      <w:r w:rsidR="00CD6B62" w:rsidRPr="00AE1E33">
        <w:rPr>
          <w:rFonts w:ascii="Arial" w:hAnsi="Arial" w:cs="Arial"/>
          <w:sz w:val="20"/>
        </w:rPr>
        <w:t xml:space="preserve">De manière générale, </w:t>
      </w:r>
      <w:r w:rsidR="00CD6B62" w:rsidRPr="00AC32C8">
        <w:rPr>
          <w:rFonts w:ascii="Arial" w:hAnsi="Arial" w:cs="Arial"/>
          <w:b/>
          <w:bCs/>
          <w:sz w:val="20"/>
        </w:rPr>
        <w:t>l'organisateur décline toute responsabilité</w:t>
      </w:r>
      <w:r w:rsidR="00CD6B62" w:rsidRPr="00AE1E33">
        <w:rPr>
          <w:rFonts w:ascii="Arial" w:hAnsi="Arial" w:cs="Arial"/>
          <w:sz w:val="20"/>
        </w:rPr>
        <w:t xml:space="preserve"> concernant d'éventuels vols ou dégradations relatifs aux produits et marchandises entreposés dans les chalets. </w:t>
      </w:r>
    </w:p>
    <w:p w14:paraId="5C68B8B1" w14:textId="77777777" w:rsidR="006A0608" w:rsidRPr="00AE1E33" w:rsidRDefault="00CD6B62" w:rsidP="007E38CE">
      <w:pPr>
        <w:ind w:left="284" w:right="-428"/>
        <w:jc w:val="both"/>
        <w:rPr>
          <w:rFonts w:ascii="Arial" w:hAnsi="Arial" w:cs="Arial"/>
          <w:sz w:val="20"/>
        </w:rPr>
      </w:pPr>
      <w:r w:rsidRPr="00AE1E33">
        <w:rPr>
          <w:rFonts w:ascii="Arial" w:hAnsi="Arial" w:cs="Arial"/>
          <w:sz w:val="20"/>
        </w:rPr>
        <w:t>De même, l'organisateur ne pourra être tenu pour responsable des éventuels manquements du participant en regard des diverses dispositions légales (sécurité, hygiène, accises, carte de commerçant ambulant, </w:t>
      </w:r>
      <w:r w:rsidR="007E38CE" w:rsidRPr="00AE1E33">
        <w:rPr>
          <w:rFonts w:ascii="Arial" w:hAnsi="Arial" w:cs="Arial"/>
          <w:sz w:val="20"/>
        </w:rPr>
        <w:t xml:space="preserve">PV, </w:t>
      </w:r>
      <w:r w:rsidRPr="00AE1E33">
        <w:rPr>
          <w:rFonts w:ascii="Arial" w:hAnsi="Arial" w:cs="Arial"/>
          <w:sz w:val="20"/>
        </w:rPr>
        <w:t>…)</w:t>
      </w:r>
    </w:p>
    <w:p w14:paraId="38824494" w14:textId="77777777" w:rsidR="006A0608" w:rsidRPr="00AE1E33" w:rsidRDefault="006A0608" w:rsidP="007E38CE">
      <w:pPr>
        <w:ind w:right="-428"/>
        <w:jc w:val="both"/>
        <w:rPr>
          <w:rFonts w:ascii="Arial" w:hAnsi="Arial" w:cs="Arial"/>
          <w:b/>
          <w:sz w:val="20"/>
        </w:rPr>
      </w:pPr>
    </w:p>
    <w:p w14:paraId="7009DEFD" w14:textId="4186916D" w:rsidR="00CD6B62" w:rsidRPr="00AE1E33" w:rsidRDefault="00CD6B62" w:rsidP="00AC32C8">
      <w:pPr>
        <w:ind w:left="284"/>
        <w:rPr>
          <w:rFonts w:ascii="Arial" w:hAnsi="Arial" w:cs="Arial"/>
          <w:b/>
          <w:sz w:val="20"/>
        </w:rPr>
      </w:pPr>
      <w:r w:rsidRPr="00AE1E33">
        <w:rPr>
          <w:rFonts w:ascii="Arial" w:hAnsi="Arial" w:cs="Arial"/>
          <w:b/>
          <w:sz w:val="20"/>
        </w:rPr>
        <w:lastRenderedPageBreak/>
        <w:t xml:space="preserve">La présence d'un extincteur à poudre de 6 kg est obligatoire </w:t>
      </w:r>
      <w:r w:rsidR="00254815" w:rsidRPr="00AE1E33">
        <w:rPr>
          <w:rFonts w:ascii="Arial" w:hAnsi="Arial" w:cs="Arial"/>
          <w:b/>
          <w:sz w:val="20"/>
        </w:rPr>
        <w:t xml:space="preserve">durant </w:t>
      </w:r>
      <w:r w:rsidRPr="00AE1E33">
        <w:rPr>
          <w:rFonts w:ascii="Arial" w:hAnsi="Arial" w:cs="Arial"/>
          <w:b/>
          <w:sz w:val="20"/>
          <w:u w:val="single"/>
        </w:rPr>
        <w:t>toute la durée de la location</w:t>
      </w:r>
      <w:r w:rsidRPr="00AE1E33">
        <w:rPr>
          <w:rFonts w:ascii="Arial" w:hAnsi="Arial" w:cs="Arial"/>
          <w:b/>
          <w:sz w:val="20"/>
        </w:rPr>
        <w:t>.</w:t>
      </w:r>
    </w:p>
    <w:p w14:paraId="4BADE17B" w14:textId="77777777" w:rsidR="00AC32C8" w:rsidRDefault="00AC32C8" w:rsidP="002D1225">
      <w:pPr>
        <w:ind w:left="284" w:right="-428"/>
        <w:jc w:val="both"/>
        <w:rPr>
          <w:rFonts w:ascii="Arial" w:hAnsi="Arial" w:cs="Arial"/>
          <w:b/>
          <w:sz w:val="20"/>
        </w:rPr>
      </w:pPr>
    </w:p>
    <w:p w14:paraId="45BC760A" w14:textId="468A88C6" w:rsidR="00CD6B62" w:rsidRPr="00AE1E33" w:rsidRDefault="00CD6B62" w:rsidP="002D1225">
      <w:pPr>
        <w:ind w:left="284" w:right="-428"/>
        <w:jc w:val="both"/>
        <w:rPr>
          <w:rFonts w:ascii="Arial" w:hAnsi="Arial" w:cs="Arial"/>
          <w:b/>
          <w:sz w:val="20"/>
        </w:rPr>
      </w:pPr>
      <w:r w:rsidRPr="00AE1E33">
        <w:rPr>
          <w:rFonts w:ascii="Arial" w:hAnsi="Arial" w:cs="Arial"/>
          <w:b/>
          <w:sz w:val="20"/>
        </w:rPr>
        <w:t xml:space="preserve">La carte de commerçant ambulant est obligatoire pour les participants, à l'exception de ceux exerçant leur activité sédentaire </w:t>
      </w:r>
      <w:r w:rsidR="007E38CE" w:rsidRPr="00AE1E33">
        <w:rPr>
          <w:rFonts w:ascii="Arial" w:hAnsi="Arial" w:cs="Arial"/>
          <w:b/>
          <w:sz w:val="20"/>
        </w:rPr>
        <w:t>sur</w:t>
      </w:r>
      <w:r w:rsidRPr="00AE1E33">
        <w:rPr>
          <w:rFonts w:ascii="Arial" w:hAnsi="Arial" w:cs="Arial"/>
          <w:b/>
          <w:sz w:val="20"/>
        </w:rPr>
        <w:t xml:space="preserve"> la place Cathédrale.</w:t>
      </w:r>
    </w:p>
    <w:p w14:paraId="6A092749" w14:textId="77777777" w:rsidR="00CD6B62" w:rsidRPr="00AE1E33" w:rsidRDefault="00CD6B62" w:rsidP="002D1225">
      <w:pPr>
        <w:ind w:left="284" w:right="-428"/>
        <w:jc w:val="both"/>
        <w:rPr>
          <w:rFonts w:ascii="Arial" w:hAnsi="Arial" w:cs="Arial"/>
          <w:b/>
          <w:sz w:val="20"/>
        </w:rPr>
      </w:pPr>
    </w:p>
    <w:p w14:paraId="19E3177F" w14:textId="48619F92" w:rsidR="00CD6B62" w:rsidRPr="00AE1E33" w:rsidRDefault="00CD6B62" w:rsidP="0094270C">
      <w:pPr>
        <w:ind w:left="284" w:right="-428"/>
        <w:jc w:val="both"/>
        <w:rPr>
          <w:rFonts w:ascii="Arial" w:hAnsi="Arial" w:cs="Arial"/>
          <w:sz w:val="20"/>
        </w:rPr>
      </w:pPr>
      <w:r w:rsidRPr="00AE1E33">
        <w:rPr>
          <w:rFonts w:ascii="Arial" w:hAnsi="Arial" w:cs="Arial"/>
          <w:sz w:val="20"/>
        </w:rPr>
        <w:t>Les locataires sont tenus pour responsable de toute dégradation, qui lui serait imputable, occasionnée au chalet durant la période de location. Ils sont invités à restituer le chalet dans son état initial, nettoyé de tout détritus et de tout moyen de fixation utilisé (vis, clous, agrafes, …)</w:t>
      </w:r>
      <w:r w:rsidR="007E38CE" w:rsidRPr="00AE1E33">
        <w:rPr>
          <w:rFonts w:ascii="Arial" w:hAnsi="Arial" w:cs="Arial"/>
          <w:sz w:val="20"/>
        </w:rPr>
        <w:t>. Si le locataire installe un balatum ou un lino, il sera prié de le reprendre au démontage</w:t>
      </w:r>
      <w:r w:rsidR="0094270C">
        <w:rPr>
          <w:rFonts w:ascii="Arial" w:hAnsi="Arial" w:cs="Arial"/>
          <w:sz w:val="20"/>
        </w:rPr>
        <w:t>.</w:t>
      </w:r>
    </w:p>
    <w:p w14:paraId="38092D3E" w14:textId="77777777" w:rsidR="00CD6B62" w:rsidRPr="00AE1E33" w:rsidRDefault="00CD6B62" w:rsidP="002D1225">
      <w:pPr>
        <w:ind w:left="284" w:right="-428"/>
        <w:jc w:val="both"/>
        <w:rPr>
          <w:rFonts w:ascii="Arial" w:hAnsi="Arial" w:cs="Arial"/>
          <w:sz w:val="20"/>
        </w:rPr>
      </w:pPr>
    </w:p>
    <w:p w14:paraId="53196FA6" w14:textId="77777777" w:rsidR="00CD6B62" w:rsidRPr="00AE1E33" w:rsidRDefault="00CD6B62" w:rsidP="002D1225">
      <w:pPr>
        <w:ind w:left="284" w:right="-428"/>
        <w:jc w:val="both"/>
        <w:rPr>
          <w:rFonts w:ascii="Arial" w:hAnsi="Arial" w:cs="Arial"/>
          <w:sz w:val="20"/>
        </w:rPr>
      </w:pPr>
      <w:r w:rsidRPr="00AE1E33">
        <w:rPr>
          <w:rFonts w:ascii="Arial" w:hAnsi="Arial" w:cs="Arial"/>
          <w:b/>
          <w:bCs/>
          <w:sz w:val="20"/>
        </w:rPr>
        <w:t>Décoration</w:t>
      </w:r>
      <w:r w:rsidRPr="00AE1E33">
        <w:rPr>
          <w:rFonts w:ascii="Arial" w:hAnsi="Arial" w:cs="Arial"/>
          <w:sz w:val="20"/>
        </w:rPr>
        <w:t> : mesures de sécurité élémentaires à respecter :</w:t>
      </w:r>
    </w:p>
    <w:p w14:paraId="11DD2220" w14:textId="77777777" w:rsidR="00CD6B62" w:rsidRPr="00AE1E33" w:rsidRDefault="00CD6B62" w:rsidP="002D1225">
      <w:pPr>
        <w:ind w:left="284" w:right="-428"/>
        <w:jc w:val="both"/>
        <w:rPr>
          <w:rFonts w:ascii="Arial" w:hAnsi="Arial" w:cs="Arial"/>
          <w:sz w:val="20"/>
        </w:rPr>
      </w:pPr>
    </w:p>
    <w:p w14:paraId="6B72F1E6" w14:textId="77777777" w:rsidR="00CD6B62" w:rsidRPr="00AE1E33" w:rsidRDefault="00CD6B62" w:rsidP="002D1225">
      <w:pPr>
        <w:numPr>
          <w:ilvl w:val="0"/>
          <w:numId w:val="15"/>
        </w:numPr>
        <w:ind w:right="-428"/>
        <w:jc w:val="both"/>
        <w:rPr>
          <w:rFonts w:ascii="Arial" w:hAnsi="Arial" w:cs="Arial"/>
          <w:sz w:val="20"/>
        </w:rPr>
      </w:pPr>
      <w:r w:rsidRPr="00AE1E33">
        <w:rPr>
          <w:rFonts w:ascii="Arial" w:hAnsi="Arial" w:cs="Arial"/>
          <w:sz w:val="20"/>
        </w:rPr>
        <w:t>Champignons à gaz à éloigner de la toile de parasol</w:t>
      </w:r>
    </w:p>
    <w:p w14:paraId="33B70150" w14:textId="77777777" w:rsidR="00CD6B62" w:rsidRPr="00AE1E33" w:rsidRDefault="00CD6B62" w:rsidP="002D1225">
      <w:pPr>
        <w:numPr>
          <w:ilvl w:val="0"/>
          <w:numId w:val="15"/>
        </w:numPr>
        <w:ind w:right="-428"/>
        <w:jc w:val="both"/>
        <w:rPr>
          <w:rFonts w:ascii="Arial" w:hAnsi="Arial" w:cs="Arial"/>
          <w:sz w:val="20"/>
        </w:rPr>
      </w:pPr>
      <w:r w:rsidRPr="00AE1E33">
        <w:rPr>
          <w:rFonts w:ascii="Arial" w:hAnsi="Arial" w:cs="Arial"/>
          <w:sz w:val="20"/>
        </w:rPr>
        <w:t>Mise en place d’éléments de décoration ignifugés</w:t>
      </w:r>
    </w:p>
    <w:p w14:paraId="0EBA1E2D" w14:textId="77777777" w:rsidR="00CD6B62" w:rsidRPr="00AE1E33" w:rsidRDefault="00CD6B62" w:rsidP="002D1225">
      <w:pPr>
        <w:numPr>
          <w:ilvl w:val="0"/>
          <w:numId w:val="15"/>
        </w:numPr>
        <w:ind w:right="-428"/>
        <w:jc w:val="both"/>
        <w:rPr>
          <w:rFonts w:ascii="Arial" w:hAnsi="Arial" w:cs="Arial"/>
          <w:sz w:val="20"/>
        </w:rPr>
      </w:pPr>
      <w:r w:rsidRPr="00AE1E33">
        <w:rPr>
          <w:rFonts w:ascii="Arial" w:hAnsi="Arial" w:cs="Arial"/>
          <w:sz w:val="20"/>
        </w:rPr>
        <w:t>Distance de sécurité à respecter entre tissu décoratif et éclairage</w:t>
      </w:r>
    </w:p>
    <w:p w14:paraId="15245C19" w14:textId="77777777" w:rsidR="00CD6B62" w:rsidRPr="00AE1E33" w:rsidRDefault="00CD6B62" w:rsidP="002D1225">
      <w:pPr>
        <w:numPr>
          <w:ilvl w:val="0"/>
          <w:numId w:val="15"/>
        </w:numPr>
        <w:ind w:right="-428"/>
        <w:jc w:val="both"/>
        <w:rPr>
          <w:rFonts w:ascii="Arial" w:hAnsi="Arial" w:cs="Arial"/>
          <w:sz w:val="20"/>
        </w:rPr>
      </w:pPr>
      <w:r w:rsidRPr="00AE1E33">
        <w:rPr>
          <w:rFonts w:ascii="Arial" w:hAnsi="Arial" w:cs="Arial"/>
          <w:sz w:val="20"/>
        </w:rPr>
        <w:t xml:space="preserve">Accessibilité </w:t>
      </w:r>
      <w:r w:rsidRPr="00AE1E33">
        <w:rPr>
          <w:rFonts w:ascii="Arial" w:hAnsi="Arial" w:cs="Arial"/>
          <w:sz w:val="20"/>
          <w:u w:val="single"/>
        </w:rPr>
        <w:t>permanente</w:t>
      </w:r>
      <w:r w:rsidRPr="00AE1E33">
        <w:rPr>
          <w:rFonts w:ascii="Arial" w:hAnsi="Arial" w:cs="Arial"/>
          <w:sz w:val="20"/>
        </w:rPr>
        <w:t xml:space="preserve"> aux différents points électriques (triplettes, coffrets, …)</w:t>
      </w:r>
    </w:p>
    <w:p w14:paraId="2EEDE3F4" w14:textId="77777777" w:rsidR="00CD6B62" w:rsidRPr="00AE1E33" w:rsidRDefault="00CD6B62" w:rsidP="002D1225">
      <w:pPr>
        <w:numPr>
          <w:ilvl w:val="0"/>
          <w:numId w:val="15"/>
        </w:numPr>
        <w:ind w:right="-428"/>
        <w:jc w:val="both"/>
        <w:rPr>
          <w:rFonts w:ascii="Arial" w:hAnsi="Arial" w:cs="Arial"/>
          <w:sz w:val="20"/>
        </w:rPr>
      </w:pPr>
      <w:r w:rsidRPr="00AE1E33">
        <w:rPr>
          <w:rFonts w:ascii="Arial" w:hAnsi="Arial" w:cs="Arial"/>
          <w:sz w:val="20"/>
        </w:rPr>
        <w:t>Pas de soquet laissé sans ampoules sur les guirlandes</w:t>
      </w:r>
    </w:p>
    <w:p w14:paraId="774EDC4E" w14:textId="77777777" w:rsidR="00CD6B62" w:rsidRPr="00AE1E33" w:rsidRDefault="00CD6B62" w:rsidP="00903E82">
      <w:pPr>
        <w:numPr>
          <w:ilvl w:val="0"/>
          <w:numId w:val="15"/>
        </w:numPr>
        <w:ind w:right="-428"/>
        <w:jc w:val="both"/>
        <w:rPr>
          <w:rFonts w:ascii="Arial" w:hAnsi="Arial" w:cs="Arial"/>
          <w:sz w:val="20"/>
        </w:rPr>
      </w:pPr>
      <w:r w:rsidRPr="00AE1E33">
        <w:rPr>
          <w:rFonts w:ascii="Arial" w:hAnsi="Arial" w:cs="Arial"/>
          <w:sz w:val="20"/>
        </w:rPr>
        <w:t>Eloigner tout point électrique, de tout point d ‘eau</w:t>
      </w:r>
    </w:p>
    <w:p w14:paraId="2766A648" w14:textId="77777777" w:rsidR="006C7169" w:rsidRPr="00AE1E33" w:rsidRDefault="006C7169" w:rsidP="002D1225">
      <w:pPr>
        <w:ind w:right="-428" w:firstLine="284"/>
        <w:jc w:val="both"/>
        <w:rPr>
          <w:rFonts w:ascii="Arial" w:hAnsi="Arial" w:cs="Arial"/>
          <w:b/>
          <w:i/>
          <w:caps/>
          <w:color w:val="000000"/>
          <w:u w:val="single"/>
        </w:rPr>
      </w:pPr>
      <w:bookmarkStart w:id="0" w:name="OLE_LINK8"/>
    </w:p>
    <w:p w14:paraId="2805DB12" w14:textId="77777777" w:rsidR="006C7169" w:rsidRPr="00AE1E33" w:rsidRDefault="006C7169" w:rsidP="002D1225">
      <w:pPr>
        <w:ind w:right="-428" w:firstLine="284"/>
        <w:jc w:val="both"/>
        <w:rPr>
          <w:rFonts w:ascii="Arial" w:hAnsi="Arial" w:cs="Arial"/>
          <w:b/>
          <w:i/>
          <w:caps/>
          <w:color w:val="000000"/>
          <w:u w:val="single"/>
        </w:rPr>
      </w:pPr>
    </w:p>
    <w:p w14:paraId="03B1FCE3" w14:textId="77777777" w:rsidR="00CD6B62" w:rsidRPr="00AE1E33" w:rsidRDefault="00903E82" w:rsidP="002D1225">
      <w:pPr>
        <w:ind w:right="-428" w:firstLine="284"/>
        <w:jc w:val="both"/>
        <w:rPr>
          <w:rFonts w:ascii="Arial" w:hAnsi="Arial" w:cs="Arial"/>
          <w:b/>
          <w:i/>
          <w:caps/>
          <w:color w:val="000000"/>
          <w:u w:val="single"/>
        </w:rPr>
      </w:pPr>
      <w:r w:rsidRPr="00AE1E33">
        <w:rPr>
          <w:rFonts w:ascii="Arial" w:hAnsi="Arial" w:cs="Arial"/>
          <w:b/>
          <w:i/>
          <w:caps/>
          <w:color w:val="000000"/>
          <w:u w:val="single"/>
        </w:rPr>
        <w:t>2</w:t>
      </w:r>
      <w:r w:rsidR="00CD6B62" w:rsidRPr="00AE1E33">
        <w:rPr>
          <w:rFonts w:ascii="Arial" w:hAnsi="Arial" w:cs="Arial"/>
          <w:b/>
          <w:i/>
          <w:caps/>
          <w:color w:val="000000"/>
          <w:u w:val="single"/>
        </w:rPr>
        <w:t xml:space="preserve">. Engagement </w:t>
      </w:r>
      <w:bookmarkEnd w:id="0"/>
      <w:r w:rsidR="00CD6B62" w:rsidRPr="00AE1E33">
        <w:rPr>
          <w:rFonts w:ascii="Arial" w:hAnsi="Arial" w:cs="Arial"/>
          <w:b/>
          <w:i/>
          <w:caps/>
          <w:color w:val="000000"/>
          <w:u w:val="single"/>
        </w:rPr>
        <w:t>du candidat exposant</w:t>
      </w:r>
    </w:p>
    <w:p w14:paraId="5E3F3E8B" w14:textId="77777777" w:rsidR="005814CA" w:rsidRPr="00AE1E33" w:rsidRDefault="005814CA" w:rsidP="002D1225">
      <w:pPr>
        <w:ind w:right="-428" w:firstLine="284"/>
        <w:jc w:val="both"/>
        <w:rPr>
          <w:rFonts w:ascii="Arial" w:hAnsi="Arial" w:cs="Arial"/>
          <w:b/>
          <w:i/>
          <w:color w:val="000000"/>
          <w:u w:val="single"/>
        </w:rPr>
      </w:pPr>
    </w:p>
    <w:p w14:paraId="3B4F4F89" w14:textId="77777777" w:rsidR="00CD6B62" w:rsidRPr="00AE1E33" w:rsidRDefault="00C81E2D" w:rsidP="002D1225">
      <w:pPr>
        <w:ind w:left="284" w:right="-428"/>
        <w:jc w:val="both"/>
        <w:rPr>
          <w:rFonts w:ascii="Arial" w:hAnsi="Arial" w:cs="Arial"/>
          <w:color w:val="000000"/>
          <w:sz w:val="20"/>
        </w:rPr>
      </w:pPr>
      <w:r w:rsidRPr="00AE1E33">
        <w:rPr>
          <w:rFonts w:ascii="Arial" w:hAnsi="Arial" w:cs="Arial"/>
          <w:color w:val="000000"/>
          <w:sz w:val="20"/>
        </w:rPr>
        <w:t>Le participant, en signant son bulletin de participation et ce règlement est</w:t>
      </w:r>
      <w:r w:rsidR="00CD6B62" w:rsidRPr="00AE1E33">
        <w:rPr>
          <w:rFonts w:ascii="Arial" w:hAnsi="Arial" w:cs="Arial"/>
          <w:color w:val="000000"/>
          <w:sz w:val="20"/>
        </w:rPr>
        <w:t xml:space="preserve"> supposé avoir pris connaissance et accepté le règlement de participation au "Village" de la patinoire de la Cathédrale. </w:t>
      </w:r>
    </w:p>
    <w:p w14:paraId="6CAB09F7" w14:textId="77777777" w:rsidR="00CD6B62" w:rsidRPr="00AE1E33" w:rsidRDefault="00CD6B62" w:rsidP="002D1225">
      <w:pPr>
        <w:ind w:left="284" w:right="-428"/>
        <w:jc w:val="both"/>
        <w:rPr>
          <w:rFonts w:ascii="Arial" w:hAnsi="Arial" w:cs="Arial"/>
          <w:color w:val="000000"/>
          <w:sz w:val="20"/>
        </w:rPr>
      </w:pPr>
    </w:p>
    <w:p w14:paraId="78AA48B4" w14:textId="77777777" w:rsidR="00CD6B62" w:rsidRPr="00AE1E33" w:rsidRDefault="00CD6B62" w:rsidP="002D1225">
      <w:pPr>
        <w:ind w:left="284" w:right="-428"/>
        <w:jc w:val="both"/>
        <w:rPr>
          <w:rFonts w:ascii="Arial" w:hAnsi="Arial" w:cs="Arial"/>
          <w:color w:val="000000"/>
          <w:sz w:val="20"/>
        </w:rPr>
      </w:pPr>
      <w:r w:rsidRPr="00AE1E33">
        <w:rPr>
          <w:rFonts w:ascii="Arial" w:hAnsi="Arial" w:cs="Arial"/>
          <w:color w:val="000000"/>
          <w:sz w:val="20"/>
        </w:rPr>
        <w:t xml:space="preserve">Il s'engage à : </w:t>
      </w:r>
    </w:p>
    <w:p w14:paraId="37B42AE3" w14:textId="77777777" w:rsidR="00CD6B62" w:rsidRPr="00AE1E33" w:rsidRDefault="00CD6B62" w:rsidP="002D1225">
      <w:pPr>
        <w:ind w:left="284" w:right="-428"/>
        <w:jc w:val="both"/>
        <w:rPr>
          <w:rFonts w:ascii="Arial" w:hAnsi="Arial" w:cs="Arial"/>
          <w:color w:val="000000"/>
          <w:sz w:val="20"/>
        </w:rPr>
      </w:pPr>
    </w:p>
    <w:p w14:paraId="15DE05EF" w14:textId="77777777" w:rsidR="00CD6B62" w:rsidRPr="00AE1E33" w:rsidRDefault="007E38CE" w:rsidP="002D1225">
      <w:pPr>
        <w:numPr>
          <w:ilvl w:val="0"/>
          <w:numId w:val="18"/>
        </w:numPr>
        <w:ind w:right="-428"/>
        <w:jc w:val="both"/>
        <w:rPr>
          <w:rFonts w:ascii="Arial" w:hAnsi="Arial" w:cs="Arial"/>
          <w:color w:val="000000"/>
          <w:sz w:val="20"/>
        </w:rPr>
      </w:pPr>
      <w:r w:rsidRPr="00AE1E33">
        <w:rPr>
          <w:rFonts w:ascii="Arial" w:hAnsi="Arial" w:cs="Arial"/>
          <w:color w:val="000000"/>
          <w:sz w:val="20"/>
        </w:rPr>
        <w:t>R</w:t>
      </w:r>
      <w:r w:rsidR="00CD6B62" w:rsidRPr="00AE1E33">
        <w:rPr>
          <w:rFonts w:ascii="Arial" w:hAnsi="Arial" w:cs="Arial"/>
          <w:color w:val="000000"/>
          <w:sz w:val="20"/>
        </w:rPr>
        <w:t>especter les injonctions qui lui seront données par l'organisateur ou la personne désignée par l'organisateur pour surveiller la stricte application du règlement du "Village" de la patinoire de la Cathédrale.</w:t>
      </w:r>
    </w:p>
    <w:p w14:paraId="01964F89" w14:textId="77777777" w:rsidR="00CD6B62" w:rsidRPr="00AE1E33" w:rsidRDefault="00CD6B62" w:rsidP="002D1225">
      <w:pPr>
        <w:ind w:left="284" w:right="-428"/>
        <w:jc w:val="both"/>
        <w:rPr>
          <w:rFonts w:ascii="Arial" w:hAnsi="Arial" w:cs="Arial"/>
          <w:sz w:val="20"/>
        </w:rPr>
      </w:pPr>
    </w:p>
    <w:p w14:paraId="7E75E699" w14:textId="77777777" w:rsidR="00CD6B62" w:rsidRPr="00AE1E33" w:rsidRDefault="00CD6B62" w:rsidP="002D1225">
      <w:pPr>
        <w:numPr>
          <w:ilvl w:val="0"/>
          <w:numId w:val="18"/>
        </w:numPr>
        <w:ind w:right="-428"/>
        <w:jc w:val="both"/>
        <w:rPr>
          <w:rFonts w:ascii="Arial" w:hAnsi="Arial" w:cs="Arial"/>
          <w:b/>
          <w:sz w:val="20"/>
        </w:rPr>
      </w:pPr>
      <w:r w:rsidRPr="00AE1E33">
        <w:rPr>
          <w:rFonts w:ascii="Arial" w:hAnsi="Arial" w:cs="Arial"/>
          <w:sz w:val="20"/>
        </w:rPr>
        <w:t xml:space="preserve">Respecter </w:t>
      </w:r>
      <w:r w:rsidRPr="00AE1E33">
        <w:rPr>
          <w:rFonts w:ascii="Arial" w:hAnsi="Arial" w:cs="Arial"/>
          <w:b/>
          <w:sz w:val="20"/>
          <w:u w:val="single"/>
        </w:rPr>
        <w:t>strictement</w:t>
      </w:r>
      <w:r w:rsidRPr="00AE1E33">
        <w:rPr>
          <w:rFonts w:ascii="Arial" w:hAnsi="Arial" w:cs="Arial"/>
          <w:sz w:val="20"/>
          <w:u w:val="single"/>
        </w:rPr>
        <w:t xml:space="preserve"> les horaires d’</w:t>
      </w:r>
      <w:r w:rsidRPr="00AE1E33">
        <w:rPr>
          <w:rFonts w:ascii="Arial" w:hAnsi="Arial" w:cs="Arial"/>
          <w:b/>
          <w:sz w:val="20"/>
          <w:u w:val="single"/>
        </w:rPr>
        <w:t>ouverture</w:t>
      </w:r>
      <w:r w:rsidRPr="007107F3">
        <w:rPr>
          <w:rFonts w:ascii="Arial" w:hAnsi="Arial" w:cs="Arial"/>
          <w:sz w:val="20"/>
        </w:rPr>
        <w:t xml:space="preserve"> </w:t>
      </w:r>
      <w:r w:rsidRPr="00AE1E33">
        <w:rPr>
          <w:rFonts w:ascii="Arial" w:hAnsi="Arial" w:cs="Arial"/>
          <w:sz w:val="20"/>
        </w:rPr>
        <w:t xml:space="preserve">suivants : </w:t>
      </w:r>
    </w:p>
    <w:p w14:paraId="0C1C85C1" w14:textId="77777777" w:rsidR="00CD6B62" w:rsidRPr="00AE1E33" w:rsidRDefault="00CD6B62" w:rsidP="002D1225">
      <w:pPr>
        <w:ind w:left="1416" w:right="-428"/>
        <w:jc w:val="both"/>
        <w:rPr>
          <w:rFonts w:ascii="Arial" w:hAnsi="Arial" w:cs="Arial"/>
          <w:b/>
          <w:sz w:val="20"/>
        </w:rPr>
      </w:pPr>
    </w:p>
    <w:p w14:paraId="3D43FA08" w14:textId="77777777" w:rsidR="00CD6B62" w:rsidRPr="00AE1E33" w:rsidRDefault="00CD6B62" w:rsidP="002D1225">
      <w:pPr>
        <w:ind w:left="1416" w:right="-428"/>
        <w:jc w:val="both"/>
        <w:rPr>
          <w:rFonts w:ascii="Arial" w:hAnsi="Arial" w:cs="Arial"/>
          <w:b/>
          <w:sz w:val="20"/>
        </w:rPr>
      </w:pPr>
      <w:r w:rsidRPr="00AE1E33">
        <w:rPr>
          <w:rFonts w:ascii="Arial" w:hAnsi="Arial" w:cs="Arial"/>
          <w:b/>
          <w:sz w:val="20"/>
          <w:u w:val="single"/>
        </w:rPr>
        <w:t>Autour de la patinoire</w:t>
      </w:r>
      <w:r w:rsidRPr="00AE1E33">
        <w:rPr>
          <w:rFonts w:ascii="Arial" w:hAnsi="Arial" w:cs="Arial"/>
          <w:b/>
          <w:sz w:val="20"/>
        </w:rPr>
        <w:t> :</w:t>
      </w:r>
    </w:p>
    <w:p w14:paraId="73DBD23B" w14:textId="77777777" w:rsidR="00CD6B62" w:rsidRPr="0079136E" w:rsidRDefault="00CD6B62" w:rsidP="002D1225">
      <w:pPr>
        <w:ind w:left="1416" w:right="-428"/>
        <w:jc w:val="both"/>
        <w:rPr>
          <w:rFonts w:ascii="Arial" w:hAnsi="Arial" w:cs="Arial"/>
          <w:bCs/>
          <w:color w:val="EE0000"/>
          <w:sz w:val="20"/>
        </w:rPr>
      </w:pPr>
      <w:r w:rsidRPr="00AE1E33">
        <w:rPr>
          <w:rFonts w:ascii="Arial" w:hAnsi="Arial" w:cs="Arial"/>
          <w:bCs/>
          <w:sz w:val="20"/>
        </w:rPr>
        <w:t>11</w:t>
      </w:r>
      <w:r w:rsidR="00FB1108" w:rsidRPr="00AE1E33">
        <w:rPr>
          <w:rFonts w:ascii="Arial" w:hAnsi="Arial" w:cs="Arial"/>
          <w:bCs/>
          <w:sz w:val="20"/>
        </w:rPr>
        <w:t xml:space="preserve">h00 à 22h00 en semaine du dimanche au </w:t>
      </w:r>
      <w:r w:rsidR="00FB1108" w:rsidRPr="0079136E">
        <w:rPr>
          <w:rFonts w:ascii="Arial" w:hAnsi="Arial" w:cs="Arial"/>
          <w:bCs/>
          <w:color w:val="EE0000"/>
          <w:sz w:val="20"/>
        </w:rPr>
        <w:t>mercredi</w:t>
      </w:r>
    </w:p>
    <w:p w14:paraId="531D0CA8" w14:textId="4BAC8F12" w:rsidR="00CD6B62" w:rsidRPr="00AE1E33" w:rsidRDefault="00CD6B62" w:rsidP="002D1225">
      <w:pPr>
        <w:ind w:left="1416" w:right="-428"/>
        <w:jc w:val="both"/>
        <w:rPr>
          <w:rFonts w:ascii="Arial" w:hAnsi="Arial" w:cs="Arial"/>
          <w:bCs/>
          <w:sz w:val="20"/>
        </w:rPr>
      </w:pPr>
      <w:r w:rsidRPr="00AE1E33">
        <w:rPr>
          <w:rFonts w:ascii="Arial" w:hAnsi="Arial" w:cs="Arial"/>
          <w:bCs/>
          <w:sz w:val="20"/>
        </w:rPr>
        <w:t xml:space="preserve">11h00 à 24h00 les </w:t>
      </w:r>
      <w:r w:rsidR="00FB1108" w:rsidRPr="00AE1E33">
        <w:rPr>
          <w:rFonts w:ascii="Arial" w:hAnsi="Arial" w:cs="Arial"/>
          <w:bCs/>
          <w:sz w:val="20"/>
        </w:rPr>
        <w:t>jeudi</w:t>
      </w:r>
      <w:r w:rsidR="007107F3">
        <w:rPr>
          <w:rFonts w:ascii="Arial" w:hAnsi="Arial" w:cs="Arial"/>
          <w:bCs/>
          <w:sz w:val="20"/>
        </w:rPr>
        <w:t>s</w:t>
      </w:r>
      <w:r w:rsidR="00FB1108" w:rsidRPr="00AE1E33">
        <w:rPr>
          <w:rFonts w:ascii="Arial" w:hAnsi="Arial" w:cs="Arial"/>
          <w:bCs/>
          <w:sz w:val="20"/>
        </w:rPr>
        <w:t>, vendredi</w:t>
      </w:r>
      <w:r w:rsidR="007107F3">
        <w:rPr>
          <w:rFonts w:ascii="Arial" w:hAnsi="Arial" w:cs="Arial"/>
          <w:bCs/>
          <w:sz w:val="20"/>
        </w:rPr>
        <w:t>s</w:t>
      </w:r>
      <w:r w:rsidR="00FB1108" w:rsidRPr="00AE1E33">
        <w:rPr>
          <w:rFonts w:ascii="Arial" w:hAnsi="Arial" w:cs="Arial"/>
          <w:bCs/>
          <w:sz w:val="20"/>
        </w:rPr>
        <w:t xml:space="preserve"> et </w:t>
      </w:r>
      <w:r w:rsidRPr="00AE1E33">
        <w:rPr>
          <w:rFonts w:ascii="Arial" w:hAnsi="Arial" w:cs="Arial"/>
          <w:bCs/>
          <w:sz w:val="20"/>
        </w:rPr>
        <w:t>samedi</w:t>
      </w:r>
      <w:r w:rsidR="007107F3">
        <w:rPr>
          <w:rFonts w:ascii="Arial" w:hAnsi="Arial" w:cs="Arial"/>
          <w:bCs/>
          <w:sz w:val="20"/>
        </w:rPr>
        <w:t>s</w:t>
      </w:r>
      <w:r w:rsidRPr="00AE1E33">
        <w:rPr>
          <w:rFonts w:ascii="Arial" w:hAnsi="Arial" w:cs="Arial"/>
          <w:bCs/>
          <w:sz w:val="20"/>
        </w:rPr>
        <w:t xml:space="preserve"> </w:t>
      </w:r>
    </w:p>
    <w:p w14:paraId="1C7B602D" w14:textId="77777777" w:rsidR="00C81E2D" w:rsidRPr="00AE1E33" w:rsidRDefault="00C81E2D" w:rsidP="00903E82">
      <w:pPr>
        <w:ind w:right="-428"/>
        <w:jc w:val="both"/>
        <w:rPr>
          <w:rFonts w:ascii="Arial" w:hAnsi="Arial" w:cs="Arial"/>
          <w:b/>
          <w:sz w:val="20"/>
        </w:rPr>
      </w:pPr>
    </w:p>
    <w:p w14:paraId="682DECE6" w14:textId="75B39661" w:rsidR="00CD6B62" w:rsidRPr="00AE1E33" w:rsidRDefault="00CD6B62" w:rsidP="00EB1880">
      <w:pPr>
        <w:ind w:left="1416" w:right="-428"/>
        <w:jc w:val="both"/>
        <w:rPr>
          <w:rFonts w:ascii="Arial" w:hAnsi="Arial" w:cs="Arial"/>
          <w:bCs/>
          <w:sz w:val="20"/>
        </w:rPr>
      </w:pPr>
      <w:r w:rsidRPr="00AE1E33">
        <w:rPr>
          <w:rFonts w:ascii="Arial" w:hAnsi="Arial" w:cs="Arial"/>
          <w:b/>
          <w:sz w:val="20"/>
        </w:rPr>
        <w:t xml:space="preserve">REMARQUE : </w:t>
      </w:r>
      <w:r w:rsidRPr="00AE1E33">
        <w:rPr>
          <w:rFonts w:ascii="Arial" w:hAnsi="Arial" w:cs="Arial"/>
          <w:bCs/>
          <w:sz w:val="20"/>
        </w:rPr>
        <w:t>En semaine, lors des soirées exclusives d’entreprises ou des soirées avec animations</w:t>
      </w:r>
      <w:r w:rsidR="00EB1880">
        <w:rPr>
          <w:rFonts w:ascii="Arial" w:hAnsi="Arial" w:cs="Arial"/>
          <w:bCs/>
          <w:sz w:val="20"/>
        </w:rPr>
        <w:t xml:space="preserve"> </w:t>
      </w:r>
      <w:r w:rsidRPr="00AE1E33">
        <w:rPr>
          <w:rFonts w:ascii="Arial" w:hAnsi="Arial" w:cs="Arial"/>
          <w:bCs/>
          <w:sz w:val="20"/>
        </w:rPr>
        <w:t xml:space="preserve">spéciales, </w:t>
      </w:r>
      <w:r w:rsidRPr="003E75C1">
        <w:rPr>
          <w:rFonts w:ascii="Arial" w:hAnsi="Arial" w:cs="Arial"/>
          <w:b/>
          <w:sz w:val="20"/>
        </w:rPr>
        <w:t>ouverture obligatoire jusqu’à 2</w:t>
      </w:r>
      <w:r w:rsidR="00DF0BBB" w:rsidRPr="003E75C1">
        <w:rPr>
          <w:rFonts w:ascii="Arial" w:hAnsi="Arial" w:cs="Arial"/>
          <w:b/>
          <w:sz w:val="20"/>
        </w:rPr>
        <w:t>3</w:t>
      </w:r>
      <w:r w:rsidRPr="003E75C1">
        <w:rPr>
          <w:rFonts w:ascii="Arial" w:hAnsi="Arial" w:cs="Arial"/>
          <w:b/>
          <w:sz w:val="20"/>
        </w:rPr>
        <w:t>h00</w:t>
      </w:r>
      <w:r w:rsidRPr="00AE1E33">
        <w:rPr>
          <w:rFonts w:ascii="Arial" w:hAnsi="Arial" w:cs="Arial"/>
          <w:bCs/>
          <w:sz w:val="20"/>
        </w:rPr>
        <w:t>.</w:t>
      </w:r>
    </w:p>
    <w:p w14:paraId="44E61AA8" w14:textId="77777777" w:rsidR="00CD6B62" w:rsidRPr="00AE1E33" w:rsidRDefault="00CD6B62" w:rsidP="002D1225">
      <w:pPr>
        <w:ind w:left="1416" w:right="-428"/>
        <w:jc w:val="both"/>
        <w:rPr>
          <w:rFonts w:ascii="Arial" w:hAnsi="Arial" w:cs="Arial"/>
          <w:b/>
          <w:sz w:val="20"/>
        </w:rPr>
      </w:pPr>
    </w:p>
    <w:p w14:paraId="4A997679" w14:textId="77777777" w:rsidR="00CD6B62" w:rsidRPr="00AE1E33" w:rsidRDefault="00CD6B62" w:rsidP="002D1225">
      <w:pPr>
        <w:ind w:left="1416" w:right="-428"/>
        <w:jc w:val="both"/>
        <w:rPr>
          <w:rFonts w:ascii="Arial" w:hAnsi="Arial" w:cs="Arial"/>
          <w:b/>
          <w:sz w:val="20"/>
          <w:u w:val="single"/>
        </w:rPr>
      </w:pPr>
      <w:r w:rsidRPr="00AE1E33">
        <w:rPr>
          <w:rFonts w:ascii="Arial" w:hAnsi="Arial" w:cs="Arial"/>
          <w:b/>
          <w:sz w:val="20"/>
          <w:u w:val="single"/>
        </w:rPr>
        <w:t xml:space="preserve">En </w:t>
      </w:r>
      <w:proofErr w:type="spellStart"/>
      <w:r w:rsidRPr="00AE1E33">
        <w:rPr>
          <w:rFonts w:ascii="Arial" w:hAnsi="Arial" w:cs="Arial"/>
          <w:b/>
          <w:sz w:val="20"/>
          <w:u w:val="single"/>
        </w:rPr>
        <w:t>Vinave</w:t>
      </w:r>
      <w:proofErr w:type="spellEnd"/>
      <w:r w:rsidRPr="00AE1E33">
        <w:rPr>
          <w:rFonts w:ascii="Arial" w:hAnsi="Arial" w:cs="Arial"/>
          <w:b/>
          <w:sz w:val="20"/>
          <w:u w:val="single"/>
        </w:rPr>
        <w:t xml:space="preserve"> d’île :</w:t>
      </w:r>
    </w:p>
    <w:p w14:paraId="7C62D8D2" w14:textId="525395C1" w:rsidR="00CD6B62" w:rsidRPr="00AE1E33" w:rsidRDefault="00CD6B62" w:rsidP="002D1225">
      <w:pPr>
        <w:ind w:left="1416" w:right="-428"/>
        <w:jc w:val="both"/>
        <w:rPr>
          <w:rFonts w:ascii="Arial" w:hAnsi="Arial" w:cs="Arial"/>
          <w:bCs/>
          <w:sz w:val="20"/>
        </w:rPr>
      </w:pPr>
      <w:r w:rsidRPr="00AE1E33">
        <w:rPr>
          <w:rFonts w:ascii="Arial" w:hAnsi="Arial" w:cs="Arial"/>
          <w:bCs/>
          <w:sz w:val="20"/>
        </w:rPr>
        <w:t>1</w:t>
      </w:r>
      <w:r w:rsidR="00481F38" w:rsidRPr="00AE1E33">
        <w:rPr>
          <w:rFonts w:ascii="Arial" w:hAnsi="Arial" w:cs="Arial"/>
          <w:bCs/>
          <w:sz w:val="20"/>
        </w:rPr>
        <w:t>0</w:t>
      </w:r>
      <w:r w:rsidRPr="00AE1E33">
        <w:rPr>
          <w:rFonts w:ascii="Arial" w:hAnsi="Arial" w:cs="Arial"/>
          <w:bCs/>
          <w:sz w:val="20"/>
        </w:rPr>
        <w:t xml:space="preserve">h00 à 19h00 tous les jours (chacun est libre d’ouvrir plus tôt et de fermer plus tard en respectant, cependant, les horaires </w:t>
      </w:r>
      <w:r w:rsidR="006468A5">
        <w:rPr>
          <w:rFonts w:ascii="Arial" w:hAnsi="Arial" w:cs="Arial"/>
          <w:bCs/>
          <w:sz w:val="20"/>
        </w:rPr>
        <w:t xml:space="preserve">de fermeture </w:t>
      </w:r>
      <w:r w:rsidRPr="00AE1E33">
        <w:rPr>
          <w:rFonts w:ascii="Arial" w:hAnsi="Arial" w:cs="Arial"/>
          <w:bCs/>
          <w:sz w:val="20"/>
        </w:rPr>
        <w:t xml:space="preserve">des chalets situés autour de la patinoire)  </w:t>
      </w:r>
    </w:p>
    <w:p w14:paraId="7724DA76" w14:textId="77777777" w:rsidR="00CD6B62" w:rsidRPr="00AE1E33" w:rsidRDefault="00CD6B62" w:rsidP="002D1225">
      <w:pPr>
        <w:ind w:right="-428"/>
        <w:jc w:val="both"/>
        <w:rPr>
          <w:rFonts w:ascii="Arial" w:hAnsi="Arial" w:cs="Arial"/>
          <w:b/>
          <w:sz w:val="20"/>
        </w:rPr>
      </w:pPr>
    </w:p>
    <w:p w14:paraId="5BDDC98A" w14:textId="77777777" w:rsidR="00CD6B62" w:rsidRPr="00AE1E33" w:rsidRDefault="00CD6B62" w:rsidP="002D1225">
      <w:pPr>
        <w:numPr>
          <w:ilvl w:val="0"/>
          <w:numId w:val="2"/>
        </w:numPr>
        <w:ind w:left="284" w:right="-428" w:firstLine="0"/>
        <w:jc w:val="both"/>
        <w:rPr>
          <w:rFonts w:ascii="Arial" w:hAnsi="Arial" w:cs="Arial"/>
          <w:b/>
          <w:sz w:val="20"/>
        </w:rPr>
      </w:pPr>
      <w:r w:rsidRPr="006468A5">
        <w:rPr>
          <w:rFonts w:ascii="Arial" w:hAnsi="Arial" w:cs="Arial"/>
          <w:b/>
          <w:bCs/>
          <w:sz w:val="20"/>
        </w:rPr>
        <w:t>Respecter strictement les horaires de</w:t>
      </w:r>
      <w:r w:rsidRPr="006468A5">
        <w:rPr>
          <w:rFonts w:ascii="Arial" w:hAnsi="Arial" w:cs="Arial"/>
          <w:sz w:val="20"/>
        </w:rPr>
        <w:t xml:space="preserve"> </w:t>
      </w:r>
      <w:r w:rsidRPr="006468A5">
        <w:rPr>
          <w:rFonts w:ascii="Arial" w:hAnsi="Arial" w:cs="Arial"/>
          <w:b/>
          <w:sz w:val="20"/>
        </w:rPr>
        <w:t>livraison</w:t>
      </w:r>
      <w:r w:rsidRPr="006468A5">
        <w:rPr>
          <w:rFonts w:ascii="Arial" w:hAnsi="Arial" w:cs="Arial"/>
          <w:sz w:val="20"/>
        </w:rPr>
        <w:t xml:space="preserve"> </w:t>
      </w:r>
      <w:r w:rsidRPr="00AE1E33">
        <w:rPr>
          <w:rFonts w:ascii="Arial" w:hAnsi="Arial" w:cs="Arial"/>
          <w:sz w:val="20"/>
        </w:rPr>
        <w:t xml:space="preserve">suivants : </w:t>
      </w:r>
    </w:p>
    <w:p w14:paraId="6689A9E4" w14:textId="77777777" w:rsidR="00481F38" w:rsidRPr="00AE1E33" w:rsidRDefault="00481F38" w:rsidP="002D1225">
      <w:pPr>
        <w:ind w:left="1416" w:right="-428"/>
        <w:jc w:val="both"/>
        <w:rPr>
          <w:rFonts w:ascii="Arial" w:hAnsi="Arial" w:cs="Arial"/>
          <w:bCs/>
          <w:sz w:val="20"/>
        </w:rPr>
      </w:pPr>
    </w:p>
    <w:p w14:paraId="4A478C35" w14:textId="77777777" w:rsidR="00CD6B62" w:rsidRPr="00AE1E33" w:rsidRDefault="00CD6B62" w:rsidP="002D1225">
      <w:pPr>
        <w:ind w:left="1416" w:right="-428"/>
        <w:jc w:val="both"/>
        <w:rPr>
          <w:rFonts w:ascii="Arial" w:hAnsi="Arial" w:cs="Arial"/>
          <w:bCs/>
          <w:sz w:val="20"/>
        </w:rPr>
      </w:pPr>
      <w:r w:rsidRPr="00AE1E33">
        <w:rPr>
          <w:rFonts w:ascii="Arial" w:hAnsi="Arial" w:cs="Arial"/>
          <w:bCs/>
          <w:sz w:val="20"/>
        </w:rPr>
        <w:t xml:space="preserve">De </w:t>
      </w:r>
      <w:r w:rsidR="00481F38" w:rsidRPr="00AE1E33">
        <w:rPr>
          <w:rFonts w:ascii="Arial" w:hAnsi="Arial" w:cs="Arial"/>
          <w:bCs/>
          <w:sz w:val="20"/>
        </w:rPr>
        <w:t>0</w:t>
      </w:r>
      <w:r w:rsidRPr="00AE1E33">
        <w:rPr>
          <w:rFonts w:ascii="Arial" w:hAnsi="Arial" w:cs="Arial"/>
          <w:bCs/>
          <w:sz w:val="20"/>
        </w:rPr>
        <w:t>6h</w:t>
      </w:r>
      <w:r w:rsidR="00481F38" w:rsidRPr="00AE1E33">
        <w:rPr>
          <w:rFonts w:ascii="Arial" w:hAnsi="Arial" w:cs="Arial"/>
          <w:bCs/>
          <w:sz w:val="20"/>
        </w:rPr>
        <w:t>0</w:t>
      </w:r>
      <w:r w:rsidRPr="00AE1E33">
        <w:rPr>
          <w:rFonts w:ascii="Arial" w:hAnsi="Arial" w:cs="Arial"/>
          <w:bCs/>
          <w:sz w:val="20"/>
        </w:rPr>
        <w:t>0 à 11h</w:t>
      </w:r>
      <w:r w:rsidR="00481F38" w:rsidRPr="00AE1E33">
        <w:rPr>
          <w:rFonts w:ascii="Arial" w:hAnsi="Arial" w:cs="Arial"/>
          <w:bCs/>
          <w:sz w:val="20"/>
        </w:rPr>
        <w:t>0</w:t>
      </w:r>
      <w:r w:rsidRPr="00AE1E33">
        <w:rPr>
          <w:rFonts w:ascii="Arial" w:hAnsi="Arial" w:cs="Arial"/>
          <w:bCs/>
          <w:sz w:val="20"/>
        </w:rPr>
        <w:t>0 tous les jours</w:t>
      </w:r>
    </w:p>
    <w:p w14:paraId="35DABB2D" w14:textId="77777777" w:rsidR="006A0608" w:rsidRPr="00AE1E33" w:rsidRDefault="00CD6B62" w:rsidP="00903E82">
      <w:pPr>
        <w:ind w:left="708" w:right="-428" w:firstLine="708"/>
        <w:jc w:val="both"/>
        <w:rPr>
          <w:rFonts w:ascii="Arial" w:hAnsi="Arial" w:cs="Arial"/>
          <w:bCs/>
          <w:sz w:val="20"/>
        </w:rPr>
      </w:pPr>
      <w:r w:rsidRPr="00AE1E33">
        <w:rPr>
          <w:rFonts w:ascii="Arial" w:hAnsi="Arial" w:cs="Arial"/>
          <w:b/>
          <w:sz w:val="20"/>
        </w:rPr>
        <w:t>REMARQUE :</w:t>
      </w:r>
      <w:r w:rsidRPr="00AE1E33">
        <w:rPr>
          <w:rFonts w:ascii="Arial" w:hAnsi="Arial" w:cs="Arial"/>
          <w:bCs/>
          <w:sz w:val="20"/>
        </w:rPr>
        <w:t xml:space="preserve"> Tout contrevenant fera l’objet d’une contravention</w:t>
      </w:r>
      <w:r w:rsidR="00481F38" w:rsidRPr="00AE1E33">
        <w:rPr>
          <w:rFonts w:ascii="Arial" w:hAnsi="Arial" w:cs="Arial"/>
          <w:bCs/>
          <w:sz w:val="20"/>
        </w:rPr>
        <w:t xml:space="preserve"> à sa charge</w:t>
      </w:r>
      <w:r w:rsidRPr="00AE1E33">
        <w:rPr>
          <w:rFonts w:ascii="Arial" w:hAnsi="Arial" w:cs="Arial"/>
          <w:bCs/>
          <w:sz w:val="20"/>
        </w:rPr>
        <w:t>.</w:t>
      </w:r>
    </w:p>
    <w:p w14:paraId="234B72BC" w14:textId="77777777" w:rsidR="00903E82" w:rsidRPr="00AE1E33" w:rsidRDefault="00903E82" w:rsidP="00903E82">
      <w:pPr>
        <w:ind w:left="708" w:right="-428" w:firstLine="708"/>
        <w:jc w:val="both"/>
        <w:rPr>
          <w:rFonts w:ascii="Arial" w:hAnsi="Arial" w:cs="Arial"/>
          <w:bCs/>
          <w:sz w:val="20"/>
        </w:rPr>
      </w:pPr>
    </w:p>
    <w:p w14:paraId="207D516B" w14:textId="77777777" w:rsidR="00CD6B62" w:rsidRPr="00AE1E33" w:rsidRDefault="00CD6B62" w:rsidP="002D1225">
      <w:pPr>
        <w:numPr>
          <w:ilvl w:val="0"/>
          <w:numId w:val="2"/>
        </w:numPr>
        <w:ind w:left="284" w:right="-428" w:firstLine="0"/>
        <w:jc w:val="both"/>
        <w:rPr>
          <w:rFonts w:ascii="Arial" w:hAnsi="Arial" w:cs="Arial"/>
          <w:sz w:val="20"/>
        </w:rPr>
      </w:pPr>
      <w:r w:rsidRPr="00AE1E33">
        <w:rPr>
          <w:rFonts w:ascii="Arial" w:hAnsi="Arial" w:cs="Arial"/>
          <w:sz w:val="20"/>
        </w:rPr>
        <w:t xml:space="preserve">Respecter strictement les heures de fermeture soit : </w:t>
      </w:r>
    </w:p>
    <w:p w14:paraId="02A9356A" w14:textId="77777777" w:rsidR="00CD6B62" w:rsidRPr="00AE1E33" w:rsidRDefault="00E2650C" w:rsidP="002D1225">
      <w:pPr>
        <w:ind w:left="992" w:right="-428" w:firstLine="424"/>
        <w:jc w:val="both"/>
        <w:rPr>
          <w:rFonts w:ascii="Arial" w:hAnsi="Arial" w:cs="Arial"/>
          <w:b/>
          <w:sz w:val="20"/>
        </w:rPr>
      </w:pPr>
      <w:r w:rsidRPr="00AE1E33">
        <w:rPr>
          <w:rFonts w:ascii="Arial" w:hAnsi="Arial" w:cs="Arial"/>
          <w:b/>
          <w:sz w:val="20"/>
        </w:rPr>
        <w:t xml:space="preserve">22h00 du dimanche au mercredi </w:t>
      </w:r>
      <w:r w:rsidR="00CD6B62" w:rsidRPr="00AE1E33">
        <w:rPr>
          <w:rFonts w:ascii="Arial" w:hAnsi="Arial" w:cs="Arial"/>
          <w:b/>
          <w:sz w:val="20"/>
        </w:rPr>
        <w:t>(sauf soirées spéciales).</w:t>
      </w:r>
    </w:p>
    <w:p w14:paraId="3072D82F" w14:textId="77777777" w:rsidR="00CD6B62" w:rsidRPr="00AE1E33" w:rsidRDefault="00E2650C" w:rsidP="00903E82">
      <w:pPr>
        <w:ind w:left="708" w:right="-428" w:firstLine="708"/>
        <w:jc w:val="both"/>
        <w:rPr>
          <w:rFonts w:ascii="Arial" w:hAnsi="Arial" w:cs="Arial"/>
          <w:b/>
          <w:sz w:val="20"/>
        </w:rPr>
      </w:pPr>
      <w:r w:rsidRPr="00AE1E33">
        <w:rPr>
          <w:rFonts w:ascii="Arial" w:hAnsi="Arial" w:cs="Arial"/>
          <w:b/>
          <w:sz w:val="20"/>
        </w:rPr>
        <w:t xml:space="preserve">24h00 jeudi, vendredi et </w:t>
      </w:r>
      <w:r w:rsidR="00CD6B62" w:rsidRPr="00AE1E33">
        <w:rPr>
          <w:rFonts w:ascii="Arial" w:hAnsi="Arial" w:cs="Arial"/>
          <w:b/>
          <w:sz w:val="20"/>
        </w:rPr>
        <w:t xml:space="preserve">samedi </w:t>
      </w:r>
    </w:p>
    <w:p w14:paraId="40DC5127" w14:textId="740D2375" w:rsidR="005814CA" w:rsidRPr="00AE1E33" w:rsidRDefault="00EB1880" w:rsidP="00EB1880">
      <w:pPr>
        <w:ind w:left="1416" w:right="-428"/>
        <w:rPr>
          <w:rFonts w:ascii="Arial" w:hAnsi="Arial" w:cs="Arial"/>
          <w:sz w:val="20"/>
        </w:rPr>
      </w:pPr>
      <w:r>
        <w:rPr>
          <w:rFonts w:ascii="Arial" w:hAnsi="Arial" w:cs="Arial"/>
          <w:sz w:val="20"/>
        </w:rPr>
        <w:br/>
      </w:r>
      <w:r w:rsidR="00CD6B62" w:rsidRPr="00AE1E33">
        <w:rPr>
          <w:rFonts w:ascii="Arial" w:hAnsi="Arial" w:cs="Arial"/>
          <w:sz w:val="20"/>
        </w:rPr>
        <w:t>Une ordonnance de police portant sur les heures de fermeture avec sanction immédiate sera</w:t>
      </w:r>
      <w:r w:rsidR="00481F38" w:rsidRPr="00AE1E33">
        <w:rPr>
          <w:rFonts w:ascii="Arial" w:hAnsi="Arial" w:cs="Arial"/>
          <w:sz w:val="20"/>
        </w:rPr>
        <w:t xml:space="preserve"> délivrée</w:t>
      </w:r>
      <w:r>
        <w:rPr>
          <w:rFonts w:ascii="Arial" w:hAnsi="Arial" w:cs="Arial"/>
          <w:sz w:val="20"/>
        </w:rPr>
        <w:t>.</w:t>
      </w:r>
    </w:p>
    <w:p w14:paraId="5F2219FC" w14:textId="77777777" w:rsidR="00CD6B62" w:rsidRPr="00AE1E33" w:rsidRDefault="00CD6B62" w:rsidP="002D1225">
      <w:pPr>
        <w:ind w:left="709" w:right="-428"/>
        <w:rPr>
          <w:rFonts w:ascii="Arial" w:hAnsi="Arial" w:cs="Arial"/>
          <w:sz w:val="20"/>
        </w:rPr>
      </w:pPr>
    </w:p>
    <w:p w14:paraId="3A4BCA10" w14:textId="77777777" w:rsidR="00481F38" w:rsidRPr="00AE1E33" w:rsidRDefault="00CD6B62" w:rsidP="00EB1880">
      <w:pPr>
        <w:ind w:left="708" w:right="-428" w:firstLine="708"/>
        <w:rPr>
          <w:rFonts w:ascii="Arial" w:hAnsi="Arial" w:cs="Arial"/>
          <w:b/>
          <w:sz w:val="20"/>
        </w:rPr>
      </w:pPr>
      <w:r w:rsidRPr="00AE1E33">
        <w:rPr>
          <w:rFonts w:ascii="Arial" w:hAnsi="Arial" w:cs="Arial"/>
          <w:b/>
          <w:sz w:val="20"/>
        </w:rPr>
        <w:t>Les horaires devront être affichés sur les chalets à la vue des clients.</w:t>
      </w:r>
    </w:p>
    <w:p w14:paraId="0893A8C6" w14:textId="77777777" w:rsidR="00903E82" w:rsidRPr="00AE1E33" w:rsidRDefault="00903E82" w:rsidP="00903E82">
      <w:pPr>
        <w:ind w:right="-428"/>
        <w:rPr>
          <w:rFonts w:ascii="Arial" w:hAnsi="Arial" w:cs="Arial"/>
          <w:b/>
          <w:sz w:val="20"/>
        </w:rPr>
      </w:pPr>
    </w:p>
    <w:p w14:paraId="23BE690E" w14:textId="49E7448E" w:rsidR="00481F38" w:rsidRPr="00AE1E33" w:rsidRDefault="00CD6B62" w:rsidP="00EB1880">
      <w:pPr>
        <w:ind w:left="1416" w:right="-428"/>
        <w:rPr>
          <w:rFonts w:ascii="Arial" w:hAnsi="Arial" w:cs="Arial"/>
          <w:sz w:val="20"/>
        </w:rPr>
      </w:pPr>
      <w:r w:rsidRPr="00AE1E33">
        <w:rPr>
          <w:rFonts w:ascii="Arial" w:hAnsi="Arial" w:cs="Arial"/>
          <w:sz w:val="20"/>
        </w:rPr>
        <w:t>Lors des so</w:t>
      </w:r>
      <w:r w:rsidR="00E2650C" w:rsidRPr="00AE1E33">
        <w:rPr>
          <w:rFonts w:ascii="Arial" w:hAnsi="Arial" w:cs="Arial"/>
          <w:sz w:val="20"/>
        </w:rPr>
        <w:t>irées exclusives ou spéciales (soirée d</w:t>
      </w:r>
      <w:r w:rsidR="00481F38" w:rsidRPr="00AE1E33">
        <w:rPr>
          <w:rFonts w:ascii="Arial" w:hAnsi="Arial" w:cs="Arial"/>
          <w:sz w:val="20"/>
        </w:rPr>
        <w:t>’inauguration, soirée d</w:t>
      </w:r>
      <w:r w:rsidR="00E2650C" w:rsidRPr="00AE1E33">
        <w:rPr>
          <w:rFonts w:ascii="Arial" w:hAnsi="Arial" w:cs="Arial"/>
          <w:sz w:val="20"/>
        </w:rPr>
        <w:t xml:space="preserve">u </w:t>
      </w:r>
      <w:r w:rsidR="00481F38" w:rsidRPr="00AE1E33">
        <w:rPr>
          <w:rFonts w:ascii="Arial" w:hAnsi="Arial" w:cs="Arial"/>
          <w:sz w:val="20"/>
        </w:rPr>
        <w:t>Cœur de la RTBF</w:t>
      </w:r>
      <w:r w:rsidR="00E2650C" w:rsidRPr="00AE1E33">
        <w:rPr>
          <w:rFonts w:ascii="Arial" w:hAnsi="Arial" w:cs="Arial"/>
          <w:sz w:val="20"/>
        </w:rPr>
        <w:t>, soirées d’entreprises, concert de clôture</w:t>
      </w:r>
      <w:r w:rsidRPr="00AE1E33">
        <w:rPr>
          <w:rFonts w:ascii="Arial" w:hAnsi="Arial" w:cs="Arial"/>
          <w:sz w:val="20"/>
        </w:rPr>
        <w:t xml:space="preserve">, </w:t>
      </w:r>
      <w:r w:rsidR="00481F38" w:rsidRPr="00AE1E33">
        <w:rPr>
          <w:rFonts w:ascii="Arial" w:hAnsi="Arial" w:cs="Arial"/>
          <w:sz w:val="20"/>
        </w:rPr>
        <w:t>etc</w:t>
      </w:r>
      <w:r w:rsidR="00EB1880">
        <w:rPr>
          <w:rFonts w:ascii="Arial" w:hAnsi="Arial" w:cs="Arial"/>
          <w:sz w:val="20"/>
        </w:rPr>
        <w:t>.</w:t>
      </w:r>
      <w:r w:rsidR="00481F38" w:rsidRPr="00AE1E33">
        <w:rPr>
          <w:rFonts w:ascii="Arial" w:hAnsi="Arial" w:cs="Arial"/>
          <w:sz w:val="20"/>
        </w:rPr>
        <w:t xml:space="preserve">), </w:t>
      </w:r>
      <w:r w:rsidR="00481F38" w:rsidRPr="007107F3">
        <w:rPr>
          <w:rFonts w:ascii="Arial" w:hAnsi="Arial" w:cs="Arial"/>
          <w:b/>
          <w:bCs/>
          <w:sz w:val="20"/>
        </w:rPr>
        <w:t>une autorisation complémentaire permettant l’extension des heures d’ouverture à 24h00 sera accordée</w:t>
      </w:r>
      <w:r w:rsidR="00481F38" w:rsidRPr="00AE1E33">
        <w:rPr>
          <w:rFonts w:ascii="Arial" w:hAnsi="Arial" w:cs="Arial"/>
          <w:sz w:val="20"/>
        </w:rPr>
        <w:t>.</w:t>
      </w:r>
    </w:p>
    <w:p w14:paraId="5AD10F9B" w14:textId="31F9DA90" w:rsidR="00903E82" w:rsidRPr="00AE1E33" w:rsidRDefault="00903E82" w:rsidP="00F025C0">
      <w:pPr>
        <w:ind w:right="-428"/>
        <w:rPr>
          <w:rFonts w:ascii="Arial" w:hAnsi="Arial" w:cs="Arial"/>
          <w:sz w:val="20"/>
        </w:rPr>
      </w:pPr>
    </w:p>
    <w:p w14:paraId="59428241" w14:textId="6C2C7678" w:rsidR="00F025C0" w:rsidRPr="00AE1E33" w:rsidRDefault="00F025C0" w:rsidP="006E0F93">
      <w:pPr>
        <w:pStyle w:val="Paragraphedeliste"/>
        <w:numPr>
          <w:ilvl w:val="0"/>
          <w:numId w:val="20"/>
        </w:numPr>
        <w:ind w:right="-428" w:hanging="436"/>
        <w:rPr>
          <w:rFonts w:ascii="Arial" w:hAnsi="Arial" w:cs="Arial"/>
          <w:b/>
          <w:bCs/>
          <w:sz w:val="20"/>
        </w:rPr>
      </w:pPr>
      <w:r w:rsidRPr="00AE1E33">
        <w:rPr>
          <w:rFonts w:ascii="Arial" w:hAnsi="Arial" w:cs="Arial"/>
          <w:b/>
          <w:bCs/>
          <w:sz w:val="20"/>
        </w:rPr>
        <w:lastRenderedPageBreak/>
        <w:t>Concernant Noël et le Nouvel An, le locataire doit fermer son chalet le 24/12 et le 31/12 à 18h00</w:t>
      </w:r>
      <w:r w:rsidR="00C242FD">
        <w:rPr>
          <w:rFonts w:ascii="Arial" w:hAnsi="Arial" w:cs="Arial"/>
          <w:b/>
          <w:bCs/>
          <w:sz w:val="20"/>
        </w:rPr>
        <w:t>. L</w:t>
      </w:r>
      <w:r w:rsidRPr="00AE1E33">
        <w:rPr>
          <w:rFonts w:ascii="Arial" w:hAnsi="Arial" w:cs="Arial"/>
          <w:b/>
          <w:bCs/>
          <w:sz w:val="20"/>
        </w:rPr>
        <w:t>e 25/12 et le 01/01, le locataire est obligé d’ouvrir à 1</w:t>
      </w:r>
      <w:r w:rsidR="00AE1E33">
        <w:rPr>
          <w:rFonts w:ascii="Arial" w:hAnsi="Arial" w:cs="Arial"/>
          <w:b/>
          <w:bCs/>
          <w:sz w:val="20"/>
        </w:rPr>
        <w:t>4</w:t>
      </w:r>
      <w:r w:rsidRPr="00AE1E33">
        <w:rPr>
          <w:rFonts w:ascii="Arial" w:hAnsi="Arial" w:cs="Arial"/>
          <w:b/>
          <w:bCs/>
          <w:sz w:val="20"/>
        </w:rPr>
        <w:t xml:space="preserve">h00 </w:t>
      </w:r>
      <w:r w:rsidR="00C242FD">
        <w:rPr>
          <w:rFonts w:ascii="Arial" w:hAnsi="Arial" w:cs="Arial"/>
          <w:b/>
          <w:bCs/>
          <w:sz w:val="20"/>
        </w:rPr>
        <w:t xml:space="preserve">et de fermer à l’horaire du jour indiqué, </w:t>
      </w:r>
      <w:r w:rsidRPr="00AE1E33">
        <w:rPr>
          <w:rFonts w:ascii="Arial" w:hAnsi="Arial" w:cs="Arial"/>
          <w:b/>
          <w:bCs/>
          <w:sz w:val="20"/>
        </w:rPr>
        <w:t>sous peine d’une amende</w:t>
      </w:r>
      <w:r w:rsidR="007107F3">
        <w:rPr>
          <w:rFonts w:ascii="Arial" w:hAnsi="Arial" w:cs="Arial"/>
          <w:b/>
          <w:bCs/>
          <w:sz w:val="20"/>
        </w:rPr>
        <w:t>.</w:t>
      </w:r>
      <w:r w:rsidR="007107F3">
        <w:rPr>
          <w:rFonts w:ascii="Arial" w:hAnsi="Arial" w:cs="Arial"/>
          <w:b/>
          <w:bCs/>
          <w:sz w:val="20"/>
        </w:rPr>
        <w:br/>
      </w:r>
    </w:p>
    <w:p w14:paraId="2CF56518" w14:textId="00C9CA97" w:rsidR="00CD6B62" w:rsidRPr="006E0F93" w:rsidRDefault="00CD6B62" w:rsidP="006E0F93">
      <w:pPr>
        <w:pStyle w:val="Paragraphedeliste"/>
        <w:numPr>
          <w:ilvl w:val="0"/>
          <w:numId w:val="20"/>
        </w:numPr>
        <w:ind w:hanging="436"/>
        <w:rPr>
          <w:rFonts w:ascii="Arial" w:hAnsi="Arial" w:cs="Arial"/>
          <w:b/>
          <w:sz w:val="20"/>
        </w:rPr>
      </w:pPr>
      <w:r w:rsidRPr="006E0F93">
        <w:rPr>
          <w:rFonts w:ascii="Arial" w:hAnsi="Arial" w:cs="Arial"/>
          <w:b/>
          <w:sz w:val="20"/>
        </w:rPr>
        <w:t xml:space="preserve">Ne pas mettre en place dans son chalet, une installation musicale (par ordre de police). </w:t>
      </w:r>
      <w:r w:rsidR="00C242FD">
        <w:rPr>
          <w:rFonts w:ascii="Arial" w:hAnsi="Arial" w:cs="Arial"/>
          <w:b/>
          <w:sz w:val="20"/>
        </w:rPr>
        <w:br/>
      </w:r>
    </w:p>
    <w:p w14:paraId="5D3414B8" w14:textId="79E21B9F" w:rsidR="00CD6B62" w:rsidRPr="00AE1E33" w:rsidRDefault="00CD6B62" w:rsidP="002D1225">
      <w:pPr>
        <w:numPr>
          <w:ilvl w:val="0"/>
          <w:numId w:val="3"/>
        </w:numPr>
        <w:tabs>
          <w:tab w:val="num" w:pos="284"/>
        </w:tabs>
        <w:ind w:left="709" w:right="-428" w:hanging="425"/>
        <w:jc w:val="both"/>
        <w:rPr>
          <w:rFonts w:ascii="Arial" w:hAnsi="Arial" w:cs="Arial"/>
          <w:sz w:val="20"/>
        </w:rPr>
      </w:pPr>
      <w:r w:rsidRPr="00AE1E33">
        <w:rPr>
          <w:rFonts w:ascii="Arial" w:hAnsi="Arial" w:cs="Arial"/>
          <w:sz w:val="20"/>
        </w:rPr>
        <w:t xml:space="preserve">Ne pas installer </w:t>
      </w:r>
      <w:r w:rsidRPr="00C242FD">
        <w:rPr>
          <w:rFonts w:ascii="Arial" w:hAnsi="Arial" w:cs="Arial"/>
          <w:b/>
          <w:bCs/>
          <w:sz w:val="20"/>
        </w:rPr>
        <w:t>à l'extérieur de son chalet</w:t>
      </w:r>
      <w:r w:rsidRPr="00AE1E33">
        <w:rPr>
          <w:rFonts w:ascii="Arial" w:hAnsi="Arial" w:cs="Arial"/>
          <w:sz w:val="20"/>
        </w:rPr>
        <w:t xml:space="preserve"> d</w:t>
      </w:r>
      <w:r w:rsidR="00C242FD">
        <w:rPr>
          <w:rFonts w:ascii="Arial" w:hAnsi="Arial" w:cs="Arial"/>
          <w:sz w:val="20"/>
        </w:rPr>
        <w:t xml:space="preserve">es </w:t>
      </w:r>
      <w:r w:rsidRPr="00AE1E33">
        <w:rPr>
          <w:rFonts w:ascii="Arial" w:hAnsi="Arial" w:cs="Arial"/>
          <w:sz w:val="20"/>
        </w:rPr>
        <w:t>équipement</w:t>
      </w:r>
      <w:r w:rsidR="00C242FD">
        <w:rPr>
          <w:rFonts w:ascii="Arial" w:hAnsi="Arial" w:cs="Arial"/>
          <w:sz w:val="20"/>
        </w:rPr>
        <w:t>s</w:t>
      </w:r>
      <w:r w:rsidRPr="00AE1E33">
        <w:rPr>
          <w:rFonts w:ascii="Arial" w:hAnsi="Arial" w:cs="Arial"/>
          <w:sz w:val="20"/>
        </w:rPr>
        <w:t xml:space="preserve"> destiné</w:t>
      </w:r>
      <w:r w:rsidR="00C242FD">
        <w:rPr>
          <w:rFonts w:ascii="Arial" w:hAnsi="Arial" w:cs="Arial"/>
          <w:sz w:val="20"/>
        </w:rPr>
        <w:t>s</w:t>
      </w:r>
      <w:r w:rsidRPr="00AE1E33">
        <w:rPr>
          <w:rFonts w:ascii="Arial" w:hAnsi="Arial" w:cs="Arial"/>
          <w:sz w:val="20"/>
        </w:rPr>
        <w:t xml:space="preserve"> à la vente ou à la promotion des ventes (présentoirs, comptoirs, supports publicitaires, </w:t>
      </w:r>
      <w:r w:rsidR="00C242FD">
        <w:rPr>
          <w:rFonts w:ascii="Arial" w:hAnsi="Arial" w:cs="Arial"/>
          <w:sz w:val="20"/>
        </w:rPr>
        <w:t>etc.</w:t>
      </w:r>
      <w:r w:rsidRPr="00AE1E33">
        <w:rPr>
          <w:rFonts w:ascii="Arial" w:hAnsi="Arial" w:cs="Arial"/>
          <w:sz w:val="20"/>
        </w:rPr>
        <w:t>).</w:t>
      </w:r>
      <w:r w:rsidR="00C242FD">
        <w:rPr>
          <w:rFonts w:ascii="Arial" w:hAnsi="Arial" w:cs="Arial"/>
          <w:sz w:val="20"/>
        </w:rPr>
        <w:tab/>
      </w:r>
      <w:r w:rsidR="00C242FD">
        <w:rPr>
          <w:rFonts w:ascii="Arial" w:hAnsi="Arial" w:cs="Arial"/>
          <w:sz w:val="20"/>
        </w:rPr>
        <w:br/>
      </w:r>
    </w:p>
    <w:p w14:paraId="320BD03B" w14:textId="7E71E575" w:rsidR="00CD6B62" w:rsidRPr="00AE1E33" w:rsidRDefault="00CD6B62" w:rsidP="00481F38">
      <w:pPr>
        <w:numPr>
          <w:ilvl w:val="0"/>
          <w:numId w:val="3"/>
        </w:numPr>
        <w:tabs>
          <w:tab w:val="num" w:pos="284"/>
        </w:tabs>
        <w:ind w:left="709" w:right="-428" w:hanging="425"/>
        <w:jc w:val="both"/>
        <w:rPr>
          <w:rFonts w:ascii="Arial" w:hAnsi="Arial" w:cs="Arial"/>
          <w:sz w:val="20"/>
        </w:rPr>
      </w:pPr>
      <w:r w:rsidRPr="00AE1E33">
        <w:rPr>
          <w:rFonts w:ascii="Arial" w:hAnsi="Arial" w:cs="Arial"/>
          <w:sz w:val="20"/>
        </w:rPr>
        <w:t>Ne pas disposer autre chose que des manges-</w:t>
      </w:r>
      <w:proofErr w:type="spellStart"/>
      <w:r w:rsidRPr="00AE1E33">
        <w:rPr>
          <w:rFonts w:ascii="Arial" w:hAnsi="Arial" w:cs="Arial"/>
          <w:sz w:val="20"/>
        </w:rPr>
        <w:t>debout</w:t>
      </w:r>
      <w:r w:rsidR="00C242FD">
        <w:rPr>
          <w:rFonts w:ascii="Arial" w:hAnsi="Arial" w:cs="Arial"/>
          <w:sz w:val="20"/>
        </w:rPr>
        <w:t>s</w:t>
      </w:r>
      <w:proofErr w:type="spellEnd"/>
      <w:r w:rsidRPr="00AE1E33">
        <w:rPr>
          <w:rFonts w:ascii="Arial" w:hAnsi="Arial" w:cs="Arial"/>
          <w:sz w:val="20"/>
        </w:rPr>
        <w:t>, des parasols « officiels » et des chauffages sur sa terrasse (rappel : une terrasse est un module de 3 X 3m déterminé par la surface du parasol officiel</w:t>
      </w:r>
      <w:r w:rsidR="009A4650" w:rsidRPr="00AE1E33">
        <w:rPr>
          <w:rFonts w:ascii="Arial" w:hAnsi="Arial" w:cs="Arial"/>
          <w:sz w:val="20"/>
        </w:rPr>
        <w:t xml:space="preserve"> (</w:t>
      </w:r>
      <w:r w:rsidR="009A4650" w:rsidRPr="00AE1E33">
        <w:rPr>
          <w:rFonts w:ascii="Arial" w:hAnsi="Arial" w:cs="Arial"/>
          <w:b/>
          <w:bCs/>
          <w:sz w:val="20"/>
        </w:rPr>
        <w:t>= 4 mange-</w:t>
      </w:r>
      <w:proofErr w:type="spellStart"/>
      <w:r w:rsidR="00481F38" w:rsidRPr="00AE1E33">
        <w:rPr>
          <w:rFonts w:ascii="Arial" w:hAnsi="Arial" w:cs="Arial"/>
          <w:b/>
          <w:bCs/>
          <w:sz w:val="20"/>
        </w:rPr>
        <w:t>debout</w:t>
      </w:r>
      <w:r w:rsidR="00C242FD">
        <w:rPr>
          <w:rFonts w:ascii="Arial" w:hAnsi="Arial" w:cs="Arial"/>
          <w:b/>
          <w:bCs/>
          <w:sz w:val="20"/>
        </w:rPr>
        <w:t>s</w:t>
      </w:r>
      <w:proofErr w:type="spellEnd"/>
      <w:r w:rsidRPr="00AE1E33">
        <w:rPr>
          <w:rFonts w:ascii="Arial" w:hAnsi="Arial" w:cs="Arial"/>
          <w:sz w:val="20"/>
        </w:rPr>
        <w:t>).</w:t>
      </w:r>
      <w:r w:rsidR="00C242FD">
        <w:rPr>
          <w:rFonts w:ascii="Arial" w:hAnsi="Arial" w:cs="Arial"/>
          <w:sz w:val="20"/>
        </w:rPr>
        <w:tab/>
      </w:r>
      <w:r w:rsidR="00C242FD">
        <w:rPr>
          <w:rFonts w:ascii="Arial" w:hAnsi="Arial" w:cs="Arial"/>
          <w:sz w:val="20"/>
        </w:rPr>
        <w:br/>
      </w:r>
    </w:p>
    <w:p w14:paraId="0A4024CE" w14:textId="727CA433" w:rsidR="00CD6B62" w:rsidRPr="00AE1E33" w:rsidRDefault="00CD6B62" w:rsidP="002D1225">
      <w:pPr>
        <w:numPr>
          <w:ilvl w:val="0"/>
          <w:numId w:val="3"/>
        </w:numPr>
        <w:tabs>
          <w:tab w:val="num" w:pos="284"/>
        </w:tabs>
        <w:ind w:left="709" w:right="-428" w:hanging="425"/>
        <w:jc w:val="both"/>
        <w:rPr>
          <w:rFonts w:ascii="Arial" w:hAnsi="Arial" w:cs="Arial"/>
          <w:sz w:val="20"/>
        </w:rPr>
      </w:pPr>
      <w:r w:rsidRPr="00AE1E33">
        <w:rPr>
          <w:rFonts w:ascii="Arial" w:hAnsi="Arial" w:cs="Arial"/>
          <w:sz w:val="20"/>
        </w:rPr>
        <w:t>Ne pas installer de tonnelles</w:t>
      </w:r>
      <w:r w:rsidR="00067AD8" w:rsidRPr="00AE1E33">
        <w:rPr>
          <w:rFonts w:ascii="Arial" w:hAnsi="Arial" w:cs="Arial"/>
          <w:sz w:val="20"/>
        </w:rPr>
        <w:t xml:space="preserve"> personnelles ou de « construction » quelconque, sans autorisation de l’organisateur</w:t>
      </w:r>
      <w:r w:rsidRPr="00AE1E33">
        <w:rPr>
          <w:rFonts w:ascii="Arial" w:hAnsi="Arial" w:cs="Arial"/>
          <w:sz w:val="20"/>
        </w:rPr>
        <w:t>.</w:t>
      </w:r>
      <w:r w:rsidR="00C242FD">
        <w:rPr>
          <w:rFonts w:ascii="Arial" w:hAnsi="Arial" w:cs="Arial"/>
          <w:sz w:val="20"/>
        </w:rPr>
        <w:br/>
      </w:r>
    </w:p>
    <w:p w14:paraId="59D09D3E" w14:textId="3F44BDEB" w:rsidR="00CD6B62" w:rsidRPr="00AE1E33" w:rsidRDefault="00CD6B62" w:rsidP="002D1225">
      <w:pPr>
        <w:numPr>
          <w:ilvl w:val="0"/>
          <w:numId w:val="17"/>
        </w:numPr>
        <w:ind w:right="-428"/>
        <w:jc w:val="both"/>
        <w:rPr>
          <w:rFonts w:ascii="Arial" w:hAnsi="Arial" w:cs="Arial"/>
          <w:sz w:val="20"/>
        </w:rPr>
      </w:pPr>
      <w:r w:rsidRPr="00AE1E33">
        <w:rPr>
          <w:rFonts w:ascii="Arial" w:hAnsi="Arial" w:cs="Arial"/>
          <w:sz w:val="20"/>
        </w:rPr>
        <w:t>Les terrasses seront limitées à la superficie face au chalet loué et ne pourront obstruer le passage des promeneurs.</w:t>
      </w:r>
      <w:r w:rsidR="009945C1">
        <w:rPr>
          <w:rFonts w:ascii="Arial" w:hAnsi="Arial" w:cs="Arial"/>
          <w:sz w:val="20"/>
        </w:rPr>
        <w:tab/>
      </w:r>
      <w:r w:rsidR="009945C1">
        <w:rPr>
          <w:rFonts w:ascii="Arial" w:hAnsi="Arial" w:cs="Arial"/>
          <w:sz w:val="20"/>
        </w:rPr>
        <w:br/>
      </w:r>
    </w:p>
    <w:p w14:paraId="332D4C62" w14:textId="24D8A22B" w:rsidR="00CD6B62" w:rsidRPr="00AE1E33" w:rsidRDefault="00CD6B62" w:rsidP="002D1225">
      <w:pPr>
        <w:numPr>
          <w:ilvl w:val="0"/>
          <w:numId w:val="17"/>
        </w:numPr>
        <w:ind w:right="-428"/>
        <w:jc w:val="both"/>
        <w:rPr>
          <w:rFonts w:ascii="Arial" w:hAnsi="Arial" w:cs="Arial"/>
          <w:sz w:val="20"/>
        </w:rPr>
      </w:pPr>
      <w:r w:rsidRPr="00AE1E33">
        <w:rPr>
          <w:rFonts w:ascii="Arial" w:hAnsi="Arial" w:cs="Arial"/>
          <w:sz w:val="20"/>
        </w:rPr>
        <w:t>Chaque participant est tenu de veiller à la propreté des alentours de son chalet et des tables éventuelles qui y seraient disposées.</w:t>
      </w:r>
      <w:r w:rsidR="009945C1">
        <w:rPr>
          <w:rFonts w:ascii="Arial" w:hAnsi="Arial" w:cs="Arial"/>
          <w:sz w:val="20"/>
        </w:rPr>
        <w:tab/>
      </w:r>
      <w:r w:rsidR="009945C1">
        <w:rPr>
          <w:rFonts w:ascii="Arial" w:hAnsi="Arial" w:cs="Arial"/>
          <w:sz w:val="20"/>
        </w:rPr>
        <w:br/>
      </w:r>
    </w:p>
    <w:p w14:paraId="6BD824EA" w14:textId="7CAF6A53" w:rsidR="00CD6B62" w:rsidRDefault="00CD6B62" w:rsidP="002D1225">
      <w:pPr>
        <w:numPr>
          <w:ilvl w:val="0"/>
          <w:numId w:val="3"/>
        </w:numPr>
        <w:tabs>
          <w:tab w:val="num" w:pos="284"/>
        </w:tabs>
        <w:ind w:left="709" w:right="-428" w:hanging="425"/>
        <w:jc w:val="both"/>
        <w:rPr>
          <w:rFonts w:ascii="Arial" w:hAnsi="Arial" w:cs="Arial"/>
          <w:sz w:val="20"/>
        </w:rPr>
      </w:pPr>
      <w:r w:rsidRPr="00AE1E33">
        <w:rPr>
          <w:rFonts w:ascii="Arial" w:hAnsi="Arial" w:cs="Arial"/>
          <w:sz w:val="20"/>
        </w:rPr>
        <w:t xml:space="preserve">Ne pas mettre à la vente des </w:t>
      </w:r>
      <w:r w:rsidRPr="006E3961">
        <w:rPr>
          <w:rFonts w:ascii="Arial" w:hAnsi="Arial" w:cs="Arial"/>
          <w:b/>
          <w:bCs/>
          <w:sz w:val="20"/>
        </w:rPr>
        <w:t>produits non mentionnés sur votre bulletin d’inscription</w:t>
      </w:r>
      <w:r w:rsidRPr="00AE1E33">
        <w:rPr>
          <w:rFonts w:ascii="Arial" w:hAnsi="Arial" w:cs="Arial"/>
          <w:sz w:val="20"/>
        </w:rPr>
        <w:t xml:space="preserve"> et/ou refusés par l'organisateur, sous peine </w:t>
      </w:r>
      <w:r w:rsidRPr="006E3961">
        <w:rPr>
          <w:rFonts w:ascii="Arial" w:hAnsi="Arial" w:cs="Arial"/>
          <w:b/>
          <w:bCs/>
          <w:sz w:val="20"/>
          <w:u w:val="single"/>
        </w:rPr>
        <w:t>d'exclusion du village</w:t>
      </w:r>
      <w:r w:rsidRPr="00AE1E33">
        <w:rPr>
          <w:rFonts w:ascii="Arial" w:hAnsi="Arial" w:cs="Arial"/>
          <w:sz w:val="20"/>
        </w:rPr>
        <w:t xml:space="preserve"> de la patinoire de Noël.</w:t>
      </w:r>
      <w:r w:rsidR="006E3961">
        <w:rPr>
          <w:rFonts w:ascii="Arial" w:hAnsi="Arial" w:cs="Arial"/>
          <w:sz w:val="20"/>
        </w:rPr>
        <w:tab/>
      </w:r>
      <w:r w:rsidR="006E3961">
        <w:rPr>
          <w:rFonts w:ascii="Arial" w:hAnsi="Arial" w:cs="Arial"/>
          <w:sz w:val="20"/>
        </w:rPr>
        <w:br/>
      </w:r>
    </w:p>
    <w:p w14:paraId="45B67932" w14:textId="4B6F2171" w:rsidR="00782E0A" w:rsidRPr="00782E0A" w:rsidRDefault="00782E0A" w:rsidP="00782E0A">
      <w:pPr>
        <w:pStyle w:val="NormalWeb"/>
        <w:numPr>
          <w:ilvl w:val="0"/>
          <w:numId w:val="3"/>
        </w:numPr>
        <w:rPr>
          <w:rFonts w:ascii="Arial" w:eastAsia="Times" w:hAnsi="Arial" w:cs="Arial"/>
          <w:sz w:val="20"/>
          <w:szCs w:val="20"/>
          <w:lang w:val="fr-FR"/>
        </w:rPr>
      </w:pPr>
      <w:r w:rsidRPr="3DF67D10">
        <w:rPr>
          <w:rFonts w:ascii="Arial" w:eastAsia="Times" w:hAnsi="Arial" w:cs="Arial"/>
          <w:sz w:val="20"/>
          <w:szCs w:val="20"/>
          <w:lang w:val="fr-FR"/>
        </w:rPr>
        <w:t xml:space="preserve">Dans le cas où un sponsor de l’événement impose une </w:t>
      </w:r>
      <w:r w:rsidRPr="3DF67D10">
        <w:rPr>
          <w:rFonts w:ascii="Arial" w:eastAsia="Times" w:hAnsi="Arial" w:cs="Arial"/>
          <w:b/>
          <w:sz w:val="20"/>
          <w:szCs w:val="20"/>
          <w:u w:val="single"/>
          <w:lang w:val="fr-FR"/>
        </w:rPr>
        <w:t>exclusivité</w:t>
      </w:r>
      <w:r w:rsidRPr="3DF67D10">
        <w:rPr>
          <w:rFonts w:ascii="Arial" w:eastAsia="Times" w:hAnsi="Arial" w:cs="Arial"/>
          <w:sz w:val="20"/>
          <w:szCs w:val="20"/>
          <w:lang w:val="fr-FR"/>
        </w:rPr>
        <w:t xml:space="preserve"> sur certains produits (par ex. une marque de boisson ou un type spécifique d’aliment), tous les chalets concernés seront tenus de respecter les directives communiquées par l’organisateur.</w:t>
      </w:r>
      <w:r>
        <w:rPr>
          <w:rFonts w:eastAsia="Times"/>
        </w:rPr>
        <w:br/>
      </w:r>
      <w:r w:rsidRPr="3DF67D10">
        <w:rPr>
          <w:rFonts w:ascii="Arial" w:eastAsia="Times" w:hAnsi="Arial" w:cs="Arial"/>
          <w:sz w:val="20"/>
          <w:szCs w:val="20"/>
          <w:lang w:val="fr-FR"/>
        </w:rPr>
        <w:t>Aucune dérogation ne sera acceptée.</w:t>
      </w:r>
    </w:p>
    <w:p w14:paraId="20F39712" w14:textId="77777777" w:rsidR="00782E0A" w:rsidRPr="00AE1E33" w:rsidRDefault="00782E0A" w:rsidP="00FF5977">
      <w:pPr>
        <w:ind w:left="709" w:right="-428"/>
        <w:jc w:val="both"/>
        <w:rPr>
          <w:rFonts w:ascii="Arial" w:hAnsi="Arial" w:cs="Arial"/>
          <w:sz w:val="20"/>
        </w:rPr>
      </w:pPr>
    </w:p>
    <w:p w14:paraId="5E0D12A0" w14:textId="01D6E98D" w:rsidR="00CD6B62" w:rsidRPr="00AE1E33" w:rsidRDefault="00CD6B62" w:rsidP="002D1225">
      <w:pPr>
        <w:numPr>
          <w:ilvl w:val="0"/>
          <w:numId w:val="3"/>
        </w:numPr>
        <w:tabs>
          <w:tab w:val="num" w:pos="284"/>
        </w:tabs>
        <w:ind w:left="709" w:right="-428" w:hanging="425"/>
        <w:jc w:val="both"/>
        <w:rPr>
          <w:rFonts w:ascii="Arial" w:hAnsi="Arial" w:cs="Arial"/>
          <w:bCs/>
          <w:sz w:val="20"/>
        </w:rPr>
      </w:pPr>
      <w:r w:rsidRPr="00AE1E33">
        <w:rPr>
          <w:rFonts w:ascii="Arial" w:hAnsi="Arial" w:cs="Arial"/>
          <w:bCs/>
          <w:sz w:val="20"/>
        </w:rPr>
        <w:t xml:space="preserve">Placer </w:t>
      </w:r>
      <w:r w:rsidR="006E3961" w:rsidRPr="006E3961">
        <w:rPr>
          <w:rFonts w:ascii="Arial" w:hAnsi="Arial" w:cs="Arial"/>
          <w:b/>
          <w:sz w:val="20"/>
          <w:u w:val="single"/>
        </w:rPr>
        <w:t>obligatoirement</w:t>
      </w:r>
      <w:r w:rsidRPr="00AE1E33">
        <w:rPr>
          <w:rFonts w:ascii="Arial" w:hAnsi="Arial" w:cs="Arial"/>
          <w:bCs/>
          <w:sz w:val="20"/>
        </w:rPr>
        <w:t xml:space="preserve"> </w:t>
      </w:r>
      <w:r w:rsidRPr="00C044A6">
        <w:rPr>
          <w:rFonts w:ascii="Arial" w:hAnsi="Arial" w:cs="Arial"/>
          <w:b/>
          <w:sz w:val="20"/>
        </w:rPr>
        <w:t>un tapis de protection lavable</w:t>
      </w:r>
      <w:r w:rsidRPr="00AE1E33">
        <w:rPr>
          <w:rFonts w:ascii="Arial" w:hAnsi="Arial" w:cs="Arial"/>
          <w:bCs/>
          <w:sz w:val="20"/>
        </w:rPr>
        <w:t xml:space="preserve"> (linoléum, </w:t>
      </w:r>
      <w:r w:rsidR="00481F38" w:rsidRPr="00AE1E33">
        <w:rPr>
          <w:rFonts w:ascii="Arial" w:hAnsi="Arial" w:cs="Arial"/>
          <w:bCs/>
          <w:sz w:val="20"/>
        </w:rPr>
        <w:t>balatum</w:t>
      </w:r>
      <w:r w:rsidR="006E3961">
        <w:rPr>
          <w:rFonts w:ascii="Arial" w:hAnsi="Arial" w:cs="Arial"/>
          <w:bCs/>
          <w:sz w:val="20"/>
        </w:rPr>
        <w:t>, etc.</w:t>
      </w:r>
      <w:r w:rsidRPr="00AE1E33">
        <w:rPr>
          <w:rFonts w:ascii="Arial" w:hAnsi="Arial" w:cs="Arial"/>
          <w:bCs/>
          <w:sz w:val="20"/>
        </w:rPr>
        <w:t>) sur le sol des chalets loués pour la mise en vente de produits de bouche</w:t>
      </w:r>
      <w:r w:rsidR="00481F38" w:rsidRPr="00AE1E33">
        <w:rPr>
          <w:rFonts w:ascii="Arial" w:hAnsi="Arial" w:cs="Arial"/>
          <w:bCs/>
          <w:sz w:val="20"/>
        </w:rPr>
        <w:t xml:space="preserve"> (un contrôle </w:t>
      </w:r>
      <w:r w:rsidR="006E3961">
        <w:rPr>
          <w:rFonts w:ascii="Arial" w:hAnsi="Arial" w:cs="Arial"/>
          <w:bCs/>
          <w:sz w:val="20"/>
        </w:rPr>
        <w:t>est</w:t>
      </w:r>
      <w:r w:rsidR="00481F38" w:rsidRPr="00AE1E33">
        <w:rPr>
          <w:rFonts w:ascii="Arial" w:hAnsi="Arial" w:cs="Arial"/>
          <w:bCs/>
          <w:sz w:val="20"/>
        </w:rPr>
        <w:t xml:space="preserve"> programmé)</w:t>
      </w:r>
      <w:r w:rsidRPr="00AE1E33">
        <w:rPr>
          <w:rFonts w:ascii="Arial" w:hAnsi="Arial" w:cs="Arial"/>
          <w:bCs/>
          <w:sz w:val="20"/>
        </w:rPr>
        <w:t>.</w:t>
      </w:r>
      <w:r w:rsidR="006E3961">
        <w:rPr>
          <w:rFonts w:ascii="Arial" w:hAnsi="Arial" w:cs="Arial"/>
          <w:bCs/>
          <w:sz w:val="20"/>
        </w:rPr>
        <w:tab/>
      </w:r>
      <w:r w:rsidRPr="00AE1E33">
        <w:rPr>
          <w:rFonts w:ascii="Arial" w:hAnsi="Arial" w:cs="Arial"/>
          <w:bCs/>
          <w:sz w:val="20"/>
        </w:rPr>
        <w:t> </w:t>
      </w:r>
      <w:r w:rsidR="006E3961">
        <w:rPr>
          <w:rFonts w:ascii="Arial" w:hAnsi="Arial" w:cs="Arial"/>
          <w:bCs/>
          <w:sz w:val="20"/>
        </w:rPr>
        <w:br/>
      </w:r>
    </w:p>
    <w:p w14:paraId="36907A70" w14:textId="698D2E5B" w:rsidR="00CD6B62" w:rsidRDefault="00CD6B62" w:rsidP="002D1225">
      <w:pPr>
        <w:numPr>
          <w:ilvl w:val="0"/>
          <w:numId w:val="3"/>
        </w:numPr>
        <w:tabs>
          <w:tab w:val="num" w:pos="284"/>
        </w:tabs>
        <w:ind w:left="709" w:right="-428" w:hanging="425"/>
        <w:jc w:val="both"/>
        <w:rPr>
          <w:rFonts w:ascii="Arial" w:hAnsi="Arial" w:cs="Arial"/>
          <w:sz w:val="20"/>
        </w:rPr>
      </w:pPr>
      <w:r w:rsidRPr="00AE1E33">
        <w:rPr>
          <w:rFonts w:ascii="Arial" w:hAnsi="Arial" w:cs="Arial"/>
          <w:sz w:val="20"/>
        </w:rPr>
        <w:t xml:space="preserve">Toute </w:t>
      </w:r>
      <w:r w:rsidRPr="00C044A6">
        <w:rPr>
          <w:rFonts w:ascii="Arial" w:hAnsi="Arial" w:cs="Arial"/>
          <w:b/>
          <w:bCs/>
          <w:sz w:val="20"/>
        </w:rPr>
        <w:t>évacuation des eaux usées</w:t>
      </w:r>
      <w:r w:rsidRPr="00AE1E33">
        <w:rPr>
          <w:rFonts w:ascii="Arial" w:hAnsi="Arial" w:cs="Arial"/>
          <w:sz w:val="20"/>
        </w:rPr>
        <w:t xml:space="preserve"> doit se faire par un raccordement directement à l’égout</w:t>
      </w:r>
      <w:r w:rsidR="006E3961">
        <w:rPr>
          <w:rFonts w:ascii="Arial" w:hAnsi="Arial" w:cs="Arial"/>
          <w:sz w:val="20"/>
        </w:rPr>
        <w:t>,</w:t>
      </w:r>
      <w:r w:rsidR="006E0F93">
        <w:rPr>
          <w:rFonts w:ascii="Arial" w:hAnsi="Arial" w:cs="Arial"/>
          <w:sz w:val="20"/>
        </w:rPr>
        <w:t xml:space="preserve"> </w:t>
      </w:r>
      <w:r w:rsidR="006E0F93" w:rsidRPr="006E3961">
        <w:rPr>
          <w:rFonts w:ascii="Arial" w:hAnsi="Arial" w:cs="Arial"/>
          <w:b/>
          <w:bCs/>
          <w:sz w:val="20"/>
        </w:rPr>
        <w:t>mis en place par le locataire.</w:t>
      </w:r>
      <w:r w:rsidR="006E3961">
        <w:rPr>
          <w:rFonts w:ascii="Arial" w:hAnsi="Arial" w:cs="Arial"/>
          <w:sz w:val="20"/>
        </w:rPr>
        <w:tab/>
      </w:r>
      <w:r w:rsidR="006E3961">
        <w:rPr>
          <w:rFonts w:ascii="Arial" w:hAnsi="Arial" w:cs="Arial"/>
          <w:sz w:val="20"/>
        </w:rPr>
        <w:br/>
      </w:r>
    </w:p>
    <w:p w14:paraId="380FAD74" w14:textId="1BBB9B26" w:rsidR="00102BCB" w:rsidRDefault="00102BCB" w:rsidP="002D1225">
      <w:pPr>
        <w:numPr>
          <w:ilvl w:val="0"/>
          <w:numId w:val="3"/>
        </w:numPr>
        <w:tabs>
          <w:tab w:val="num" w:pos="284"/>
        </w:tabs>
        <w:ind w:left="709" w:right="-428" w:hanging="425"/>
        <w:jc w:val="both"/>
        <w:rPr>
          <w:rFonts w:ascii="Arial" w:hAnsi="Arial" w:cs="Arial"/>
          <w:sz w:val="20"/>
        </w:rPr>
      </w:pPr>
      <w:r>
        <w:rPr>
          <w:rFonts w:ascii="Arial" w:hAnsi="Arial" w:cs="Arial"/>
          <w:sz w:val="20"/>
        </w:rPr>
        <w:t xml:space="preserve">Il est </w:t>
      </w:r>
      <w:r w:rsidRPr="006E3961">
        <w:rPr>
          <w:rFonts w:ascii="Arial" w:hAnsi="Arial" w:cs="Arial"/>
          <w:b/>
          <w:bCs/>
          <w:sz w:val="20"/>
          <w:u w:val="single"/>
        </w:rPr>
        <w:t>strictement</w:t>
      </w:r>
      <w:r w:rsidRPr="006E3961">
        <w:rPr>
          <w:rFonts w:ascii="Arial" w:hAnsi="Arial" w:cs="Arial"/>
          <w:sz w:val="20"/>
          <w:u w:val="single"/>
        </w:rPr>
        <w:t xml:space="preserve"> </w:t>
      </w:r>
      <w:r w:rsidRPr="006E3961">
        <w:rPr>
          <w:rFonts w:ascii="Arial" w:hAnsi="Arial" w:cs="Arial"/>
          <w:b/>
          <w:bCs/>
          <w:sz w:val="20"/>
          <w:u w:val="single"/>
        </w:rPr>
        <w:t>interdit</w:t>
      </w:r>
      <w:r>
        <w:rPr>
          <w:rFonts w:ascii="Arial" w:hAnsi="Arial" w:cs="Arial"/>
          <w:sz w:val="20"/>
        </w:rPr>
        <w:t xml:space="preserve"> de </w:t>
      </w:r>
      <w:r w:rsidRPr="00C044A6">
        <w:rPr>
          <w:rFonts w:ascii="Arial" w:hAnsi="Arial" w:cs="Arial"/>
          <w:b/>
          <w:bCs/>
          <w:sz w:val="20"/>
        </w:rPr>
        <w:t>sous-louer son chalet</w:t>
      </w:r>
      <w:r w:rsidR="006E3961">
        <w:rPr>
          <w:rFonts w:ascii="Arial" w:hAnsi="Arial" w:cs="Arial"/>
          <w:sz w:val="20"/>
        </w:rPr>
        <w:t>.</w:t>
      </w:r>
      <w:r>
        <w:rPr>
          <w:rFonts w:ascii="Arial" w:hAnsi="Arial" w:cs="Arial"/>
          <w:sz w:val="20"/>
        </w:rPr>
        <w:t xml:space="preserve"> Le locataire devra être présent dans son chalet autant de fois qu’il le peut sous peine </w:t>
      </w:r>
      <w:r w:rsidRPr="00C044A6">
        <w:rPr>
          <w:rFonts w:ascii="Arial" w:hAnsi="Arial" w:cs="Arial"/>
          <w:b/>
          <w:bCs/>
          <w:sz w:val="20"/>
          <w:u w:val="single"/>
        </w:rPr>
        <w:t>d’éviction du village</w:t>
      </w:r>
      <w:r w:rsidR="006E3961">
        <w:rPr>
          <w:rFonts w:ascii="Arial" w:hAnsi="Arial" w:cs="Arial"/>
          <w:sz w:val="20"/>
        </w:rPr>
        <w:t>.</w:t>
      </w:r>
      <w:r w:rsidR="006E3961">
        <w:rPr>
          <w:rFonts w:ascii="Arial" w:hAnsi="Arial" w:cs="Arial"/>
          <w:sz w:val="20"/>
        </w:rPr>
        <w:tab/>
      </w:r>
      <w:r w:rsidR="006E3961">
        <w:rPr>
          <w:rFonts w:ascii="Arial" w:hAnsi="Arial" w:cs="Arial"/>
          <w:sz w:val="20"/>
        </w:rPr>
        <w:br/>
      </w:r>
    </w:p>
    <w:p w14:paraId="64900C92" w14:textId="7F997327" w:rsidR="00102BCB" w:rsidRDefault="00102BCB" w:rsidP="002D1225">
      <w:pPr>
        <w:numPr>
          <w:ilvl w:val="0"/>
          <w:numId w:val="3"/>
        </w:numPr>
        <w:tabs>
          <w:tab w:val="num" w:pos="284"/>
        </w:tabs>
        <w:ind w:left="709" w:right="-428" w:hanging="425"/>
        <w:jc w:val="both"/>
        <w:rPr>
          <w:rFonts w:ascii="Arial" w:hAnsi="Arial" w:cs="Arial"/>
          <w:sz w:val="20"/>
        </w:rPr>
      </w:pPr>
      <w:r>
        <w:rPr>
          <w:rFonts w:ascii="Arial" w:hAnsi="Arial" w:cs="Arial"/>
          <w:sz w:val="20"/>
        </w:rPr>
        <w:t xml:space="preserve">Le contrat est un </w:t>
      </w:r>
      <w:r w:rsidRPr="00C044A6">
        <w:rPr>
          <w:rFonts w:ascii="Arial" w:hAnsi="Arial" w:cs="Arial"/>
          <w:b/>
          <w:bCs/>
          <w:sz w:val="20"/>
          <w:u w:val="single"/>
        </w:rPr>
        <w:t>contrat annuel</w:t>
      </w:r>
      <w:r>
        <w:rPr>
          <w:rFonts w:ascii="Arial" w:hAnsi="Arial" w:cs="Arial"/>
          <w:sz w:val="20"/>
        </w:rPr>
        <w:t>, et sera re</w:t>
      </w:r>
      <w:r w:rsidR="00C044A6">
        <w:rPr>
          <w:rFonts w:ascii="Arial" w:hAnsi="Arial" w:cs="Arial"/>
          <w:sz w:val="20"/>
        </w:rPr>
        <w:t>vu</w:t>
      </w:r>
      <w:r>
        <w:rPr>
          <w:rFonts w:ascii="Arial" w:hAnsi="Arial" w:cs="Arial"/>
          <w:sz w:val="20"/>
        </w:rPr>
        <w:t xml:space="preserve"> d’année en année</w:t>
      </w:r>
      <w:r w:rsidR="00C044A6">
        <w:rPr>
          <w:rFonts w:ascii="Arial" w:hAnsi="Arial" w:cs="Arial"/>
          <w:sz w:val="20"/>
        </w:rPr>
        <w:t>.</w:t>
      </w:r>
    </w:p>
    <w:p w14:paraId="0D0DE109" w14:textId="77777777" w:rsidR="00C044A6" w:rsidRPr="00AE1E33" w:rsidRDefault="00C044A6" w:rsidP="00C044A6">
      <w:pPr>
        <w:ind w:left="709" w:right="-428"/>
        <w:jc w:val="both"/>
        <w:rPr>
          <w:rFonts w:ascii="Arial" w:hAnsi="Arial" w:cs="Arial"/>
          <w:sz w:val="20"/>
        </w:rPr>
      </w:pPr>
    </w:p>
    <w:p w14:paraId="674C3D84" w14:textId="77777777" w:rsidR="00C344B0" w:rsidRDefault="00903E82" w:rsidP="00C344B0">
      <w:pPr>
        <w:numPr>
          <w:ilvl w:val="0"/>
          <w:numId w:val="3"/>
        </w:numPr>
        <w:tabs>
          <w:tab w:val="num" w:pos="284"/>
        </w:tabs>
        <w:ind w:left="709" w:right="-428" w:hanging="425"/>
        <w:jc w:val="both"/>
        <w:rPr>
          <w:rFonts w:ascii="Arial" w:hAnsi="Arial" w:cs="Arial"/>
          <w:sz w:val="20"/>
        </w:rPr>
      </w:pPr>
      <w:r w:rsidRPr="00AE1E33">
        <w:rPr>
          <w:rFonts w:ascii="Arial" w:hAnsi="Arial" w:cs="Arial"/>
          <w:sz w:val="20"/>
        </w:rPr>
        <w:t xml:space="preserve">Si le locataire décide de changer le barillet de son chalet, ou de mettre un </w:t>
      </w:r>
      <w:proofErr w:type="spellStart"/>
      <w:r w:rsidRPr="00AE1E33">
        <w:rPr>
          <w:rFonts w:ascii="Arial" w:hAnsi="Arial" w:cs="Arial"/>
          <w:sz w:val="20"/>
        </w:rPr>
        <w:t>cadena</w:t>
      </w:r>
      <w:proofErr w:type="spellEnd"/>
      <w:r w:rsidRPr="00AE1E33">
        <w:rPr>
          <w:rFonts w:ascii="Arial" w:hAnsi="Arial" w:cs="Arial"/>
          <w:sz w:val="20"/>
        </w:rPr>
        <w:t xml:space="preserve">, il sera dans l’obligation de </w:t>
      </w:r>
      <w:r w:rsidRPr="00C044A6">
        <w:rPr>
          <w:rFonts w:ascii="Arial" w:hAnsi="Arial" w:cs="Arial"/>
          <w:b/>
          <w:bCs/>
          <w:sz w:val="20"/>
        </w:rPr>
        <w:t>fournir un double</w:t>
      </w:r>
      <w:r w:rsidRPr="00AE1E33">
        <w:rPr>
          <w:rFonts w:ascii="Arial" w:hAnsi="Arial" w:cs="Arial"/>
          <w:sz w:val="20"/>
        </w:rPr>
        <w:t xml:space="preserve"> à l’organisateur</w:t>
      </w:r>
      <w:r w:rsidR="00C044A6">
        <w:rPr>
          <w:rFonts w:ascii="Arial" w:hAnsi="Arial" w:cs="Arial"/>
          <w:sz w:val="20"/>
        </w:rPr>
        <w:t>.</w:t>
      </w:r>
    </w:p>
    <w:p w14:paraId="72E0D0A2" w14:textId="77777777" w:rsidR="00C344B0" w:rsidRDefault="00C344B0" w:rsidP="00C344B0">
      <w:pPr>
        <w:pStyle w:val="Paragraphedeliste"/>
        <w:rPr>
          <w:rFonts w:ascii="Arial" w:hAnsi="Arial" w:cs="Arial"/>
          <w:sz w:val="20"/>
        </w:rPr>
      </w:pPr>
    </w:p>
    <w:p w14:paraId="7B1F1691" w14:textId="6891BB40" w:rsidR="00CD6B62" w:rsidRPr="00C344B0" w:rsidRDefault="00C344B0" w:rsidP="00C344B0">
      <w:pPr>
        <w:numPr>
          <w:ilvl w:val="0"/>
          <w:numId w:val="3"/>
        </w:numPr>
        <w:tabs>
          <w:tab w:val="num" w:pos="284"/>
        </w:tabs>
        <w:ind w:left="709" w:right="-428" w:hanging="425"/>
        <w:jc w:val="both"/>
        <w:rPr>
          <w:rFonts w:ascii="Arial" w:hAnsi="Arial" w:cs="Arial"/>
          <w:sz w:val="20"/>
        </w:rPr>
      </w:pPr>
      <w:r>
        <w:rPr>
          <w:rFonts w:ascii="Arial" w:hAnsi="Arial" w:cs="Arial"/>
          <w:sz w:val="20"/>
        </w:rPr>
        <w:t>É</w:t>
      </w:r>
      <w:r w:rsidR="00CD6B62" w:rsidRPr="00C344B0">
        <w:rPr>
          <w:rFonts w:ascii="Arial" w:hAnsi="Arial" w:cs="Arial"/>
          <w:sz w:val="20"/>
        </w:rPr>
        <w:t xml:space="preserve">vacuer </w:t>
      </w:r>
      <w:r w:rsidR="00CD6B62" w:rsidRPr="00C344B0">
        <w:rPr>
          <w:rFonts w:ascii="Arial" w:hAnsi="Arial" w:cs="Arial"/>
          <w:b/>
          <w:sz w:val="20"/>
          <w:u w:val="single"/>
        </w:rPr>
        <w:t>quotidiennement et plusieurs fois par jour si nécessaire</w:t>
      </w:r>
      <w:r w:rsidR="00CD6B62" w:rsidRPr="00C344B0">
        <w:rPr>
          <w:rFonts w:ascii="Arial" w:hAnsi="Arial" w:cs="Arial"/>
          <w:sz w:val="20"/>
        </w:rPr>
        <w:t xml:space="preserve"> les vidanges de bouteilles</w:t>
      </w:r>
      <w:r w:rsidRPr="00C344B0">
        <w:rPr>
          <w:rFonts w:ascii="Arial" w:hAnsi="Arial" w:cs="Arial"/>
          <w:sz w:val="20"/>
        </w:rPr>
        <w:t xml:space="preserve"> consommées et les cartons. Des bulles à verres et à cartons seront installées à proximité de la Patinoire. </w:t>
      </w:r>
      <w:r w:rsidR="00CD6B62" w:rsidRPr="00C344B0">
        <w:rPr>
          <w:rFonts w:ascii="Arial" w:hAnsi="Arial" w:cs="Arial"/>
          <w:sz w:val="20"/>
        </w:rPr>
        <w:t xml:space="preserve">Il ne sera toléré </w:t>
      </w:r>
      <w:r w:rsidR="00CD6B62" w:rsidRPr="00C344B0">
        <w:rPr>
          <w:rFonts w:ascii="Arial" w:hAnsi="Arial" w:cs="Arial"/>
          <w:b/>
          <w:sz w:val="20"/>
          <w:u w:val="single"/>
        </w:rPr>
        <w:t>AUCUNE</w:t>
      </w:r>
      <w:r w:rsidR="00CD6B62" w:rsidRPr="00C344B0">
        <w:rPr>
          <w:rFonts w:ascii="Arial" w:hAnsi="Arial" w:cs="Arial"/>
          <w:sz w:val="20"/>
        </w:rPr>
        <w:t xml:space="preserve"> dépose de vidanges, même temporaire, à l’extérieur des chalets.</w:t>
      </w:r>
    </w:p>
    <w:p w14:paraId="72B1A71E" w14:textId="77777777" w:rsidR="00CD6B62" w:rsidRPr="00AE1E33" w:rsidRDefault="00CD6B62" w:rsidP="002D1225">
      <w:pPr>
        <w:ind w:right="-428" w:firstLine="708"/>
        <w:jc w:val="both"/>
        <w:rPr>
          <w:rFonts w:ascii="Arial" w:hAnsi="Arial" w:cs="Arial"/>
          <w:sz w:val="22"/>
        </w:rPr>
      </w:pPr>
    </w:p>
    <w:p w14:paraId="56918A43" w14:textId="27B50DA8" w:rsidR="00AD1E95" w:rsidRDefault="00CD6B62" w:rsidP="00955930">
      <w:pPr>
        <w:ind w:left="284" w:right="-428"/>
        <w:jc w:val="both"/>
        <w:rPr>
          <w:rFonts w:ascii="Arial" w:hAnsi="Arial" w:cs="Arial"/>
          <w:b/>
          <w:i/>
          <w:sz w:val="20"/>
        </w:rPr>
      </w:pPr>
      <w:r w:rsidRPr="00AE1E33">
        <w:rPr>
          <w:rFonts w:ascii="Arial" w:hAnsi="Arial" w:cs="Arial"/>
          <w:b/>
          <w:i/>
          <w:sz w:val="20"/>
        </w:rPr>
        <w:t xml:space="preserve">ATTENTION : Tout locataire de chalet qui ne sera pas en ordre lors de l’Inspection précédant de quelques heures l’inauguration de la Patinoire, en ce qui concerne l’attestation de conformité du matériel utilisé par les « métiers de bouche », l’installation électrique, l’installation au gaz, l’extincteur, la carte d’ambulant, </w:t>
      </w:r>
      <w:r w:rsidR="00481F38" w:rsidRPr="00AE1E33">
        <w:rPr>
          <w:rFonts w:ascii="Arial" w:hAnsi="Arial" w:cs="Arial"/>
          <w:b/>
          <w:i/>
          <w:sz w:val="20"/>
        </w:rPr>
        <w:t>etc.</w:t>
      </w:r>
      <w:r w:rsidR="00955930">
        <w:rPr>
          <w:rFonts w:ascii="Arial" w:hAnsi="Arial" w:cs="Arial"/>
          <w:b/>
          <w:i/>
          <w:sz w:val="20"/>
        </w:rPr>
        <w:t xml:space="preserve"> </w:t>
      </w:r>
      <w:r w:rsidR="00481F38" w:rsidRPr="00AE1E33">
        <w:rPr>
          <w:rFonts w:ascii="Arial" w:hAnsi="Arial" w:cs="Arial"/>
          <w:b/>
          <w:i/>
          <w:sz w:val="20"/>
          <w:u w:val="single"/>
        </w:rPr>
        <w:t>N</w:t>
      </w:r>
      <w:r w:rsidRPr="00AE1E33">
        <w:rPr>
          <w:rFonts w:ascii="Arial" w:hAnsi="Arial" w:cs="Arial"/>
          <w:b/>
          <w:i/>
          <w:sz w:val="20"/>
          <w:u w:val="single"/>
        </w:rPr>
        <w:t>e pourra pas ouvrir son chalet avant mise en conformité </w:t>
      </w:r>
      <w:r w:rsidR="0022143D" w:rsidRPr="00AE1E33">
        <w:rPr>
          <w:rFonts w:ascii="Arial" w:hAnsi="Arial" w:cs="Arial"/>
          <w:b/>
          <w:i/>
          <w:sz w:val="20"/>
          <w:u w:val="single"/>
        </w:rPr>
        <w:t>et les nouveaux frais de contrôle lui seront refacturés ou déduits de sa caution</w:t>
      </w:r>
      <w:r w:rsidR="00D64EF2">
        <w:rPr>
          <w:rFonts w:ascii="Arial" w:hAnsi="Arial" w:cs="Arial"/>
          <w:b/>
          <w:i/>
          <w:sz w:val="20"/>
        </w:rPr>
        <w:t>.</w:t>
      </w:r>
    </w:p>
    <w:p w14:paraId="26B12A8C" w14:textId="77777777" w:rsidR="00D64EF2" w:rsidRPr="00AE1E33" w:rsidRDefault="00D64EF2" w:rsidP="00955930">
      <w:pPr>
        <w:ind w:left="284" w:right="-428"/>
        <w:jc w:val="both"/>
        <w:rPr>
          <w:rFonts w:ascii="Arial" w:hAnsi="Arial" w:cs="Arial"/>
          <w:b/>
          <w:i/>
          <w:sz w:val="20"/>
        </w:rPr>
      </w:pPr>
    </w:p>
    <w:p w14:paraId="28721398" w14:textId="77777777" w:rsidR="00AD1E95" w:rsidRPr="00AE1E33" w:rsidRDefault="00AD1E95" w:rsidP="002D1225">
      <w:pPr>
        <w:ind w:left="-142" w:right="-428"/>
        <w:jc w:val="both"/>
        <w:rPr>
          <w:rFonts w:ascii="Arial" w:hAnsi="Arial" w:cs="Arial"/>
          <w:b/>
          <w:i/>
          <w:caps/>
          <w:color w:val="000000"/>
          <w:szCs w:val="24"/>
          <w:u w:val="single"/>
        </w:rPr>
      </w:pPr>
    </w:p>
    <w:p w14:paraId="3B666D3C" w14:textId="77777777" w:rsidR="00903E82" w:rsidRPr="00AE1E33" w:rsidRDefault="00903E82" w:rsidP="006C7169">
      <w:pPr>
        <w:ind w:right="-428"/>
        <w:jc w:val="both"/>
        <w:rPr>
          <w:rFonts w:ascii="Arial" w:hAnsi="Arial" w:cs="Arial"/>
          <w:b/>
          <w:i/>
          <w:caps/>
          <w:color w:val="000000"/>
          <w:szCs w:val="24"/>
          <w:u w:val="single"/>
        </w:rPr>
      </w:pPr>
      <w:r w:rsidRPr="00AE1E33">
        <w:rPr>
          <w:rFonts w:ascii="Arial" w:hAnsi="Arial" w:cs="Arial"/>
          <w:b/>
          <w:i/>
          <w:caps/>
          <w:color w:val="000000"/>
          <w:szCs w:val="24"/>
          <w:u w:val="single"/>
        </w:rPr>
        <w:t xml:space="preserve">3. DECHETs </w:t>
      </w:r>
    </w:p>
    <w:p w14:paraId="6379676B" w14:textId="77777777" w:rsidR="00903E82" w:rsidRPr="00AE1E33" w:rsidRDefault="00903E82" w:rsidP="00903E82">
      <w:pPr>
        <w:ind w:left="-142" w:right="-428"/>
        <w:jc w:val="both"/>
        <w:rPr>
          <w:rFonts w:ascii="Arial" w:hAnsi="Arial" w:cs="Arial"/>
          <w:b/>
          <w:i/>
          <w:caps/>
          <w:color w:val="000000"/>
          <w:szCs w:val="24"/>
          <w:u w:val="single"/>
        </w:rPr>
      </w:pPr>
    </w:p>
    <w:p w14:paraId="013DFDD9" w14:textId="4D829A2D" w:rsidR="004173CF" w:rsidRDefault="003E51F7" w:rsidP="003E51F7">
      <w:pPr>
        <w:pStyle w:val="NormalWeb"/>
        <w:rPr>
          <w:rFonts w:ascii="Arial" w:eastAsia="Times" w:hAnsi="Arial" w:cs="Arial"/>
          <w:sz w:val="20"/>
          <w:szCs w:val="20"/>
          <w:lang w:val="fr-FR"/>
        </w:rPr>
      </w:pPr>
      <w:r w:rsidRPr="003E51F7">
        <w:rPr>
          <w:rFonts w:ascii="Arial" w:eastAsia="Times" w:hAnsi="Arial" w:cs="Arial"/>
          <w:sz w:val="20"/>
          <w:szCs w:val="20"/>
          <w:lang w:val="fr-FR"/>
        </w:rPr>
        <w:t xml:space="preserve">Le coût de mise à disposition comprend l’enlèvement des déchets </w:t>
      </w:r>
      <w:r w:rsidR="004173CF">
        <w:rPr>
          <w:rFonts w:ascii="Arial" w:eastAsia="Times" w:hAnsi="Arial" w:cs="Arial"/>
          <w:sz w:val="20"/>
          <w:szCs w:val="20"/>
          <w:lang w:val="fr-FR"/>
        </w:rPr>
        <w:t xml:space="preserve">ménagers et PMC </w:t>
      </w:r>
      <w:r w:rsidRPr="003E51F7">
        <w:rPr>
          <w:rFonts w:ascii="Arial" w:eastAsia="Times" w:hAnsi="Arial" w:cs="Arial"/>
          <w:sz w:val="20"/>
          <w:szCs w:val="20"/>
          <w:lang w:val="fr-FR"/>
        </w:rPr>
        <w:t>regroupés par les exposants dans les sacs appropriés, déposés devant leur chalet après la fermeture, ainsi que le nettoyage des alentours immédiats du chalet. Chaque locataire est responsable de la propreté des abords de son chalet, de sa terrasse et des mange-</w:t>
      </w:r>
      <w:proofErr w:type="spellStart"/>
      <w:r w:rsidRPr="003E51F7">
        <w:rPr>
          <w:rFonts w:ascii="Arial" w:eastAsia="Times" w:hAnsi="Arial" w:cs="Arial"/>
          <w:sz w:val="20"/>
          <w:szCs w:val="20"/>
          <w:lang w:val="fr-FR"/>
        </w:rPr>
        <w:t>debouts</w:t>
      </w:r>
      <w:proofErr w:type="spellEnd"/>
      <w:r w:rsidRPr="003E51F7">
        <w:rPr>
          <w:rFonts w:ascii="Arial" w:eastAsia="Times" w:hAnsi="Arial" w:cs="Arial"/>
          <w:sz w:val="20"/>
          <w:szCs w:val="20"/>
          <w:lang w:val="fr-FR"/>
        </w:rPr>
        <w:t xml:space="preserve"> éventuellement installés. L’organisateur </w:t>
      </w:r>
      <w:r w:rsidRPr="003E51F7">
        <w:rPr>
          <w:rFonts w:ascii="Arial" w:eastAsia="Times" w:hAnsi="Arial" w:cs="Arial"/>
          <w:sz w:val="20"/>
          <w:szCs w:val="20"/>
          <w:lang w:val="fr-FR"/>
        </w:rPr>
        <w:lastRenderedPageBreak/>
        <w:t>mettra à disposition des poubelles destinées aux visiteurs à proximité des chalets</w:t>
      </w:r>
      <w:r w:rsidR="004173CF">
        <w:rPr>
          <w:rFonts w:ascii="Arial" w:eastAsia="Times" w:hAnsi="Arial" w:cs="Arial"/>
          <w:sz w:val="20"/>
          <w:szCs w:val="20"/>
          <w:lang w:val="fr-FR"/>
        </w:rPr>
        <w:t xml:space="preserve">. </w:t>
      </w:r>
      <w:r w:rsidR="004173CF" w:rsidRPr="003E51F7">
        <w:rPr>
          <w:rFonts w:ascii="Arial" w:eastAsia="Times" w:hAnsi="Arial" w:cs="Arial"/>
          <w:sz w:val="20"/>
          <w:szCs w:val="20"/>
          <w:lang w:val="fr-FR"/>
        </w:rPr>
        <w:t>Les sacs pour déchets ménagers et PMC doivent obligatoirement être achetés dans le grand chalet.</w:t>
      </w:r>
    </w:p>
    <w:p w14:paraId="0F334C02" w14:textId="4E7413D9" w:rsidR="003E51F7" w:rsidRDefault="004173CF" w:rsidP="003E51F7">
      <w:pPr>
        <w:pStyle w:val="NormalWeb"/>
        <w:rPr>
          <w:rFonts w:ascii="Arial" w:eastAsia="Times" w:hAnsi="Arial" w:cs="Arial"/>
          <w:sz w:val="20"/>
          <w:szCs w:val="20"/>
          <w:lang w:val="fr-FR"/>
        </w:rPr>
      </w:pPr>
      <w:r>
        <w:rPr>
          <w:rFonts w:ascii="Arial" w:eastAsia="Times" w:hAnsi="Arial" w:cs="Arial"/>
          <w:sz w:val="20"/>
          <w:szCs w:val="20"/>
          <w:lang w:val="fr-FR"/>
        </w:rPr>
        <w:t xml:space="preserve">L’organisateur met également à disposition </w:t>
      </w:r>
      <w:r w:rsidR="003E51F7" w:rsidRPr="003E51F7">
        <w:rPr>
          <w:rFonts w:ascii="Arial" w:eastAsia="Times" w:hAnsi="Arial" w:cs="Arial"/>
          <w:sz w:val="20"/>
          <w:szCs w:val="20"/>
          <w:lang w:val="fr-FR"/>
        </w:rPr>
        <w:t xml:space="preserve">des bulles à verre, différenciant le verre blanc et le verre coloré, </w:t>
      </w:r>
      <w:r>
        <w:rPr>
          <w:rFonts w:ascii="Arial" w:eastAsia="Times" w:hAnsi="Arial" w:cs="Arial"/>
          <w:sz w:val="20"/>
          <w:szCs w:val="20"/>
          <w:lang w:val="fr-FR"/>
        </w:rPr>
        <w:t>et une presse à carton</w:t>
      </w:r>
      <w:r w:rsidR="003E51F7" w:rsidRPr="003E51F7">
        <w:rPr>
          <w:rFonts w:ascii="Arial" w:eastAsia="Times" w:hAnsi="Arial" w:cs="Arial"/>
          <w:sz w:val="20"/>
          <w:szCs w:val="20"/>
          <w:lang w:val="fr-FR"/>
        </w:rPr>
        <w:t>. Les cartons doivent être déposés uniquement dans la presse prévue à cet effet et ne peuvent en aucun cas être mélangés à d’autres déchets. Les verres doivent être triés et déposés dans les bulles à verre. En cas de bulles pleines, les verres doivent impérativement être conservés à l’intérieur des chalets.</w:t>
      </w:r>
    </w:p>
    <w:p w14:paraId="11AF135A" w14:textId="285AC17F" w:rsidR="004173CF" w:rsidRPr="003E51F7" w:rsidRDefault="004173CF" w:rsidP="003E51F7">
      <w:pPr>
        <w:pStyle w:val="NormalWeb"/>
        <w:rPr>
          <w:rFonts w:ascii="Arial" w:eastAsia="Times" w:hAnsi="Arial" w:cs="Arial"/>
          <w:sz w:val="20"/>
          <w:szCs w:val="20"/>
          <w:lang w:val="fr-FR"/>
        </w:rPr>
      </w:pPr>
      <w:r w:rsidRPr="003E51F7">
        <w:rPr>
          <w:rFonts w:ascii="Arial" w:eastAsia="Times" w:hAnsi="Arial" w:cs="Arial"/>
          <w:sz w:val="20"/>
          <w:szCs w:val="20"/>
          <w:lang w:val="fr-FR"/>
        </w:rPr>
        <w:t xml:space="preserve">Il est strictement interdit de déposer des déchets (cartons, bouteilles ou autres) autour du chalet durant la </w:t>
      </w:r>
      <w:r>
        <w:rPr>
          <w:rFonts w:ascii="Arial" w:eastAsia="Times" w:hAnsi="Arial" w:cs="Arial"/>
          <w:sz w:val="20"/>
          <w:szCs w:val="20"/>
          <w:lang w:val="fr-FR"/>
        </w:rPr>
        <w:t xml:space="preserve">journée ou la </w:t>
      </w:r>
      <w:r w:rsidRPr="003E51F7">
        <w:rPr>
          <w:rFonts w:ascii="Arial" w:eastAsia="Times" w:hAnsi="Arial" w:cs="Arial"/>
          <w:sz w:val="20"/>
          <w:szCs w:val="20"/>
          <w:lang w:val="fr-FR"/>
        </w:rPr>
        <w:t>nuit. Ceux-ci doivent être soit placés devant le chalet après la fermeture, soit entreposés à l’intérieur jusqu’à l’enlèvement.</w:t>
      </w:r>
    </w:p>
    <w:p w14:paraId="257CB9CE" w14:textId="77777777" w:rsidR="00903E82" w:rsidRPr="003E51F7" w:rsidRDefault="00903E82" w:rsidP="00903E82">
      <w:pPr>
        <w:ind w:left="-142" w:right="-428"/>
        <w:jc w:val="both"/>
        <w:rPr>
          <w:rFonts w:ascii="Arial" w:hAnsi="Arial" w:cs="Arial"/>
          <w:b/>
          <w:i/>
          <w:caps/>
          <w:color w:val="000000"/>
          <w:szCs w:val="24"/>
          <w:u w:val="single"/>
          <w:lang w:val="fr-BE"/>
        </w:rPr>
      </w:pPr>
    </w:p>
    <w:p w14:paraId="3CF0DDCA" w14:textId="77777777" w:rsidR="00903E82" w:rsidRPr="00AE1E33" w:rsidRDefault="00903E82" w:rsidP="00903E82">
      <w:pPr>
        <w:ind w:left="-142" w:right="-428"/>
        <w:jc w:val="both"/>
        <w:rPr>
          <w:rFonts w:ascii="Arial" w:hAnsi="Arial" w:cs="Arial"/>
          <w:b/>
          <w:i/>
          <w:caps/>
          <w:color w:val="000000"/>
          <w:szCs w:val="24"/>
          <w:u w:val="single"/>
        </w:rPr>
      </w:pPr>
      <w:r w:rsidRPr="00AE1E33">
        <w:rPr>
          <w:rFonts w:ascii="Arial" w:hAnsi="Arial" w:cs="Arial"/>
          <w:b/>
          <w:i/>
          <w:caps/>
          <w:color w:val="000000"/>
          <w:szCs w:val="24"/>
          <w:u w:val="single"/>
        </w:rPr>
        <w:t xml:space="preserve">4. cAution </w:t>
      </w:r>
    </w:p>
    <w:p w14:paraId="7F7972EF" w14:textId="77777777" w:rsidR="00903E82" w:rsidRPr="00AE1E33" w:rsidRDefault="00903E82" w:rsidP="00903E82">
      <w:pPr>
        <w:ind w:left="-142" w:right="-428"/>
        <w:jc w:val="both"/>
        <w:rPr>
          <w:rFonts w:ascii="Arial" w:hAnsi="Arial" w:cs="Arial"/>
          <w:b/>
          <w:i/>
          <w:caps/>
          <w:color w:val="000000"/>
          <w:szCs w:val="24"/>
          <w:u w:val="single"/>
        </w:rPr>
      </w:pPr>
    </w:p>
    <w:p w14:paraId="713B31E2" w14:textId="357951FD" w:rsidR="00903E82" w:rsidRPr="00AE1E33" w:rsidRDefault="00903E82" w:rsidP="00903E82">
      <w:pPr>
        <w:ind w:left="-142" w:right="-428"/>
        <w:jc w:val="both"/>
        <w:rPr>
          <w:rFonts w:ascii="Arial" w:hAnsi="Arial" w:cs="Arial"/>
          <w:sz w:val="20"/>
        </w:rPr>
      </w:pPr>
      <w:r w:rsidRPr="00AE1E33">
        <w:rPr>
          <w:rFonts w:ascii="Arial" w:hAnsi="Arial" w:cs="Arial"/>
          <w:sz w:val="20"/>
        </w:rPr>
        <w:t xml:space="preserve">Une </w:t>
      </w:r>
      <w:r w:rsidRPr="008523B6">
        <w:rPr>
          <w:rFonts w:ascii="Arial" w:hAnsi="Arial" w:cs="Arial"/>
          <w:b/>
          <w:bCs/>
          <w:sz w:val="20"/>
        </w:rPr>
        <w:t>caution de</w:t>
      </w:r>
      <w:r w:rsidRPr="00AE1E33">
        <w:rPr>
          <w:rFonts w:ascii="Arial" w:hAnsi="Arial" w:cs="Arial"/>
          <w:sz w:val="20"/>
        </w:rPr>
        <w:t xml:space="preserve"> </w:t>
      </w:r>
      <w:r w:rsidRPr="008523B6">
        <w:rPr>
          <w:rFonts w:ascii="Arial" w:hAnsi="Arial" w:cs="Arial"/>
          <w:b/>
          <w:bCs/>
          <w:sz w:val="20"/>
        </w:rPr>
        <w:t>500 €</w:t>
      </w:r>
      <w:r w:rsidRPr="008523B6">
        <w:rPr>
          <w:rFonts w:ascii="Arial" w:hAnsi="Arial" w:cs="Arial"/>
          <w:sz w:val="20"/>
        </w:rPr>
        <w:t>,</w:t>
      </w:r>
      <w:r w:rsidR="00AE1E33">
        <w:rPr>
          <w:rFonts w:ascii="Arial" w:hAnsi="Arial" w:cs="Arial"/>
          <w:sz w:val="20"/>
        </w:rPr>
        <w:t xml:space="preserve"> </w:t>
      </w:r>
      <w:r w:rsidRPr="00AE1E33">
        <w:rPr>
          <w:rFonts w:ascii="Arial" w:hAnsi="Arial" w:cs="Arial"/>
          <w:sz w:val="20"/>
        </w:rPr>
        <w:t>sera exigée avant remise des clés du chalet, jusqu’à sa restitution en bon état (ainsi que les clés).</w:t>
      </w:r>
      <w:r w:rsidR="00AE1E33">
        <w:rPr>
          <w:rFonts w:ascii="Arial" w:hAnsi="Arial" w:cs="Arial"/>
          <w:sz w:val="20"/>
        </w:rPr>
        <w:t xml:space="preserve"> Caution à verser sur le compte de l’organisateur avant remise des clés.</w:t>
      </w:r>
    </w:p>
    <w:p w14:paraId="67911817" w14:textId="18E4EFBF" w:rsidR="3DF67D10" w:rsidRDefault="3DF67D10" w:rsidP="000D1B20">
      <w:pPr>
        <w:rPr>
          <w:rFonts w:ascii="Arial" w:hAnsi="Arial" w:cs="Arial"/>
          <w:b/>
          <w:bCs/>
          <w:i/>
          <w:iCs/>
          <w:caps/>
          <w:color w:val="000000" w:themeColor="text1"/>
          <w:u w:val="single"/>
        </w:rPr>
      </w:pPr>
    </w:p>
    <w:p w14:paraId="179779A8" w14:textId="7A787DC4" w:rsidR="00CD6B62" w:rsidRPr="00AE1E33" w:rsidRDefault="00903E82" w:rsidP="006E0F93">
      <w:pPr>
        <w:ind w:left="-142"/>
        <w:rPr>
          <w:rFonts w:ascii="Arial" w:hAnsi="Arial" w:cs="Arial"/>
          <w:b/>
          <w:i/>
          <w:caps/>
          <w:color w:val="000000"/>
          <w:u w:val="single"/>
        </w:rPr>
      </w:pPr>
      <w:r w:rsidRPr="00AE1E33">
        <w:rPr>
          <w:rFonts w:ascii="Arial" w:hAnsi="Arial" w:cs="Arial"/>
          <w:b/>
          <w:i/>
          <w:caps/>
          <w:color w:val="000000"/>
          <w:u w:val="single"/>
        </w:rPr>
        <w:t>5</w:t>
      </w:r>
      <w:r w:rsidR="00CD6B62" w:rsidRPr="00AE1E33">
        <w:rPr>
          <w:rFonts w:ascii="Arial" w:hAnsi="Arial" w:cs="Arial"/>
          <w:b/>
          <w:i/>
          <w:caps/>
          <w:color w:val="000000"/>
          <w:u w:val="single"/>
        </w:rPr>
        <w:t>. P</w:t>
      </w:r>
      <w:r w:rsidR="0081378C">
        <w:rPr>
          <w:rFonts w:ascii="Arial" w:hAnsi="Arial" w:cs="Arial"/>
          <w:b/>
          <w:i/>
          <w:caps/>
          <w:color w:val="000000"/>
          <w:u w:val="single"/>
        </w:rPr>
        <w:t>É</w:t>
      </w:r>
      <w:r w:rsidR="00CD6B62" w:rsidRPr="00AE1E33">
        <w:rPr>
          <w:rFonts w:ascii="Arial" w:hAnsi="Arial" w:cs="Arial"/>
          <w:b/>
          <w:i/>
          <w:caps/>
          <w:color w:val="000000"/>
          <w:u w:val="single"/>
        </w:rPr>
        <w:t>NALITES</w:t>
      </w:r>
    </w:p>
    <w:p w14:paraId="2922EBC3" w14:textId="77777777" w:rsidR="00CD6B62" w:rsidRPr="00AE1E33" w:rsidRDefault="00CD6B62" w:rsidP="002D1225">
      <w:pPr>
        <w:ind w:left="-142" w:right="-428"/>
        <w:jc w:val="both"/>
        <w:rPr>
          <w:rFonts w:ascii="Arial" w:hAnsi="Arial" w:cs="Arial"/>
          <w:sz w:val="22"/>
        </w:rPr>
      </w:pPr>
    </w:p>
    <w:p w14:paraId="3BBB677D" w14:textId="668DA6EB" w:rsidR="00CD6B62" w:rsidRPr="00AE1E33" w:rsidRDefault="00CD6B62" w:rsidP="3535DF4F">
      <w:pPr>
        <w:ind w:left="-142" w:right="-428"/>
        <w:jc w:val="both"/>
        <w:rPr>
          <w:rFonts w:ascii="Arial" w:hAnsi="Arial" w:cs="Arial"/>
          <w:sz w:val="20"/>
        </w:rPr>
      </w:pPr>
      <w:r w:rsidRPr="3535DF4F">
        <w:rPr>
          <w:rFonts w:ascii="Arial" w:hAnsi="Arial" w:cs="Arial"/>
          <w:sz w:val="20"/>
        </w:rPr>
        <w:t xml:space="preserve">Des pénalités pour infraction au règlement (propreté, </w:t>
      </w:r>
      <w:r w:rsidR="12DF3005" w:rsidRPr="3535DF4F">
        <w:rPr>
          <w:rFonts w:ascii="Arial" w:hAnsi="Arial" w:cs="Arial"/>
          <w:sz w:val="20"/>
        </w:rPr>
        <w:t xml:space="preserve">tri des déchets, musique, </w:t>
      </w:r>
      <w:r w:rsidRPr="3535DF4F">
        <w:rPr>
          <w:rFonts w:ascii="Arial" w:hAnsi="Arial" w:cs="Arial"/>
          <w:sz w:val="20"/>
        </w:rPr>
        <w:t xml:space="preserve">horaires d’ouverture ou de fermeture, </w:t>
      </w:r>
      <w:r w:rsidR="0081378C">
        <w:rPr>
          <w:rFonts w:ascii="Arial" w:hAnsi="Arial" w:cs="Arial"/>
          <w:sz w:val="20"/>
        </w:rPr>
        <w:t>etc.</w:t>
      </w:r>
      <w:r w:rsidRPr="3535DF4F">
        <w:rPr>
          <w:rFonts w:ascii="Arial" w:hAnsi="Arial" w:cs="Arial"/>
          <w:sz w:val="20"/>
        </w:rPr>
        <w:t xml:space="preserve">) </w:t>
      </w:r>
      <w:r w:rsidR="0081378C">
        <w:rPr>
          <w:rFonts w:ascii="Arial" w:hAnsi="Arial" w:cs="Arial"/>
          <w:sz w:val="20"/>
        </w:rPr>
        <w:t>seront</w:t>
      </w:r>
      <w:r w:rsidRPr="3535DF4F">
        <w:rPr>
          <w:rFonts w:ascii="Arial" w:hAnsi="Arial" w:cs="Arial"/>
          <w:sz w:val="20"/>
        </w:rPr>
        <w:t xml:space="preserve"> prélevées de plein droit par l'organisateur, sur la caution, après </w:t>
      </w:r>
      <w:r w:rsidR="00067AD8" w:rsidRPr="3535DF4F">
        <w:rPr>
          <w:rFonts w:ascii="Arial" w:hAnsi="Arial" w:cs="Arial"/>
          <w:sz w:val="20"/>
        </w:rPr>
        <w:t>signification</w:t>
      </w:r>
      <w:r w:rsidRPr="3535DF4F">
        <w:rPr>
          <w:rFonts w:ascii="Arial" w:hAnsi="Arial" w:cs="Arial"/>
          <w:sz w:val="20"/>
        </w:rPr>
        <w:t>, par écrit, au locataire contrevenant.</w:t>
      </w:r>
    </w:p>
    <w:p w14:paraId="1F7E0379" w14:textId="4422D1CD" w:rsidR="00CD6B62" w:rsidRPr="00AE1E33" w:rsidRDefault="00CD6B62" w:rsidP="002D1225">
      <w:pPr>
        <w:ind w:left="-142" w:right="-428"/>
        <w:jc w:val="both"/>
        <w:rPr>
          <w:rFonts w:ascii="Arial" w:hAnsi="Arial" w:cs="Arial"/>
          <w:sz w:val="20"/>
        </w:rPr>
      </w:pPr>
      <w:r w:rsidRPr="00AE1E33">
        <w:rPr>
          <w:rFonts w:ascii="Arial" w:hAnsi="Arial" w:cs="Arial"/>
          <w:sz w:val="20"/>
        </w:rPr>
        <w:t>Il est convenu que toute in</w:t>
      </w:r>
      <w:r w:rsidR="00067AD8" w:rsidRPr="00AE1E33">
        <w:rPr>
          <w:rFonts w:ascii="Arial" w:hAnsi="Arial" w:cs="Arial"/>
          <w:sz w:val="20"/>
        </w:rPr>
        <w:t>fraction constatée fera l’objet</w:t>
      </w:r>
      <w:r w:rsidRPr="00AE1E33">
        <w:rPr>
          <w:rFonts w:ascii="Arial" w:hAnsi="Arial" w:cs="Arial"/>
          <w:sz w:val="20"/>
        </w:rPr>
        <w:t xml:space="preserve"> d’une pénalité financiè</w:t>
      </w:r>
      <w:r w:rsidR="00067AD8" w:rsidRPr="00AE1E33">
        <w:rPr>
          <w:rFonts w:ascii="Arial" w:hAnsi="Arial" w:cs="Arial"/>
          <w:sz w:val="20"/>
        </w:rPr>
        <w:t>re, selon le barème en vigueur</w:t>
      </w:r>
      <w:r w:rsidR="006E0F93">
        <w:rPr>
          <w:rFonts w:ascii="Arial" w:hAnsi="Arial" w:cs="Arial"/>
          <w:sz w:val="20"/>
        </w:rPr>
        <w:t>. Toutes les info</w:t>
      </w:r>
      <w:r w:rsidR="00282747">
        <w:rPr>
          <w:rFonts w:ascii="Arial" w:hAnsi="Arial" w:cs="Arial"/>
          <w:sz w:val="20"/>
        </w:rPr>
        <w:t>rmations</w:t>
      </w:r>
      <w:r w:rsidR="006E0F93">
        <w:rPr>
          <w:rFonts w:ascii="Arial" w:hAnsi="Arial" w:cs="Arial"/>
          <w:sz w:val="20"/>
        </w:rPr>
        <w:t xml:space="preserve"> se trouvant en annexe de ce contrat.</w:t>
      </w:r>
    </w:p>
    <w:p w14:paraId="4058035C" w14:textId="7988B8A6" w:rsidR="00CD6B62" w:rsidRPr="00AE1E33" w:rsidRDefault="00067AD8" w:rsidP="002D1225">
      <w:pPr>
        <w:ind w:left="-142" w:right="-428"/>
        <w:jc w:val="both"/>
        <w:rPr>
          <w:rFonts w:ascii="Arial" w:hAnsi="Arial" w:cs="Arial"/>
          <w:sz w:val="20"/>
        </w:rPr>
      </w:pPr>
      <w:r w:rsidRPr="00AE1E33">
        <w:rPr>
          <w:rFonts w:ascii="Arial" w:hAnsi="Arial" w:cs="Arial"/>
          <w:sz w:val="20"/>
        </w:rPr>
        <w:t xml:space="preserve">Les </w:t>
      </w:r>
      <w:r w:rsidR="00CD6B62" w:rsidRPr="00AE1E33">
        <w:rPr>
          <w:rFonts w:ascii="Arial" w:hAnsi="Arial" w:cs="Arial"/>
          <w:sz w:val="20"/>
        </w:rPr>
        <w:t>constats sont cumulables d’une année à l’autre. Il n’y aura pas de prescription d’une année à l’autre</w:t>
      </w:r>
      <w:r w:rsidR="00C31112">
        <w:rPr>
          <w:rFonts w:ascii="Arial" w:hAnsi="Arial" w:cs="Arial"/>
          <w:sz w:val="20"/>
        </w:rPr>
        <w:t>.</w:t>
      </w:r>
    </w:p>
    <w:p w14:paraId="0B85C86D" w14:textId="77777777" w:rsidR="0022143D" w:rsidRPr="00AE1E33" w:rsidRDefault="0022143D" w:rsidP="00B778C5">
      <w:pPr>
        <w:ind w:right="-428"/>
        <w:jc w:val="both"/>
        <w:rPr>
          <w:rFonts w:ascii="Arial" w:hAnsi="Arial" w:cs="Arial"/>
          <w:sz w:val="20"/>
        </w:rPr>
      </w:pPr>
    </w:p>
    <w:p w14:paraId="2666B592" w14:textId="77777777" w:rsidR="00CD6B62" w:rsidRPr="00AE1E33" w:rsidRDefault="00CD6B62" w:rsidP="002D1225">
      <w:pPr>
        <w:ind w:left="-142" w:right="-428"/>
        <w:jc w:val="both"/>
        <w:rPr>
          <w:rFonts w:ascii="Arial" w:hAnsi="Arial" w:cs="Arial"/>
          <w:sz w:val="20"/>
        </w:rPr>
      </w:pPr>
      <w:r w:rsidRPr="00AE1E33">
        <w:rPr>
          <w:rFonts w:ascii="Arial" w:hAnsi="Arial" w:cs="Arial"/>
          <w:sz w:val="20"/>
        </w:rPr>
        <w:t>Si la caution de 5</w:t>
      </w:r>
      <w:r w:rsidR="00A272E1" w:rsidRPr="00AE1E33">
        <w:rPr>
          <w:rFonts w:ascii="Arial" w:hAnsi="Arial" w:cs="Arial"/>
          <w:sz w:val="20"/>
        </w:rPr>
        <w:t>0</w:t>
      </w:r>
      <w:r w:rsidRPr="00AE1E33">
        <w:rPr>
          <w:rFonts w:ascii="Arial" w:hAnsi="Arial" w:cs="Arial"/>
          <w:sz w:val="20"/>
        </w:rPr>
        <w:t>0 euros, ne suffit pas à couvrir la</w:t>
      </w:r>
      <w:r w:rsidR="00067AD8" w:rsidRPr="00AE1E33">
        <w:rPr>
          <w:rFonts w:ascii="Arial" w:hAnsi="Arial" w:cs="Arial"/>
          <w:sz w:val="20"/>
        </w:rPr>
        <w:t>(es)</w:t>
      </w:r>
      <w:r w:rsidRPr="00AE1E33">
        <w:rPr>
          <w:rFonts w:ascii="Arial" w:hAnsi="Arial" w:cs="Arial"/>
          <w:sz w:val="20"/>
        </w:rPr>
        <w:t xml:space="preserve"> pénalité</w:t>
      </w:r>
      <w:r w:rsidR="00067AD8" w:rsidRPr="00AE1E33">
        <w:rPr>
          <w:rFonts w:ascii="Arial" w:hAnsi="Arial" w:cs="Arial"/>
          <w:sz w:val="20"/>
        </w:rPr>
        <w:t>(s)</w:t>
      </w:r>
      <w:r w:rsidRPr="00AE1E33">
        <w:rPr>
          <w:rFonts w:ascii="Arial" w:hAnsi="Arial" w:cs="Arial"/>
          <w:sz w:val="20"/>
        </w:rPr>
        <w:t xml:space="preserve"> financière</w:t>
      </w:r>
      <w:r w:rsidR="00067AD8" w:rsidRPr="00AE1E33">
        <w:rPr>
          <w:rFonts w:ascii="Arial" w:hAnsi="Arial" w:cs="Arial"/>
          <w:sz w:val="20"/>
        </w:rPr>
        <w:t>(s)</w:t>
      </w:r>
      <w:r w:rsidRPr="00AE1E33">
        <w:rPr>
          <w:rFonts w:ascii="Arial" w:hAnsi="Arial" w:cs="Arial"/>
          <w:sz w:val="20"/>
        </w:rPr>
        <w:t>, celle-ci sera</w:t>
      </w:r>
      <w:r w:rsidR="009E7503" w:rsidRPr="00AE1E33">
        <w:rPr>
          <w:rFonts w:ascii="Arial" w:hAnsi="Arial" w:cs="Arial"/>
          <w:sz w:val="20"/>
        </w:rPr>
        <w:t>(ont)</w:t>
      </w:r>
      <w:r w:rsidRPr="00AE1E33">
        <w:rPr>
          <w:rFonts w:ascii="Arial" w:hAnsi="Arial" w:cs="Arial"/>
          <w:sz w:val="20"/>
        </w:rPr>
        <w:t xml:space="preserve"> facturée</w:t>
      </w:r>
      <w:r w:rsidR="009E7503" w:rsidRPr="00AE1E33">
        <w:rPr>
          <w:rFonts w:ascii="Arial" w:hAnsi="Arial" w:cs="Arial"/>
          <w:sz w:val="20"/>
        </w:rPr>
        <w:t>(s)</w:t>
      </w:r>
      <w:r w:rsidRPr="00AE1E33">
        <w:rPr>
          <w:rFonts w:ascii="Arial" w:hAnsi="Arial" w:cs="Arial"/>
          <w:sz w:val="20"/>
        </w:rPr>
        <w:t xml:space="preserve"> au contrevenant et devra être payée pour la fin du mois de janvier suivant, au plus tard.</w:t>
      </w:r>
    </w:p>
    <w:p w14:paraId="4D506FD0" w14:textId="77777777" w:rsidR="006A0608" w:rsidRPr="00AE1E33" w:rsidRDefault="00CD6B62" w:rsidP="00903E82">
      <w:pPr>
        <w:ind w:left="-142" w:right="-428"/>
        <w:jc w:val="both"/>
        <w:rPr>
          <w:rFonts w:ascii="Arial" w:hAnsi="Arial" w:cs="Arial"/>
          <w:sz w:val="22"/>
        </w:rPr>
      </w:pPr>
      <w:r w:rsidRPr="00AE1E33">
        <w:rPr>
          <w:rFonts w:ascii="Arial" w:hAnsi="Arial" w:cs="Arial"/>
          <w:sz w:val="20"/>
        </w:rPr>
        <w:t>Le locataire, en défaut de paiement à cette date, se verra, de façon ferme et définitive, privé de son chalet pour les années ultérieures</w:t>
      </w:r>
      <w:r w:rsidRPr="3DF67D10">
        <w:rPr>
          <w:rFonts w:ascii="Arial" w:hAnsi="Arial" w:cs="Arial"/>
          <w:sz w:val="22"/>
          <w:szCs w:val="22"/>
        </w:rPr>
        <w:t>.</w:t>
      </w:r>
    </w:p>
    <w:p w14:paraId="564AF5CD" w14:textId="2CF48AEE" w:rsidR="3DF67D10" w:rsidRDefault="3DF67D10" w:rsidP="3DF67D10">
      <w:pPr>
        <w:ind w:left="-142" w:right="-428"/>
        <w:jc w:val="both"/>
        <w:rPr>
          <w:rFonts w:ascii="Arial" w:hAnsi="Arial" w:cs="Arial"/>
          <w:sz w:val="22"/>
          <w:szCs w:val="22"/>
        </w:rPr>
      </w:pPr>
    </w:p>
    <w:p w14:paraId="6703E63C" w14:textId="4256DD32" w:rsidR="3EA2CE26" w:rsidRDefault="3EA2CE26" w:rsidP="3DF67D10">
      <w:pPr>
        <w:ind w:left="-142" w:right="-428"/>
        <w:jc w:val="both"/>
        <w:rPr>
          <w:rFonts w:ascii="Arial" w:hAnsi="Arial" w:cs="Arial"/>
          <w:sz w:val="22"/>
          <w:szCs w:val="22"/>
        </w:rPr>
      </w:pPr>
      <w:r w:rsidRPr="3DF67D10">
        <w:rPr>
          <w:rFonts w:ascii="Arial" w:hAnsi="Arial" w:cs="Arial"/>
          <w:sz w:val="22"/>
          <w:szCs w:val="22"/>
        </w:rPr>
        <w:t>Liste non exhaustive en pièce jointe (fin du document).</w:t>
      </w:r>
    </w:p>
    <w:p w14:paraId="21DE6D3C" w14:textId="77777777" w:rsidR="006A0608" w:rsidRPr="00AE1E33" w:rsidRDefault="006A0608" w:rsidP="002D1225">
      <w:pPr>
        <w:ind w:left="-142" w:right="-428"/>
        <w:jc w:val="both"/>
        <w:rPr>
          <w:rFonts w:ascii="Arial" w:hAnsi="Arial" w:cs="Arial"/>
          <w:b/>
          <w:i/>
          <w:caps/>
          <w:color w:val="000000"/>
          <w:u w:val="single"/>
        </w:rPr>
      </w:pPr>
    </w:p>
    <w:p w14:paraId="6D115523" w14:textId="77777777" w:rsidR="00CD6B62" w:rsidRPr="00AE1E33" w:rsidRDefault="00903E82" w:rsidP="002D1225">
      <w:pPr>
        <w:ind w:left="-142" w:right="-428"/>
        <w:jc w:val="both"/>
        <w:rPr>
          <w:rFonts w:ascii="Arial" w:hAnsi="Arial" w:cs="Arial"/>
          <w:b/>
          <w:i/>
          <w:caps/>
          <w:color w:val="000000"/>
          <w:u w:val="single"/>
        </w:rPr>
      </w:pPr>
      <w:r w:rsidRPr="00AE1E33">
        <w:rPr>
          <w:rFonts w:ascii="Arial" w:hAnsi="Arial" w:cs="Arial"/>
          <w:b/>
          <w:i/>
          <w:caps/>
          <w:color w:val="000000"/>
          <w:u w:val="single"/>
        </w:rPr>
        <w:t>6</w:t>
      </w:r>
      <w:r w:rsidR="00CD6B62" w:rsidRPr="00AE1E33">
        <w:rPr>
          <w:rFonts w:ascii="Arial" w:hAnsi="Arial" w:cs="Arial"/>
          <w:b/>
          <w:i/>
          <w:caps/>
          <w:color w:val="000000"/>
          <w:u w:val="single"/>
        </w:rPr>
        <w:t>. RAPPORT DE POLICE</w:t>
      </w:r>
    </w:p>
    <w:p w14:paraId="4CFBFE59" w14:textId="77777777" w:rsidR="00903E82" w:rsidRPr="00AE1E33" w:rsidRDefault="00903E82" w:rsidP="002D1225">
      <w:pPr>
        <w:ind w:left="-142" w:right="-428"/>
        <w:jc w:val="both"/>
        <w:rPr>
          <w:rFonts w:ascii="Arial" w:hAnsi="Arial" w:cs="Arial"/>
          <w:sz w:val="20"/>
        </w:rPr>
      </w:pPr>
    </w:p>
    <w:p w14:paraId="7A59860D" w14:textId="153C80DA" w:rsidR="00CD6B62" w:rsidRPr="00AE1E33" w:rsidRDefault="00CD6B62" w:rsidP="002D1225">
      <w:pPr>
        <w:ind w:left="-142" w:right="-428"/>
        <w:jc w:val="both"/>
        <w:rPr>
          <w:rFonts w:ascii="Arial" w:hAnsi="Arial" w:cs="Arial"/>
          <w:sz w:val="20"/>
        </w:rPr>
      </w:pPr>
      <w:r w:rsidRPr="00AE1E33">
        <w:rPr>
          <w:rFonts w:ascii="Arial" w:hAnsi="Arial" w:cs="Arial"/>
          <w:sz w:val="20"/>
        </w:rPr>
        <w:t xml:space="preserve">Indépendamment des pénalités financières appliquées par l’organisateur, si un rapport de police </w:t>
      </w:r>
      <w:r w:rsidR="00D9313E">
        <w:rPr>
          <w:rFonts w:ascii="Arial" w:hAnsi="Arial" w:cs="Arial"/>
          <w:sz w:val="20"/>
        </w:rPr>
        <w:t>est</w:t>
      </w:r>
      <w:r w:rsidRPr="00AE1E33">
        <w:rPr>
          <w:rFonts w:ascii="Arial" w:hAnsi="Arial" w:cs="Arial"/>
          <w:sz w:val="20"/>
        </w:rPr>
        <w:t xml:space="preserve"> établi à l’encontre d’un locataire contrevenant, entraînant, auprès du Bureau des Amendes de la Ville de Liège, le paiem</w:t>
      </w:r>
      <w:r w:rsidR="00B778C5" w:rsidRPr="00AE1E33">
        <w:rPr>
          <w:rFonts w:ascii="Arial" w:hAnsi="Arial" w:cs="Arial"/>
          <w:sz w:val="20"/>
        </w:rPr>
        <w:t>ent d’une amende supplémentaire</w:t>
      </w:r>
      <w:r w:rsidR="00903E82" w:rsidRPr="00AE1E33">
        <w:rPr>
          <w:rFonts w:ascii="Arial" w:hAnsi="Arial" w:cs="Arial"/>
          <w:sz w:val="20"/>
        </w:rPr>
        <w:t xml:space="preserve"> </w:t>
      </w:r>
      <w:r w:rsidRPr="00AE1E33">
        <w:rPr>
          <w:rFonts w:ascii="Arial" w:hAnsi="Arial" w:cs="Arial"/>
          <w:sz w:val="20"/>
        </w:rPr>
        <w:t xml:space="preserve">par l’organisateur (civilement responsable), le locataire contrevenant devra également s’acquitter du paiement de cette amende, auprès de celui-ci. </w:t>
      </w:r>
    </w:p>
    <w:p w14:paraId="5778AC3D" w14:textId="77777777" w:rsidR="00CD6B62" w:rsidRPr="00AE1E33" w:rsidRDefault="00CD6B62" w:rsidP="002D1225">
      <w:pPr>
        <w:ind w:right="-428"/>
        <w:jc w:val="both"/>
        <w:rPr>
          <w:rFonts w:ascii="Arial" w:hAnsi="Arial" w:cs="Arial"/>
          <w:sz w:val="22"/>
        </w:rPr>
      </w:pPr>
    </w:p>
    <w:p w14:paraId="4B748264" w14:textId="77777777" w:rsidR="00CD6B62" w:rsidRPr="00AE1E33" w:rsidRDefault="00903E82" w:rsidP="002D1225">
      <w:pPr>
        <w:ind w:left="-142" w:right="-428"/>
        <w:jc w:val="both"/>
        <w:rPr>
          <w:rFonts w:ascii="Arial" w:hAnsi="Arial" w:cs="Arial"/>
          <w:b/>
          <w:i/>
          <w:u w:val="single"/>
        </w:rPr>
      </w:pPr>
      <w:r w:rsidRPr="00AE1E33">
        <w:rPr>
          <w:rFonts w:ascii="Arial" w:hAnsi="Arial" w:cs="Arial"/>
          <w:b/>
          <w:i/>
          <w:u w:val="single"/>
        </w:rPr>
        <w:t>7</w:t>
      </w:r>
      <w:r w:rsidR="00CD6B62" w:rsidRPr="00AE1E33">
        <w:rPr>
          <w:rFonts w:ascii="Arial" w:hAnsi="Arial" w:cs="Arial"/>
          <w:b/>
          <w:i/>
          <w:u w:val="single"/>
        </w:rPr>
        <w:t>. CONFIRMATION DE PARTICIPATION</w:t>
      </w:r>
    </w:p>
    <w:p w14:paraId="4FBB1530" w14:textId="77777777" w:rsidR="00CD6B62" w:rsidRPr="00AE1E33" w:rsidRDefault="00CD6B62" w:rsidP="002D1225">
      <w:pPr>
        <w:ind w:left="-142" w:right="-428"/>
        <w:jc w:val="both"/>
        <w:rPr>
          <w:rFonts w:ascii="Arial" w:hAnsi="Arial" w:cs="Arial"/>
          <w:b/>
          <w:i/>
          <w:u w:val="single"/>
        </w:rPr>
      </w:pPr>
    </w:p>
    <w:p w14:paraId="5728AAA1" w14:textId="77777777" w:rsidR="00CD6B62" w:rsidRPr="00AE1E33" w:rsidRDefault="00CD6B62" w:rsidP="002D1225">
      <w:pPr>
        <w:ind w:left="-142" w:right="-428"/>
        <w:jc w:val="both"/>
        <w:rPr>
          <w:rFonts w:ascii="Arial" w:hAnsi="Arial" w:cs="Arial"/>
          <w:b/>
          <w:sz w:val="20"/>
        </w:rPr>
      </w:pPr>
      <w:r w:rsidRPr="00AE1E33">
        <w:rPr>
          <w:rFonts w:ascii="Arial" w:hAnsi="Arial" w:cs="Arial"/>
          <w:b/>
          <w:sz w:val="20"/>
        </w:rPr>
        <w:t xml:space="preserve">Le présent document ne constitue qu'une simple demande de participation. </w:t>
      </w:r>
    </w:p>
    <w:p w14:paraId="15F35C83" w14:textId="5E71CAEB" w:rsidR="00DF0BBB" w:rsidRDefault="00CD6B62" w:rsidP="002D1225">
      <w:pPr>
        <w:ind w:left="-142" w:right="-428"/>
        <w:jc w:val="both"/>
        <w:rPr>
          <w:rFonts w:ascii="Arial" w:hAnsi="Arial" w:cs="Arial"/>
          <w:sz w:val="20"/>
        </w:rPr>
      </w:pPr>
      <w:r w:rsidRPr="00AE1E33">
        <w:rPr>
          <w:rFonts w:ascii="Arial" w:hAnsi="Arial" w:cs="Arial"/>
          <w:sz w:val="20"/>
        </w:rPr>
        <w:t>Les</w:t>
      </w:r>
      <w:r w:rsidRPr="00AE1E33">
        <w:rPr>
          <w:rFonts w:ascii="Arial" w:hAnsi="Arial" w:cs="Arial"/>
          <w:b/>
          <w:sz w:val="20"/>
        </w:rPr>
        <w:t xml:space="preserve"> </w:t>
      </w:r>
      <w:r w:rsidRPr="00AE1E33">
        <w:rPr>
          <w:rFonts w:ascii="Arial" w:hAnsi="Arial" w:cs="Arial"/>
          <w:sz w:val="20"/>
        </w:rPr>
        <w:t xml:space="preserve">candidatures sont étudiées </w:t>
      </w:r>
      <w:r w:rsidR="00DF0BBB">
        <w:rPr>
          <w:rFonts w:ascii="Arial" w:hAnsi="Arial" w:cs="Arial"/>
          <w:sz w:val="20"/>
        </w:rPr>
        <w:t>par</w:t>
      </w:r>
      <w:r w:rsidR="00DF0BBB" w:rsidRPr="00AE1E33">
        <w:rPr>
          <w:rFonts w:ascii="Arial" w:hAnsi="Arial" w:cs="Arial"/>
          <w:sz w:val="20"/>
        </w:rPr>
        <w:t xml:space="preserve"> </w:t>
      </w:r>
      <w:r w:rsidR="00DF0BBB">
        <w:rPr>
          <w:rFonts w:ascii="Arial" w:hAnsi="Arial" w:cs="Arial"/>
          <w:sz w:val="20"/>
        </w:rPr>
        <w:t xml:space="preserve">le </w:t>
      </w:r>
      <w:r w:rsidR="00DF0BBB" w:rsidRPr="00AE1E33">
        <w:rPr>
          <w:rFonts w:ascii="Arial" w:hAnsi="Arial" w:cs="Arial"/>
          <w:sz w:val="20"/>
        </w:rPr>
        <w:t>Comité Patinoire constitué de 2 représentants de la Ville de Liège, de représentants des commerçants liégeois</w:t>
      </w:r>
      <w:r w:rsidR="00DF0BBB">
        <w:rPr>
          <w:rFonts w:ascii="Arial" w:hAnsi="Arial" w:cs="Arial"/>
          <w:sz w:val="20"/>
        </w:rPr>
        <w:t xml:space="preserve"> </w:t>
      </w:r>
      <w:r w:rsidR="00DF0BBB" w:rsidRPr="00AE1E33">
        <w:rPr>
          <w:rFonts w:ascii="Arial" w:hAnsi="Arial" w:cs="Arial"/>
          <w:sz w:val="20"/>
        </w:rPr>
        <w:t>et de</w:t>
      </w:r>
      <w:r w:rsidR="00DF0BBB">
        <w:rPr>
          <w:rFonts w:ascii="Arial" w:hAnsi="Arial" w:cs="Arial"/>
          <w:sz w:val="20"/>
        </w:rPr>
        <w:t xml:space="preserve"> la société</w:t>
      </w:r>
      <w:r w:rsidR="00DF0BBB" w:rsidRPr="00AE1E33">
        <w:rPr>
          <w:rFonts w:ascii="Arial" w:hAnsi="Arial" w:cs="Arial"/>
          <w:sz w:val="20"/>
        </w:rPr>
        <w:t xml:space="preserve"> </w:t>
      </w:r>
      <w:r w:rsidR="00DF0BBB">
        <w:rPr>
          <w:rFonts w:ascii="Arial" w:hAnsi="Arial" w:cs="Arial"/>
          <w:sz w:val="20"/>
        </w:rPr>
        <w:t>FOLKS SRL</w:t>
      </w:r>
      <w:r w:rsidR="004A6D04">
        <w:rPr>
          <w:rFonts w:ascii="Arial" w:hAnsi="Arial" w:cs="Arial"/>
          <w:sz w:val="20"/>
        </w:rPr>
        <w:t>.</w:t>
      </w:r>
    </w:p>
    <w:p w14:paraId="4E26B44F" w14:textId="42B7B495" w:rsidR="00CD6B62" w:rsidRDefault="00DF0BBB" w:rsidP="002D1225">
      <w:pPr>
        <w:ind w:left="-142" w:right="-428"/>
        <w:jc w:val="both"/>
        <w:rPr>
          <w:rFonts w:ascii="Arial" w:hAnsi="Arial" w:cs="Arial"/>
          <w:sz w:val="20"/>
        </w:rPr>
      </w:pPr>
      <w:r>
        <w:rPr>
          <w:rFonts w:ascii="Arial" w:hAnsi="Arial" w:cs="Arial"/>
          <w:sz w:val="20"/>
        </w:rPr>
        <w:t xml:space="preserve">La validation de l’inscription se fera </w:t>
      </w:r>
      <w:r w:rsidR="00CD6B62" w:rsidRPr="00AE1E33">
        <w:rPr>
          <w:rFonts w:ascii="Arial" w:hAnsi="Arial" w:cs="Arial"/>
          <w:sz w:val="20"/>
        </w:rPr>
        <w:t>en fonction du nombre de chalets disponibles et du respect des critères de sélection suivants : ancienneté de location autour de la patinoire, adéquation des produits aux thèmes de Noël, qualité et originalité des produits proposés à la vente ou à la dégustation.</w:t>
      </w:r>
    </w:p>
    <w:p w14:paraId="574E7835" w14:textId="77777777" w:rsidR="00DF0BBB" w:rsidRDefault="00DF0BBB" w:rsidP="002D1225">
      <w:pPr>
        <w:ind w:left="-142" w:right="-428"/>
        <w:jc w:val="both"/>
        <w:rPr>
          <w:rFonts w:ascii="Arial" w:hAnsi="Arial" w:cs="Arial"/>
          <w:sz w:val="20"/>
        </w:rPr>
      </w:pPr>
    </w:p>
    <w:p w14:paraId="19705F07" w14:textId="25B0D66A" w:rsidR="00DF0BBB" w:rsidRPr="00AE1E33" w:rsidRDefault="00DF0BBB" w:rsidP="002D1225">
      <w:pPr>
        <w:ind w:left="-142" w:right="-428"/>
        <w:jc w:val="both"/>
        <w:rPr>
          <w:rFonts w:ascii="Arial" w:hAnsi="Arial" w:cs="Arial"/>
          <w:sz w:val="20"/>
        </w:rPr>
      </w:pPr>
      <w:r>
        <w:rPr>
          <w:rFonts w:ascii="Arial" w:hAnsi="Arial" w:cs="Arial"/>
          <w:sz w:val="20"/>
        </w:rPr>
        <w:t xml:space="preserve">Un chalet géré par un locataire (quel que soit son ancienneté sur le Village) ne pourra se renouveler tacitement, c-à-d que le chalet devra soumettre une nouvelle demande d’exploitation d’année en année et seul le Comité Patinoire a le pouvoir de valider sa venue (ou de l’annuler) pour une durée égale à l’édition en cours à savoir du </w:t>
      </w:r>
      <w:r w:rsidRPr="00AE1E33">
        <w:rPr>
          <w:rFonts w:ascii="Arial" w:hAnsi="Arial" w:cs="Arial"/>
          <w:b/>
          <w:color w:val="000000"/>
          <w:sz w:val="20"/>
        </w:rPr>
        <w:t xml:space="preserve">vendredi </w:t>
      </w:r>
      <w:r w:rsidR="00282747">
        <w:rPr>
          <w:rFonts w:ascii="Arial" w:hAnsi="Arial" w:cs="Arial"/>
          <w:b/>
          <w:color w:val="000000"/>
          <w:sz w:val="20"/>
        </w:rPr>
        <w:t>28</w:t>
      </w:r>
      <w:r w:rsidRPr="00AE1E33">
        <w:rPr>
          <w:rFonts w:ascii="Arial" w:hAnsi="Arial" w:cs="Arial"/>
          <w:b/>
          <w:color w:val="000000"/>
          <w:sz w:val="20"/>
        </w:rPr>
        <w:t xml:space="preserve"> novembre 202</w:t>
      </w:r>
      <w:r w:rsidR="00282747">
        <w:rPr>
          <w:rFonts w:ascii="Arial" w:hAnsi="Arial" w:cs="Arial"/>
          <w:b/>
          <w:color w:val="000000"/>
          <w:sz w:val="20"/>
        </w:rPr>
        <w:t>5</w:t>
      </w:r>
      <w:r w:rsidRPr="00AE1E33">
        <w:rPr>
          <w:rFonts w:ascii="Arial" w:hAnsi="Arial" w:cs="Arial"/>
          <w:b/>
          <w:color w:val="000000"/>
          <w:sz w:val="20"/>
        </w:rPr>
        <w:t xml:space="preserve"> au dimanche 0</w:t>
      </w:r>
      <w:r w:rsidR="00282747">
        <w:rPr>
          <w:rFonts w:ascii="Arial" w:hAnsi="Arial" w:cs="Arial"/>
          <w:b/>
          <w:color w:val="000000"/>
          <w:sz w:val="20"/>
        </w:rPr>
        <w:t>4</w:t>
      </w:r>
      <w:r w:rsidRPr="00AE1E33">
        <w:rPr>
          <w:rFonts w:ascii="Arial" w:hAnsi="Arial" w:cs="Arial"/>
          <w:b/>
          <w:color w:val="000000"/>
          <w:sz w:val="20"/>
        </w:rPr>
        <w:t xml:space="preserve"> janvier 202</w:t>
      </w:r>
      <w:r w:rsidR="00282747">
        <w:rPr>
          <w:rFonts w:ascii="Arial" w:hAnsi="Arial" w:cs="Arial"/>
          <w:b/>
          <w:color w:val="000000"/>
          <w:sz w:val="20"/>
        </w:rPr>
        <w:t>6</w:t>
      </w:r>
      <w:r>
        <w:rPr>
          <w:rFonts w:ascii="Arial" w:hAnsi="Arial" w:cs="Arial"/>
          <w:sz w:val="20"/>
        </w:rPr>
        <w:t>.</w:t>
      </w:r>
    </w:p>
    <w:p w14:paraId="3DE02207" w14:textId="77777777" w:rsidR="005007D9" w:rsidRPr="00AE1E33" w:rsidRDefault="005007D9" w:rsidP="002D1225">
      <w:pPr>
        <w:ind w:left="-142" w:right="-428"/>
        <w:jc w:val="both"/>
        <w:rPr>
          <w:rFonts w:ascii="Arial" w:hAnsi="Arial" w:cs="Arial"/>
          <w:sz w:val="20"/>
        </w:rPr>
      </w:pPr>
    </w:p>
    <w:p w14:paraId="5A862C86" w14:textId="50021C70" w:rsidR="00CD6B62" w:rsidRPr="00AE1E33" w:rsidRDefault="00CD6B62" w:rsidP="002D1225">
      <w:pPr>
        <w:ind w:left="-142" w:right="-428"/>
        <w:jc w:val="both"/>
        <w:rPr>
          <w:rFonts w:ascii="Arial" w:hAnsi="Arial" w:cs="Arial"/>
          <w:sz w:val="20"/>
        </w:rPr>
      </w:pPr>
      <w:r w:rsidRPr="00AE1E33">
        <w:rPr>
          <w:rFonts w:ascii="Arial" w:hAnsi="Arial" w:cs="Arial"/>
          <w:sz w:val="20"/>
        </w:rPr>
        <w:t xml:space="preserve">L'inscription ne peut donc être considérée comme effective </w:t>
      </w:r>
      <w:r w:rsidRPr="00AE1E33">
        <w:rPr>
          <w:rFonts w:ascii="Arial" w:hAnsi="Arial" w:cs="Arial"/>
          <w:b/>
          <w:sz w:val="20"/>
          <w:u w:val="single"/>
        </w:rPr>
        <w:t>qu'à la réception de la facture d’acompte</w:t>
      </w:r>
      <w:r w:rsidRPr="00D8490A">
        <w:rPr>
          <w:rFonts w:ascii="Arial" w:hAnsi="Arial" w:cs="Arial"/>
          <w:b/>
          <w:sz w:val="20"/>
        </w:rPr>
        <w:t xml:space="preserve"> </w:t>
      </w:r>
      <w:r w:rsidRPr="00AE1E33">
        <w:rPr>
          <w:rFonts w:ascii="Arial" w:hAnsi="Arial" w:cs="Arial"/>
          <w:sz w:val="20"/>
        </w:rPr>
        <w:t xml:space="preserve">envoyée par l'organisateur. </w:t>
      </w:r>
    </w:p>
    <w:p w14:paraId="6867038B" w14:textId="77777777" w:rsidR="005007D9" w:rsidRPr="00AE1E33" w:rsidRDefault="005007D9" w:rsidP="002D1225">
      <w:pPr>
        <w:ind w:left="-142" w:right="-428"/>
        <w:jc w:val="both"/>
        <w:rPr>
          <w:rFonts w:ascii="Arial" w:hAnsi="Arial" w:cs="Arial"/>
          <w:sz w:val="20"/>
        </w:rPr>
      </w:pPr>
    </w:p>
    <w:p w14:paraId="52FFD6CB" w14:textId="77777777" w:rsidR="00CD6B62" w:rsidRPr="00AE1E33" w:rsidRDefault="00CD6B62" w:rsidP="002D1225">
      <w:pPr>
        <w:ind w:left="-142" w:right="-428"/>
        <w:jc w:val="both"/>
        <w:rPr>
          <w:rFonts w:ascii="Arial" w:hAnsi="Arial" w:cs="Arial"/>
          <w:sz w:val="20"/>
        </w:rPr>
      </w:pPr>
      <w:r w:rsidRPr="00AE1E33">
        <w:rPr>
          <w:rFonts w:ascii="Arial" w:hAnsi="Arial" w:cs="Arial"/>
          <w:sz w:val="20"/>
        </w:rPr>
        <w:t>En cas de force majeure, ou de toute autre circonstance non-imputable à l'organisateur, ayant pour conséquence de diminuer le nombre de chalets mis à la disposition des participants ou de remettre en cause le bon déroulement du "Village" de la Cathédrale, l'organisateur se réserve le droit d'annuler sans frais et sans préavis toute participation déjà confirmée. Tous les montants engagés et payés seraient alors remboursés au participant déchu.</w:t>
      </w:r>
    </w:p>
    <w:p w14:paraId="3BE007C8" w14:textId="77777777" w:rsidR="00CD6B62" w:rsidRPr="00AE1E33" w:rsidRDefault="00CD6B62" w:rsidP="002D1225">
      <w:pPr>
        <w:ind w:left="-142" w:right="-428"/>
        <w:jc w:val="both"/>
        <w:rPr>
          <w:rFonts w:ascii="Arial" w:hAnsi="Arial" w:cs="Arial"/>
          <w:sz w:val="22"/>
        </w:rPr>
      </w:pPr>
    </w:p>
    <w:p w14:paraId="1C975BED" w14:textId="77777777" w:rsidR="00CD6B62" w:rsidRPr="00AE1E33" w:rsidRDefault="00903E82" w:rsidP="002D1225">
      <w:pPr>
        <w:ind w:left="-142" w:right="-428"/>
        <w:jc w:val="both"/>
        <w:rPr>
          <w:rFonts w:ascii="Arial" w:hAnsi="Arial" w:cs="Arial"/>
          <w:b/>
          <w:i/>
          <w:caps/>
          <w:u w:val="single"/>
        </w:rPr>
      </w:pPr>
      <w:r w:rsidRPr="00AE1E33">
        <w:rPr>
          <w:rFonts w:ascii="Arial" w:hAnsi="Arial" w:cs="Arial"/>
          <w:b/>
          <w:i/>
          <w:caps/>
          <w:u w:val="single"/>
        </w:rPr>
        <w:t>8</w:t>
      </w:r>
      <w:r w:rsidR="00CD6B62" w:rsidRPr="00AE1E33">
        <w:rPr>
          <w:rFonts w:ascii="Arial" w:hAnsi="Arial" w:cs="Arial"/>
          <w:b/>
          <w:i/>
          <w:caps/>
          <w:u w:val="single"/>
        </w:rPr>
        <w:t>. PAIements</w:t>
      </w:r>
    </w:p>
    <w:p w14:paraId="75AE4585" w14:textId="77777777" w:rsidR="00CD6B62" w:rsidRPr="00AE1E33" w:rsidRDefault="00CD6B62" w:rsidP="002D1225">
      <w:pPr>
        <w:ind w:left="-142" w:right="-428"/>
        <w:jc w:val="both"/>
        <w:rPr>
          <w:rFonts w:ascii="Arial" w:hAnsi="Arial" w:cs="Arial"/>
          <w:b/>
          <w:i/>
          <w:caps/>
          <w:u w:val="single"/>
        </w:rPr>
      </w:pPr>
    </w:p>
    <w:p w14:paraId="39AE08E3" w14:textId="755D8DB5" w:rsidR="00CD6B62" w:rsidRPr="00AE1E33" w:rsidRDefault="00CD6B62" w:rsidP="002D1225">
      <w:pPr>
        <w:ind w:left="-142" w:right="-428"/>
        <w:jc w:val="both"/>
        <w:rPr>
          <w:rFonts w:ascii="Arial" w:hAnsi="Arial" w:cs="Arial"/>
          <w:bCs/>
          <w:sz w:val="20"/>
        </w:rPr>
      </w:pPr>
      <w:r w:rsidRPr="00AE1E33">
        <w:rPr>
          <w:rFonts w:ascii="Arial" w:hAnsi="Arial" w:cs="Arial"/>
          <w:bCs/>
          <w:sz w:val="20"/>
        </w:rPr>
        <w:t>Seuls, les participants en règle de paiement auront accès à leur chalet</w:t>
      </w:r>
      <w:r w:rsidR="00340E26">
        <w:rPr>
          <w:rFonts w:ascii="Arial" w:hAnsi="Arial" w:cs="Arial"/>
          <w:bCs/>
          <w:sz w:val="20"/>
        </w:rPr>
        <w:t>.</w:t>
      </w:r>
    </w:p>
    <w:p w14:paraId="6497B2D2" w14:textId="76368BE8" w:rsidR="00CD6B62" w:rsidRPr="00AE1E33" w:rsidRDefault="00CD6B62" w:rsidP="002D1225">
      <w:pPr>
        <w:ind w:left="-142" w:right="-428"/>
        <w:jc w:val="both"/>
        <w:rPr>
          <w:rFonts w:ascii="Arial" w:hAnsi="Arial" w:cs="Arial"/>
          <w:bCs/>
          <w:sz w:val="20"/>
        </w:rPr>
      </w:pPr>
      <w:r w:rsidRPr="00AE1E33">
        <w:rPr>
          <w:rFonts w:ascii="Arial" w:hAnsi="Arial" w:cs="Arial"/>
          <w:bCs/>
          <w:sz w:val="20"/>
        </w:rPr>
        <w:t xml:space="preserve">Un </w:t>
      </w:r>
      <w:r w:rsidRPr="00AE1E33">
        <w:rPr>
          <w:rFonts w:ascii="Arial" w:hAnsi="Arial" w:cs="Arial"/>
          <w:b/>
          <w:sz w:val="20"/>
        </w:rPr>
        <w:t>acompte</w:t>
      </w:r>
      <w:r w:rsidRPr="00AE1E33">
        <w:rPr>
          <w:rFonts w:ascii="Arial" w:hAnsi="Arial" w:cs="Arial"/>
          <w:bCs/>
          <w:sz w:val="20"/>
        </w:rPr>
        <w:t xml:space="preserve"> de 50% vous sera demandé</w:t>
      </w:r>
      <w:r w:rsidR="002D1225" w:rsidRPr="00AE1E33">
        <w:rPr>
          <w:rFonts w:ascii="Arial" w:hAnsi="Arial" w:cs="Arial"/>
          <w:bCs/>
          <w:sz w:val="20"/>
        </w:rPr>
        <w:t xml:space="preserve"> pour le </w:t>
      </w:r>
      <w:r w:rsidR="00AE1E33">
        <w:rPr>
          <w:rFonts w:ascii="Arial" w:hAnsi="Arial" w:cs="Arial"/>
          <w:bCs/>
          <w:sz w:val="20"/>
        </w:rPr>
        <w:t xml:space="preserve">vendredi </w:t>
      </w:r>
      <w:r w:rsidR="00FB468C" w:rsidRPr="00AE1E33">
        <w:rPr>
          <w:rFonts w:ascii="Arial" w:hAnsi="Arial" w:cs="Arial"/>
          <w:b/>
          <w:sz w:val="20"/>
          <w:u w:val="single"/>
        </w:rPr>
        <w:t>1</w:t>
      </w:r>
      <w:r w:rsidR="00282747">
        <w:rPr>
          <w:rFonts w:ascii="Arial" w:hAnsi="Arial" w:cs="Arial"/>
          <w:b/>
          <w:sz w:val="20"/>
          <w:u w:val="single"/>
        </w:rPr>
        <w:t>0</w:t>
      </w:r>
      <w:r w:rsidR="009A4650" w:rsidRPr="00AE1E33">
        <w:rPr>
          <w:rFonts w:ascii="Arial" w:hAnsi="Arial" w:cs="Arial"/>
          <w:b/>
          <w:sz w:val="20"/>
          <w:u w:val="single"/>
        </w:rPr>
        <w:t xml:space="preserve"> </w:t>
      </w:r>
      <w:r w:rsidR="00FB468C" w:rsidRPr="00AE1E33">
        <w:rPr>
          <w:rFonts w:ascii="Arial" w:hAnsi="Arial" w:cs="Arial"/>
          <w:b/>
          <w:sz w:val="20"/>
          <w:u w:val="single"/>
        </w:rPr>
        <w:t>octobre</w:t>
      </w:r>
      <w:r w:rsidR="009A4650" w:rsidRPr="00AE1E33">
        <w:rPr>
          <w:rFonts w:ascii="Arial" w:hAnsi="Arial" w:cs="Arial"/>
          <w:b/>
          <w:sz w:val="20"/>
          <w:u w:val="single"/>
        </w:rPr>
        <w:t xml:space="preserve"> </w:t>
      </w:r>
      <w:r w:rsidR="00282747" w:rsidRPr="00AE1E33">
        <w:rPr>
          <w:rFonts w:ascii="Arial" w:hAnsi="Arial" w:cs="Arial"/>
          <w:b/>
          <w:sz w:val="20"/>
          <w:u w:val="single"/>
        </w:rPr>
        <w:t>20</w:t>
      </w:r>
      <w:r w:rsidR="00282747">
        <w:rPr>
          <w:rFonts w:ascii="Arial" w:hAnsi="Arial" w:cs="Arial"/>
          <w:b/>
          <w:sz w:val="20"/>
          <w:u w:val="single"/>
        </w:rPr>
        <w:t>25.</w:t>
      </w:r>
    </w:p>
    <w:p w14:paraId="2AB411A2" w14:textId="77777777" w:rsidR="00CD6B62" w:rsidRPr="00AE1E33" w:rsidRDefault="00CD6B62" w:rsidP="002D1225">
      <w:pPr>
        <w:ind w:left="-142" w:right="-428"/>
        <w:jc w:val="both"/>
        <w:rPr>
          <w:rFonts w:ascii="Arial" w:hAnsi="Arial" w:cs="Arial"/>
          <w:bCs/>
          <w:sz w:val="20"/>
        </w:rPr>
      </w:pPr>
      <w:r w:rsidRPr="00AE1E33">
        <w:rPr>
          <w:rFonts w:ascii="Arial" w:hAnsi="Arial" w:cs="Arial"/>
          <w:bCs/>
          <w:sz w:val="20"/>
        </w:rPr>
        <w:t>Votre réservation ne sera of</w:t>
      </w:r>
      <w:r w:rsidR="009E7503" w:rsidRPr="00AE1E33">
        <w:rPr>
          <w:rFonts w:ascii="Arial" w:hAnsi="Arial" w:cs="Arial"/>
          <w:bCs/>
          <w:sz w:val="20"/>
        </w:rPr>
        <w:t xml:space="preserve">ficielle qu’à la réception de cet </w:t>
      </w:r>
      <w:r w:rsidRPr="00AE1E33">
        <w:rPr>
          <w:rFonts w:ascii="Arial" w:hAnsi="Arial" w:cs="Arial"/>
          <w:bCs/>
          <w:sz w:val="20"/>
        </w:rPr>
        <w:t>acompte sur notre compte.</w:t>
      </w:r>
    </w:p>
    <w:p w14:paraId="6F5EC015" w14:textId="4DDD8C1A" w:rsidR="00FB468C" w:rsidRPr="00AE1E33" w:rsidRDefault="00CD6B62" w:rsidP="00FB468C">
      <w:pPr>
        <w:ind w:left="-142" w:right="-428"/>
        <w:jc w:val="both"/>
        <w:rPr>
          <w:rFonts w:ascii="Arial" w:hAnsi="Arial" w:cs="Arial"/>
          <w:bCs/>
          <w:sz w:val="20"/>
        </w:rPr>
      </w:pPr>
      <w:r w:rsidRPr="00AE1E33">
        <w:rPr>
          <w:rFonts w:ascii="Arial" w:hAnsi="Arial" w:cs="Arial"/>
          <w:bCs/>
          <w:sz w:val="20"/>
        </w:rPr>
        <w:t xml:space="preserve">Le </w:t>
      </w:r>
      <w:r w:rsidRPr="00AE1E33">
        <w:rPr>
          <w:rFonts w:ascii="Arial" w:hAnsi="Arial" w:cs="Arial"/>
          <w:b/>
          <w:sz w:val="20"/>
        </w:rPr>
        <w:t xml:space="preserve">solde </w:t>
      </w:r>
      <w:r w:rsidRPr="00AE1E33">
        <w:rPr>
          <w:rFonts w:ascii="Arial" w:hAnsi="Arial" w:cs="Arial"/>
          <w:bCs/>
          <w:sz w:val="20"/>
        </w:rPr>
        <w:t>devra êt</w:t>
      </w:r>
      <w:r w:rsidR="009E7503" w:rsidRPr="00AE1E33">
        <w:rPr>
          <w:rFonts w:ascii="Arial" w:hAnsi="Arial" w:cs="Arial"/>
          <w:bCs/>
          <w:sz w:val="20"/>
        </w:rPr>
        <w:t>re pa</w:t>
      </w:r>
      <w:r w:rsidR="00AD1E95" w:rsidRPr="00AE1E33">
        <w:rPr>
          <w:rFonts w:ascii="Arial" w:hAnsi="Arial" w:cs="Arial"/>
          <w:bCs/>
          <w:sz w:val="20"/>
        </w:rPr>
        <w:t>yé pour le</w:t>
      </w:r>
      <w:r w:rsidR="00DF0BBB">
        <w:rPr>
          <w:rFonts w:ascii="Arial" w:hAnsi="Arial" w:cs="Arial"/>
          <w:bCs/>
          <w:sz w:val="20"/>
        </w:rPr>
        <w:t xml:space="preserve"> vendredi</w:t>
      </w:r>
      <w:r w:rsidR="00AD1E95" w:rsidRPr="00AE1E33">
        <w:rPr>
          <w:rFonts w:ascii="Arial" w:hAnsi="Arial" w:cs="Arial"/>
          <w:bCs/>
          <w:sz w:val="20"/>
        </w:rPr>
        <w:t xml:space="preserve"> </w:t>
      </w:r>
      <w:r w:rsidR="00DF0BBB">
        <w:rPr>
          <w:rFonts w:ascii="Arial" w:hAnsi="Arial" w:cs="Arial"/>
          <w:b/>
          <w:sz w:val="20"/>
          <w:u w:val="single"/>
        </w:rPr>
        <w:t>2</w:t>
      </w:r>
      <w:r w:rsidR="00282747">
        <w:rPr>
          <w:rFonts w:ascii="Arial" w:hAnsi="Arial" w:cs="Arial"/>
          <w:b/>
          <w:sz w:val="20"/>
          <w:u w:val="single"/>
        </w:rPr>
        <w:t>4</w:t>
      </w:r>
      <w:r w:rsidR="00AD1E95" w:rsidRPr="00AE1E33">
        <w:rPr>
          <w:rFonts w:ascii="Arial" w:hAnsi="Arial" w:cs="Arial"/>
          <w:b/>
          <w:sz w:val="20"/>
          <w:u w:val="single"/>
        </w:rPr>
        <w:t xml:space="preserve"> novemb</w:t>
      </w:r>
      <w:r w:rsidR="009A4650" w:rsidRPr="00AE1E33">
        <w:rPr>
          <w:rFonts w:ascii="Arial" w:hAnsi="Arial" w:cs="Arial"/>
          <w:b/>
          <w:sz w:val="20"/>
          <w:u w:val="single"/>
        </w:rPr>
        <w:t>re 20</w:t>
      </w:r>
      <w:r w:rsidR="00903E82" w:rsidRPr="00AE1E33">
        <w:rPr>
          <w:rFonts w:ascii="Arial" w:hAnsi="Arial" w:cs="Arial"/>
          <w:b/>
          <w:sz w:val="20"/>
          <w:u w:val="single"/>
        </w:rPr>
        <w:t>2</w:t>
      </w:r>
      <w:r w:rsidR="00282747">
        <w:rPr>
          <w:rFonts w:ascii="Arial" w:hAnsi="Arial" w:cs="Arial"/>
          <w:b/>
          <w:sz w:val="20"/>
          <w:u w:val="single"/>
        </w:rPr>
        <w:t>5</w:t>
      </w:r>
      <w:r w:rsidRPr="00AE1E33">
        <w:rPr>
          <w:rFonts w:ascii="Arial" w:hAnsi="Arial" w:cs="Arial"/>
          <w:bCs/>
          <w:sz w:val="20"/>
        </w:rPr>
        <w:t>, au plus tard.</w:t>
      </w:r>
    </w:p>
    <w:p w14:paraId="1051C98C" w14:textId="77777777" w:rsidR="00FB468C" w:rsidRPr="00AE1E33" w:rsidRDefault="00FB468C" w:rsidP="00FB468C">
      <w:pPr>
        <w:ind w:left="-142" w:right="-428"/>
        <w:jc w:val="both"/>
        <w:rPr>
          <w:rFonts w:ascii="Arial" w:hAnsi="Arial" w:cs="Arial"/>
          <w:bCs/>
          <w:sz w:val="20"/>
        </w:rPr>
      </w:pPr>
      <w:r w:rsidRPr="00AE1E33">
        <w:rPr>
          <w:rFonts w:ascii="Arial" w:eastAsia="Times New Roman" w:hAnsi="Arial" w:cs="Arial"/>
          <w:color w:val="000000"/>
          <w:sz w:val="20"/>
        </w:rPr>
        <w:t xml:space="preserve">Voici le numéro </w:t>
      </w:r>
      <w:r w:rsidRPr="00AE1E33">
        <w:rPr>
          <w:rFonts w:ascii="Arial" w:eastAsia="Times New Roman" w:hAnsi="Arial" w:cs="Arial"/>
          <w:b/>
          <w:bCs/>
          <w:color w:val="000000"/>
          <w:sz w:val="20"/>
        </w:rPr>
        <w:t>BE67 2400 3600 5087</w:t>
      </w:r>
      <w:r w:rsidRPr="00AE1E33">
        <w:rPr>
          <w:rFonts w:ascii="Arial" w:eastAsia="Times New Roman" w:hAnsi="Arial" w:cs="Arial"/>
          <w:color w:val="000000"/>
          <w:sz w:val="20"/>
        </w:rPr>
        <w:t xml:space="preserve"> pour les acomptes</w:t>
      </w:r>
    </w:p>
    <w:p w14:paraId="77166B4F" w14:textId="7EF7524F" w:rsidR="00FB468C" w:rsidRPr="00AE1E33" w:rsidRDefault="00FB468C" w:rsidP="00FB468C">
      <w:pPr>
        <w:ind w:left="-142" w:right="-428"/>
        <w:jc w:val="both"/>
        <w:rPr>
          <w:rFonts w:ascii="Arial" w:hAnsi="Arial" w:cs="Arial"/>
          <w:bCs/>
          <w:sz w:val="20"/>
        </w:rPr>
      </w:pPr>
      <w:r w:rsidRPr="00AE1E33">
        <w:rPr>
          <w:rFonts w:ascii="Arial" w:eastAsia="Times New Roman" w:hAnsi="Arial" w:cs="Arial"/>
          <w:color w:val="000000"/>
          <w:sz w:val="20"/>
        </w:rPr>
        <w:t>La référence à mentionner est « </w:t>
      </w:r>
      <w:r w:rsidR="00DF0BBB">
        <w:rPr>
          <w:rFonts w:ascii="Arial" w:eastAsia="Times New Roman" w:hAnsi="Arial" w:cs="Arial"/>
          <w:color w:val="000000"/>
          <w:sz w:val="20"/>
        </w:rPr>
        <w:t>1</w:t>
      </w:r>
      <w:r w:rsidR="00340E26">
        <w:rPr>
          <w:rFonts w:ascii="Arial" w:eastAsia="Times New Roman" w:hAnsi="Arial" w:cs="Arial"/>
          <w:color w:val="000000"/>
          <w:sz w:val="20"/>
        </w:rPr>
        <w:t>32</w:t>
      </w:r>
      <w:r w:rsidR="00DF0BBB">
        <w:rPr>
          <w:rFonts w:ascii="Arial" w:eastAsia="Times New Roman" w:hAnsi="Arial" w:cs="Arial"/>
          <w:color w:val="000000"/>
          <w:sz w:val="20"/>
        </w:rPr>
        <w:t>0</w:t>
      </w:r>
      <w:r w:rsidRPr="00AE1E33">
        <w:rPr>
          <w:rFonts w:ascii="Arial" w:eastAsia="Times New Roman" w:hAnsi="Arial" w:cs="Arial"/>
          <w:color w:val="000000"/>
          <w:sz w:val="20"/>
        </w:rPr>
        <w:t>PAT + nom/prénom ou nom chalet »</w:t>
      </w:r>
    </w:p>
    <w:p w14:paraId="20D99668" w14:textId="77777777" w:rsidR="006C7169" w:rsidRPr="00AE1E33" w:rsidRDefault="006C7169" w:rsidP="006C7169">
      <w:pPr>
        <w:ind w:left="-142" w:right="-428"/>
        <w:jc w:val="both"/>
        <w:rPr>
          <w:rFonts w:ascii="Arial" w:hAnsi="Arial" w:cs="Arial"/>
          <w:b/>
          <w:i/>
          <w:caps/>
          <w:u w:val="single"/>
        </w:rPr>
      </w:pPr>
    </w:p>
    <w:p w14:paraId="566BDA70" w14:textId="77777777" w:rsidR="00CD6B62" w:rsidRPr="00AE1E33" w:rsidRDefault="006C7169" w:rsidP="006C7169">
      <w:pPr>
        <w:ind w:left="-142" w:right="-428"/>
        <w:jc w:val="both"/>
        <w:rPr>
          <w:rFonts w:ascii="Arial" w:hAnsi="Arial" w:cs="Arial"/>
          <w:bCs/>
          <w:sz w:val="20"/>
        </w:rPr>
      </w:pPr>
      <w:r w:rsidRPr="00AE1E33">
        <w:rPr>
          <w:rFonts w:ascii="Arial" w:hAnsi="Arial" w:cs="Arial"/>
          <w:b/>
          <w:i/>
          <w:caps/>
          <w:u w:val="single"/>
        </w:rPr>
        <w:t>9</w:t>
      </w:r>
      <w:r w:rsidR="00CD6B62" w:rsidRPr="00AE1E33">
        <w:rPr>
          <w:rFonts w:ascii="Arial" w:hAnsi="Arial" w:cs="Arial"/>
          <w:b/>
          <w:i/>
          <w:caps/>
          <w:u w:val="single"/>
        </w:rPr>
        <w:t xml:space="preserve">. ANNULATION </w:t>
      </w:r>
    </w:p>
    <w:p w14:paraId="02A7DF8C" w14:textId="77777777" w:rsidR="00CD6B62" w:rsidRPr="00AE1E33" w:rsidRDefault="00CD6B62" w:rsidP="002D1225">
      <w:pPr>
        <w:ind w:left="-142" w:right="-428"/>
        <w:jc w:val="both"/>
        <w:rPr>
          <w:rFonts w:ascii="Arial" w:hAnsi="Arial" w:cs="Arial"/>
          <w:b/>
          <w:i/>
          <w:caps/>
          <w:u w:val="single"/>
        </w:rPr>
      </w:pPr>
    </w:p>
    <w:p w14:paraId="7D379DB3" w14:textId="298111A8" w:rsidR="006C7169" w:rsidRPr="00AE1E33" w:rsidRDefault="00CD6B62" w:rsidP="006C7169">
      <w:pPr>
        <w:ind w:left="-142" w:right="-428"/>
        <w:jc w:val="both"/>
        <w:rPr>
          <w:rFonts w:ascii="Arial" w:hAnsi="Arial" w:cs="Arial"/>
          <w:sz w:val="20"/>
        </w:rPr>
      </w:pPr>
      <w:r w:rsidRPr="00AE1E33">
        <w:rPr>
          <w:rFonts w:ascii="Arial" w:hAnsi="Arial" w:cs="Arial"/>
          <w:sz w:val="20"/>
        </w:rPr>
        <w:t>En cas d’annulation de votre rése</w:t>
      </w:r>
      <w:r w:rsidR="00CE5919" w:rsidRPr="00AE1E33">
        <w:rPr>
          <w:rFonts w:ascii="Arial" w:hAnsi="Arial" w:cs="Arial"/>
          <w:sz w:val="20"/>
        </w:rPr>
        <w:t>rv</w:t>
      </w:r>
      <w:r w:rsidR="009A4650" w:rsidRPr="00AE1E33">
        <w:rPr>
          <w:rFonts w:ascii="Arial" w:hAnsi="Arial" w:cs="Arial"/>
          <w:sz w:val="20"/>
        </w:rPr>
        <w:t xml:space="preserve">ation après le </w:t>
      </w:r>
      <w:r w:rsidR="00AE1E33">
        <w:rPr>
          <w:rFonts w:ascii="Arial" w:hAnsi="Arial" w:cs="Arial"/>
          <w:sz w:val="20"/>
        </w:rPr>
        <w:t>2</w:t>
      </w:r>
      <w:r w:rsidR="00DF0BBB">
        <w:rPr>
          <w:rFonts w:ascii="Arial" w:hAnsi="Arial" w:cs="Arial"/>
          <w:sz w:val="20"/>
        </w:rPr>
        <w:t>5</w:t>
      </w:r>
      <w:r w:rsidR="009A4650" w:rsidRPr="00AE1E33">
        <w:rPr>
          <w:rFonts w:ascii="Arial" w:hAnsi="Arial" w:cs="Arial"/>
          <w:sz w:val="20"/>
        </w:rPr>
        <w:t xml:space="preserve"> </w:t>
      </w:r>
      <w:r w:rsidR="00405987" w:rsidRPr="00AE1E33">
        <w:rPr>
          <w:rFonts w:ascii="Arial" w:hAnsi="Arial" w:cs="Arial"/>
          <w:sz w:val="20"/>
        </w:rPr>
        <w:t>octobre</w:t>
      </w:r>
      <w:r w:rsidR="009A4650" w:rsidRPr="00AE1E33">
        <w:rPr>
          <w:rFonts w:ascii="Arial" w:hAnsi="Arial" w:cs="Arial"/>
          <w:sz w:val="20"/>
        </w:rPr>
        <w:t xml:space="preserve"> 20</w:t>
      </w:r>
      <w:r w:rsidR="00903E82" w:rsidRPr="00AE1E33">
        <w:rPr>
          <w:rFonts w:ascii="Arial" w:hAnsi="Arial" w:cs="Arial"/>
          <w:sz w:val="20"/>
        </w:rPr>
        <w:t>2</w:t>
      </w:r>
      <w:r w:rsidR="00DF0BBB">
        <w:rPr>
          <w:rFonts w:ascii="Arial" w:hAnsi="Arial" w:cs="Arial"/>
          <w:sz w:val="20"/>
        </w:rPr>
        <w:t>4</w:t>
      </w:r>
      <w:r w:rsidRPr="00AE1E33">
        <w:rPr>
          <w:rFonts w:ascii="Arial" w:hAnsi="Arial" w:cs="Arial"/>
          <w:sz w:val="20"/>
        </w:rPr>
        <w:t>, l’acompte sera conservé par l’organisateur</w:t>
      </w:r>
      <w:r w:rsidR="00DF713E">
        <w:rPr>
          <w:rFonts w:ascii="Arial" w:hAnsi="Arial" w:cs="Arial"/>
          <w:sz w:val="20"/>
        </w:rPr>
        <w:t>.</w:t>
      </w:r>
    </w:p>
    <w:p w14:paraId="59A9E3CC" w14:textId="77777777" w:rsidR="006C7169" w:rsidRPr="00AE1E33" w:rsidRDefault="006C7169" w:rsidP="006C7169">
      <w:pPr>
        <w:ind w:left="-142" w:right="-428"/>
        <w:jc w:val="both"/>
        <w:rPr>
          <w:rFonts w:ascii="Arial" w:hAnsi="Arial" w:cs="Arial"/>
          <w:sz w:val="20"/>
        </w:rPr>
      </w:pPr>
    </w:p>
    <w:p w14:paraId="019516E9" w14:textId="4437E141" w:rsidR="0051692E" w:rsidRPr="00282747" w:rsidRDefault="0051692E" w:rsidP="00282747">
      <w:pPr>
        <w:ind w:left="-142"/>
        <w:rPr>
          <w:rFonts w:ascii="Arial" w:hAnsi="Arial" w:cs="Arial"/>
          <w:b/>
          <w:i/>
          <w:caps/>
          <w:u w:val="single"/>
        </w:rPr>
      </w:pPr>
      <w:r w:rsidRPr="00282747">
        <w:rPr>
          <w:rFonts w:ascii="Arial" w:hAnsi="Arial" w:cs="Arial"/>
          <w:b/>
          <w:bCs/>
          <w:i/>
          <w:iCs/>
          <w:caps/>
          <w:u w:val="single"/>
        </w:rPr>
        <w:t xml:space="preserve">10. ANNULATION DE L’EVENEMENT POUR FORCE MAJEURE </w:t>
      </w:r>
    </w:p>
    <w:p w14:paraId="42FF06E3" w14:textId="77777777" w:rsidR="0051692E" w:rsidRPr="00282747" w:rsidRDefault="0051692E" w:rsidP="3535DF4F">
      <w:pPr>
        <w:ind w:left="-142" w:right="-428"/>
        <w:jc w:val="both"/>
        <w:rPr>
          <w:rFonts w:ascii="Arial" w:hAnsi="Arial" w:cs="Arial"/>
          <w:sz w:val="20"/>
        </w:rPr>
      </w:pPr>
    </w:p>
    <w:p w14:paraId="52CBA5B2" w14:textId="77777777" w:rsidR="0051692E" w:rsidRPr="00282747" w:rsidRDefault="0051692E" w:rsidP="3535DF4F">
      <w:pPr>
        <w:ind w:left="-142" w:right="-428"/>
        <w:jc w:val="both"/>
        <w:rPr>
          <w:rFonts w:ascii="Arial" w:hAnsi="Arial" w:cs="Arial"/>
          <w:sz w:val="20"/>
        </w:rPr>
      </w:pPr>
      <w:r w:rsidRPr="00282747">
        <w:rPr>
          <w:rFonts w:ascii="Arial" w:eastAsia="Times New Roman" w:hAnsi="Arial" w:cs="Arial"/>
          <w:color w:val="000000" w:themeColor="text1"/>
          <w:sz w:val="20"/>
        </w:rPr>
        <w:t>Avant J-30 de la date de montage : forfait administratif de 250 €</w:t>
      </w:r>
    </w:p>
    <w:p w14:paraId="7E8EC102" w14:textId="77777777" w:rsidR="0051692E" w:rsidRPr="00282747" w:rsidRDefault="0051692E" w:rsidP="3535DF4F">
      <w:pPr>
        <w:ind w:left="-142" w:right="-428"/>
        <w:jc w:val="both"/>
        <w:rPr>
          <w:rFonts w:ascii="Arial" w:hAnsi="Arial" w:cs="Arial"/>
          <w:sz w:val="20"/>
        </w:rPr>
      </w:pPr>
      <w:r w:rsidRPr="00282747">
        <w:rPr>
          <w:rFonts w:ascii="Arial" w:eastAsia="Times New Roman" w:hAnsi="Arial" w:cs="Arial"/>
          <w:color w:val="000000" w:themeColor="text1"/>
          <w:sz w:val="20"/>
        </w:rPr>
        <w:t>De j-30 de la date de montage jusqu’à la veille du début du montage : forfait administratif de 500 €</w:t>
      </w:r>
    </w:p>
    <w:p w14:paraId="05412FA8" w14:textId="77777777" w:rsidR="0051692E" w:rsidRPr="00282747" w:rsidRDefault="0051692E" w:rsidP="3535DF4F">
      <w:pPr>
        <w:ind w:left="-142" w:right="-428"/>
        <w:jc w:val="both"/>
        <w:rPr>
          <w:rFonts w:ascii="Arial" w:hAnsi="Arial" w:cs="Arial"/>
          <w:sz w:val="20"/>
        </w:rPr>
      </w:pPr>
      <w:r w:rsidRPr="00282747">
        <w:rPr>
          <w:rFonts w:ascii="Arial" w:eastAsia="Times New Roman" w:hAnsi="Arial" w:cs="Arial"/>
          <w:color w:val="000000" w:themeColor="text1"/>
          <w:sz w:val="20"/>
        </w:rPr>
        <w:t>Du premier jour de montage jusqu’à l’inauguration : 30 % de la facture</w:t>
      </w:r>
    </w:p>
    <w:p w14:paraId="5C5BE8CA" w14:textId="77777777" w:rsidR="0051692E" w:rsidRPr="00282747" w:rsidRDefault="0051692E" w:rsidP="3535DF4F">
      <w:pPr>
        <w:ind w:left="-142" w:right="-428"/>
        <w:jc w:val="both"/>
        <w:rPr>
          <w:rFonts w:ascii="Arial" w:hAnsi="Arial" w:cs="Arial"/>
          <w:sz w:val="20"/>
        </w:rPr>
      </w:pPr>
      <w:r w:rsidRPr="00282747">
        <w:rPr>
          <w:rFonts w:ascii="Arial" w:eastAsia="Times New Roman" w:hAnsi="Arial" w:cs="Arial"/>
          <w:color w:val="000000" w:themeColor="text1"/>
          <w:sz w:val="20"/>
        </w:rPr>
        <w:t>Du premier jour d’exploitation jusqu’au 24/12 : facturation au prorata des jours d’exploitation (entre 30 % et 100%) </w:t>
      </w:r>
    </w:p>
    <w:p w14:paraId="5E44696A" w14:textId="2500EBD4" w:rsidR="00AE1E33" w:rsidRPr="00282747" w:rsidRDefault="0051692E" w:rsidP="3535DF4F">
      <w:pPr>
        <w:ind w:left="-142" w:right="-428"/>
        <w:jc w:val="both"/>
        <w:rPr>
          <w:rFonts w:ascii="Arial" w:hAnsi="Arial" w:cs="Arial"/>
          <w:sz w:val="20"/>
        </w:rPr>
      </w:pPr>
      <w:r w:rsidRPr="00282747">
        <w:rPr>
          <w:rFonts w:ascii="Arial" w:eastAsia="Times New Roman" w:hAnsi="Arial" w:cs="Arial"/>
          <w:color w:val="000000" w:themeColor="text1"/>
          <w:sz w:val="20"/>
        </w:rPr>
        <w:t xml:space="preserve">A partir du 24/12 : 100 % </w:t>
      </w:r>
      <w:r w:rsidR="001A0F75" w:rsidRPr="00282747">
        <w:rPr>
          <w:rFonts w:ascii="Arial" w:eastAsia="Times New Roman" w:hAnsi="Arial" w:cs="Arial"/>
          <w:color w:val="000000" w:themeColor="text1"/>
          <w:sz w:val="20"/>
        </w:rPr>
        <w:t>dû</w:t>
      </w:r>
    </w:p>
    <w:p w14:paraId="15BEF8B9" w14:textId="77777777" w:rsidR="00AE1E33" w:rsidRPr="00282747" w:rsidRDefault="00AE1E33" w:rsidP="3535DF4F">
      <w:pPr>
        <w:ind w:left="-142" w:right="-428"/>
        <w:jc w:val="both"/>
        <w:rPr>
          <w:rFonts w:ascii="Arial" w:hAnsi="Arial" w:cs="Arial"/>
          <w:sz w:val="20"/>
        </w:rPr>
      </w:pPr>
    </w:p>
    <w:p w14:paraId="6594FF1F" w14:textId="0FA7F91B" w:rsidR="00AD6455" w:rsidRPr="00282747" w:rsidRDefault="006C7169" w:rsidP="3535DF4F">
      <w:pPr>
        <w:ind w:left="-142" w:right="-428"/>
        <w:jc w:val="both"/>
        <w:rPr>
          <w:rFonts w:ascii="Arial" w:hAnsi="Arial" w:cs="Arial"/>
          <w:sz w:val="20"/>
        </w:rPr>
      </w:pPr>
      <w:r w:rsidRPr="00282747">
        <w:rPr>
          <w:rFonts w:ascii="Arial" w:hAnsi="Arial" w:cs="Arial"/>
          <w:b/>
          <w:bCs/>
          <w:i/>
          <w:iCs/>
          <w:caps/>
          <w:u w:val="single"/>
        </w:rPr>
        <w:t>1</w:t>
      </w:r>
      <w:r w:rsidR="00AE1E33" w:rsidRPr="00282747">
        <w:rPr>
          <w:rFonts w:ascii="Arial" w:hAnsi="Arial" w:cs="Arial"/>
          <w:b/>
          <w:bCs/>
          <w:i/>
          <w:iCs/>
          <w:caps/>
          <w:u w:val="single"/>
        </w:rPr>
        <w:t>1</w:t>
      </w:r>
      <w:r w:rsidR="00AD6455" w:rsidRPr="00282747">
        <w:rPr>
          <w:rFonts w:ascii="Arial" w:hAnsi="Arial" w:cs="Arial"/>
          <w:b/>
          <w:bCs/>
          <w:i/>
          <w:iCs/>
          <w:caps/>
          <w:u w:val="single"/>
        </w:rPr>
        <w:t xml:space="preserve">. TICKETS RESTAURATION </w:t>
      </w:r>
    </w:p>
    <w:p w14:paraId="200C2553" w14:textId="77777777" w:rsidR="00AD6455" w:rsidRPr="00282747" w:rsidRDefault="00AD6455" w:rsidP="3535DF4F">
      <w:pPr>
        <w:ind w:right="-428"/>
        <w:jc w:val="both"/>
        <w:rPr>
          <w:rFonts w:ascii="Arial" w:hAnsi="Arial" w:cs="Arial"/>
          <w:b/>
          <w:bCs/>
          <w:i/>
          <w:iCs/>
          <w:caps/>
          <w:u w:val="single"/>
        </w:rPr>
      </w:pPr>
    </w:p>
    <w:p w14:paraId="0D00AB8F" w14:textId="77777777" w:rsidR="00AD6455" w:rsidRPr="00282747" w:rsidRDefault="00AD6455" w:rsidP="3535DF4F">
      <w:pPr>
        <w:ind w:left="-142" w:right="-428"/>
        <w:jc w:val="both"/>
        <w:rPr>
          <w:rFonts w:ascii="Arial" w:hAnsi="Arial" w:cs="Arial"/>
          <w:sz w:val="20"/>
        </w:rPr>
      </w:pPr>
      <w:r w:rsidRPr="00282747">
        <w:rPr>
          <w:rFonts w:ascii="Arial" w:hAnsi="Arial" w:cs="Arial"/>
          <w:sz w:val="20"/>
        </w:rPr>
        <w:t>Une commission de 10% sera rétribuée à l’organisateur au décompte final des tickets.</w:t>
      </w:r>
    </w:p>
    <w:p w14:paraId="6DC24E95" w14:textId="3F10285C" w:rsidR="00C54C94" w:rsidRPr="00282747" w:rsidRDefault="00C54C94" w:rsidP="3535DF4F">
      <w:pPr>
        <w:ind w:left="-142" w:right="-428"/>
        <w:jc w:val="both"/>
        <w:rPr>
          <w:rFonts w:ascii="Arial" w:hAnsi="Arial" w:cs="Arial"/>
          <w:b/>
          <w:bCs/>
          <w:sz w:val="20"/>
        </w:rPr>
      </w:pPr>
      <w:r w:rsidRPr="00282747">
        <w:rPr>
          <w:rFonts w:ascii="Arial" w:hAnsi="Arial" w:cs="Arial"/>
          <w:sz w:val="20"/>
        </w:rPr>
        <w:t>Si les tickets ne sont pas rendu</w:t>
      </w:r>
      <w:r w:rsidR="001A0F75">
        <w:rPr>
          <w:rFonts w:ascii="Arial" w:hAnsi="Arial" w:cs="Arial"/>
          <w:sz w:val="20"/>
        </w:rPr>
        <w:t>s</w:t>
      </w:r>
      <w:r w:rsidRPr="00282747">
        <w:rPr>
          <w:rFonts w:ascii="Arial" w:hAnsi="Arial" w:cs="Arial"/>
          <w:sz w:val="20"/>
        </w:rPr>
        <w:t xml:space="preserve"> 2 mois après la manifestation (soit pour le 0</w:t>
      </w:r>
      <w:r w:rsidR="00AE1E33" w:rsidRPr="00282747">
        <w:rPr>
          <w:rFonts w:ascii="Arial" w:hAnsi="Arial" w:cs="Arial"/>
          <w:sz w:val="20"/>
        </w:rPr>
        <w:t>1</w:t>
      </w:r>
      <w:r w:rsidRPr="00282747">
        <w:rPr>
          <w:rFonts w:ascii="Arial" w:hAnsi="Arial" w:cs="Arial"/>
          <w:sz w:val="20"/>
        </w:rPr>
        <w:t xml:space="preserve"> mars 202</w:t>
      </w:r>
      <w:r w:rsidR="00282747">
        <w:rPr>
          <w:rFonts w:ascii="Arial" w:hAnsi="Arial" w:cs="Arial"/>
          <w:sz w:val="20"/>
        </w:rPr>
        <w:t>6</w:t>
      </w:r>
      <w:r w:rsidRPr="00282747">
        <w:rPr>
          <w:rFonts w:ascii="Arial" w:hAnsi="Arial" w:cs="Arial"/>
          <w:sz w:val="20"/>
        </w:rPr>
        <w:t xml:space="preserve">), </w:t>
      </w:r>
      <w:r w:rsidRPr="00282747">
        <w:rPr>
          <w:rFonts w:ascii="Arial" w:hAnsi="Arial" w:cs="Arial"/>
          <w:b/>
          <w:bCs/>
          <w:sz w:val="20"/>
        </w:rPr>
        <w:t>ceux-ci ne seront pas remboursé</w:t>
      </w:r>
      <w:r w:rsidR="001762F4" w:rsidRPr="00282747">
        <w:rPr>
          <w:rFonts w:ascii="Arial" w:hAnsi="Arial" w:cs="Arial"/>
          <w:b/>
          <w:bCs/>
          <w:sz w:val="20"/>
        </w:rPr>
        <w:t>s</w:t>
      </w:r>
      <w:r w:rsidR="001A0F75">
        <w:rPr>
          <w:rFonts w:ascii="Arial" w:hAnsi="Arial" w:cs="Arial"/>
          <w:b/>
          <w:bCs/>
          <w:sz w:val="20"/>
        </w:rPr>
        <w:t>.</w:t>
      </w:r>
    </w:p>
    <w:p w14:paraId="524DAED3" w14:textId="64392B39" w:rsidR="00AD6455" w:rsidRPr="00AE1E33" w:rsidRDefault="00AD6455" w:rsidP="002D1225">
      <w:pPr>
        <w:ind w:left="-142" w:right="-428"/>
        <w:jc w:val="both"/>
        <w:rPr>
          <w:rFonts w:ascii="Arial" w:hAnsi="Arial" w:cs="Arial"/>
          <w:sz w:val="20"/>
        </w:rPr>
      </w:pPr>
    </w:p>
    <w:p w14:paraId="1EECE3A6" w14:textId="2B996DA6" w:rsidR="0051692E" w:rsidRPr="00357213" w:rsidRDefault="0051692E" w:rsidP="00357213">
      <w:pPr>
        <w:ind w:left="-142" w:right="-428"/>
        <w:jc w:val="both"/>
        <w:rPr>
          <w:rFonts w:ascii="Arial" w:hAnsi="Arial" w:cs="Arial"/>
          <w:b/>
          <w:i/>
          <w:caps/>
          <w:u w:val="single"/>
        </w:rPr>
      </w:pPr>
      <w:r w:rsidRPr="00AE1E33">
        <w:rPr>
          <w:rFonts w:ascii="Arial" w:hAnsi="Arial" w:cs="Arial"/>
          <w:b/>
          <w:i/>
          <w:caps/>
          <w:u w:val="single"/>
        </w:rPr>
        <w:t>1</w:t>
      </w:r>
      <w:r w:rsidR="00AE1E33">
        <w:rPr>
          <w:rFonts w:ascii="Arial" w:hAnsi="Arial" w:cs="Arial"/>
          <w:b/>
          <w:i/>
          <w:caps/>
          <w:u w:val="single"/>
        </w:rPr>
        <w:t>2</w:t>
      </w:r>
      <w:r w:rsidRPr="00AE1E33">
        <w:rPr>
          <w:rFonts w:ascii="Arial" w:hAnsi="Arial" w:cs="Arial"/>
          <w:b/>
          <w:i/>
          <w:caps/>
          <w:u w:val="single"/>
        </w:rPr>
        <w:t xml:space="preserve">. </w:t>
      </w:r>
      <w:r w:rsidR="00BD4E18" w:rsidRPr="00AE1E33">
        <w:rPr>
          <w:rFonts w:ascii="Arial" w:hAnsi="Arial" w:cs="Arial"/>
          <w:b/>
          <w:i/>
          <w:caps/>
          <w:u w:val="single"/>
        </w:rPr>
        <w:t>PRISE EN CHARGE DES FRAIS RELATIFS AUX OBLIGATIONS IMPOS</w:t>
      </w:r>
      <w:r w:rsidR="00357213">
        <w:rPr>
          <w:rFonts w:ascii="Arial" w:hAnsi="Arial" w:cs="Arial"/>
          <w:b/>
          <w:i/>
          <w:caps/>
          <w:u w:val="single"/>
        </w:rPr>
        <w:t>É</w:t>
      </w:r>
      <w:r w:rsidR="00BD4E18" w:rsidRPr="00AE1E33">
        <w:rPr>
          <w:rFonts w:ascii="Arial" w:hAnsi="Arial" w:cs="Arial"/>
          <w:b/>
          <w:i/>
          <w:caps/>
          <w:u w:val="single"/>
        </w:rPr>
        <w:t>ES PAR LES AUTORIT</w:t>
      </w:r>
      <w:r w:rsidR="00357213">
        <w:rPr>
          <w:rFonts w:ascii="Arial" w:hAnsi="Arial" w:cs="Arial"/>
          <w:b/>
          <w:i/>
          <w:caps/>
          <w:u w:val="single"/>
        </w:rPr>
        <w:t>É</w:t>
      </w:r>
      <w:r w:rsidR="00BD4E18" w:rsidRPr="00AE1E33">
        <w:rPr>
          <w:rFonts w:ascii="Arial" w:hAnsi="Arial" w:cs="Arial"/>
          <w:b/>
          <w:i/>
          <w:caps/>
          <w:u w:val="single"/>
        </w:rPr>
        <w:t>S</w:t>
      </w:r>
      <w:r w:rsidR="00357213">
        <w:rPr>
          <w:rFonts w:ascii="Arial" w:hAnsi="Arial" w:cs="Arial"/>
          <w:b/>
          <w:i/>
          <w:caps/>
          <w:u w:val="single"/>
        </w:rPr>
        <w:t xml:space="preserve"> : </w:t>
      </w:r>
      <w:r w:rsidR="00BD4E18" w:rsidRPr="00AE1E33">
        <w:rPr>
          <w:rFonts w:ascii="Arial" w:hAnsi="Arial" w:cs="Arial"/>
          <w:b/>
          <w:i/>
          <w:caps/>
          <w:u w:val="single"/>
        </w:rPr>
        <w:t>50/50</w:t>
      </w:r>
      <w:r w:rsidRPr="00AE1E33">
        <w:rPr>
          <w:rFonts w:ascii="Arial" w:hAnsi="Arial" w:cs="Arial"/>
          <w:b/>
          <w:i/>
          <w:caps/>
          <w:u w:val="single"/>
        </w:rPr>
        <w:t xml:space="preserve"> </w:t>
      </w:r>
      <w:r w:rsidR="00447590" w:rsidRPr="00AE1E33">
        <w:rPr>
          <w:rFonts w:ascii="Arial" w:hAnsi="Arial" w:cs="Arial"/>
          <w:b/>
          <w:i/>
          <w:caps/>
          <w:u w:val="single"/>
        </w:rPr>
        <w:t>uniquement chalets place cathedrale</w:t>
      </w:r>
    </w:p>
    <w:p w14:paraId="00E607CA" w14:textId="77777777" w:rsidR="0051692E" w:rsidRPr="00AE1E33" w:rsidRDefault="0051692E" w:rsidP="0051692E">
      <w:pPr>
        <w:ind w:left="-142" w:right="-428"/>
        <w:jc w:val="both"/>
        <w:rPr>
          <w:rFonts w:ascii="Arial" w:hAnsi="Arial" w:cs="Arial"/>
          <w:b/>
          <w:i/>
          <w:caps/>
          <w:u w:val="single"/>
        </w:rPr>
      </w:pPr>
    </w:p>
    <w:p w14:paraId="64AF93BF" w14:textId="77777777" w:rsidR="0051692E" w:rsidRPr="00AE1E33" w:rsidRDefault="0051692E" w:rsidP="0051692E">
      <w:pPr>
        <w:ind w:left="-142" w:right="-428"/>
        <w:jc w:val="both"/>
        <w:rPr>
          <w:rFonts w:ascii="Arial" w:hAnsi="Arial" w:cs="Arial"/>
          <w:sz w:val="20"/>
        </w:rPr>
      </w:pPr>
    </w:p>
    <w:p w14:paraId="110D9283" w14:textId="449A71F8" w:rsidR="007534C0" w:rsidRPr="00FD4CDE" w:rsidRDefault="00FD4CDE" w:rsidP="0051692E">
      <w:pPr>
        <w:ind w:left="-142" w:right="-428"/>
        <w:jc w:val="both"/>
        <w:rPr>
          <w:rFonts w:ascii="Arial" w:hAnsi="Arial" w:cs="Arial"/>
          <w:b/>
          <w:bCs/>
          <w:i/>
          <w:iCs/>
          <w:u w:val="single"/>
        </w:rPr>
      </w:pPr>
      <w:r w:rsidRPr="00FD4CDE">
        <w:rPr>
          <w:rFonts w:ascii="Arial" w:hAnsi="Arial" w:cs="Arial"/>
          <w:b/>
          <w:bCs/>
          <w:i/>
          <w:iCs/>
          <w:u w:val="single"/>
        </w:rPr>
        <w:t>13. DURABILITÉ</w:t>
      </w:r>
    </w:p>
    <w:p w14:paraId="5B0AAE22" w14:textId="3A0755FA" w:rsidR="00FD4CDE" w:rsidRPr="00FD4CDE" w:rsidRDefault="00FD4CDE" w:rsidP="00FD4CDE">
      <w:pPr>
        <w:pStyle w:val="NormalWeb"/>
        <w:rPr>
          <w:rFonts w:ascii="Arial" w:eastAsia="Times" w:hAnsi="Arial" w:cs="Arial"/>
          <w:sz w:val="20"/>
          <w:szCs w:val="20"/>
          <w:lang w:val="fr-FR"/>
        </w:rPr>
      </w:pPr>
      <w:r>
        <w:rPr>
          <w:rFonts w:ascii="Arial" w:eastAsia="Times" w:hAnsi="Arial" w:cs="Arial"/>
          <w:sz w:val="20"/>
          <w:szCs w:val="20"/>
          <w:lang w:val="fr-FR"/>
        </w:rPr>
        <w:br/>
      </w:r>
      <w:r w:rsidRPr="00FD4CDE">
        <w:rPr>
          <w:rFonts w:ascii="Arial" w:eastAsia="Times" w:hAnsi="Arial" w:cs="Arial"/>
          <w:sz w:val="20"/>
          <w:szCs w:val="20"/>
          <w:lang w:val="fr-FR"/>
        </w:rPr>
        <w:t xml:space="preserve">REMARQUE : Dans un objectif de réduction des déchets, il est strictement interdit d’utiliser des contenants plastiques à usage unique pour les </w:t>
      </w:r>
      <w:r w:rsidRPr="00FD4CDE">
        <w:rPr>
          <w:rFonts w:ascii="Arial" w:eastAsia="Times" w:hAnsi="Arial" w:cs="Arial"/>
          <w:b/>
          <w:bCs/>
          <w:sz w:val="20"/>
          <w:szCs w:val="20"/>
          <w:lang w:val="fr-FR"/>
        </w:rPr>
        <w:t>boissons</w:t>
      </w:r>
      <w:r w:rsidRPr="00FD4CDE">
        <w:rPr>
          <w:rFonts w:ascii="Arial" w:eastAsia="Times" w:hAnsi="Arial" w:cs="Arial"/>
          <w:sz w:val="20"/>
          <w:szCs w:val="20"/>
          <w:lang w:val="fr-FR"/>
        </w:rPr>
        <w:t>.</w:t>
      </w:r>
    </w:p>
    <w:p w14:paraId="43C736BA" w14:textId="77777777" w:rsidR="00FD4CDE" w:rsidRPr="00FD4CDE" w:rsidRDefault="00FD4CDE" w:rsidP="00FD4CDE">
      <w:pPr>
        <w:pStyle w:val="NormalWeb"/>
        <w:numPr>
          <w:ilvl w:val="0"/>
          <w:numId w:val="22"/>
        </w:numPr>
        <w:rPr>
          <w:rFonts w:ascii="Arial" w:eastAsia="Times" w:hAnsi="Arial" w:cs="Arial"/>
          <w:sz w:val="20"/>
          <w:szCs w:val="20"/>
          <w:lang w:val="fr-FR"/>
        </w:rPr>
      </w:pPr>
      <w:r w:rsidRPr="00FD4CDE">
        <w:rPr>
          <w:rFonts w:ascii="Arial" w:eastAsia="Times" w:hAnsi="Arial" w:cs="Arial"/>
          <w:b/>
          <w:bCs/>
          <w:sz w:val="20"/>
          <w:szCs w:val="20"/>
          <w:lang w:val="fr-FR"/>
        </w:rPr>
        <w:t>Boissons</w:t>
      </w:r>
      <w:r w:rsidRPr="00FD4CDE">
        <w:rPr>
          <w:rFonts w:ascii="Arial" w:eastAsia="Times" w:hAnsi="Arial" w:cs="Arial"/>
          <w:sz w:val="20"/>
          <w:szCs w:val="20"/>
          <w:lang w:val="fr-FR"/>
        </w:rPr>
        <w:t xml:space="preserve"> : uniquement servies en verre ou en gobelet réutilisable (</w:t>
      </w:r>
      <w:r w:rsidRPr="00FD4CDE">
        <w:rPr>
          <w:rFonts w:ascii="Arial" w:eastAsia="Times" w:hAnsi="Arial" w:cs="Arial"/>
          <w:b/>
          <w:bCs/>
          <w:sz w:val="20"/>
          <w:szCs w:val="20"/>
          <w:u w:val="single"/>
          <w:lang w:val="fr-FR"/>
        </w:rPr>
        <w:t>aucun gobelet jetable</w:t>
      </w:r>
      <w:r w:rsidRPr="00FD4CDE">
        <w:rPr>
          <w:rFonts w:ascii="Arial" w:eastAsia="Times" w:hAnsi="Arial" w:cs="Arial"/>
          <w:sz w:val="20"/>
          <w:szCs w:val="20"/>
          <w:lang w:val="fr-FR"/>
        </w:rPr>
        <w:t xml:space="preserve"> ne sera toléré).</w:t>
      </w:r>
    </w:p>
    <w:p w14:paraId="4C8B5862" w14:textId="77777777" w:rsidR="00FD4CDE" w:rsidRPr="00FD4CDE" w:rsidRDefault="00FD4CDE" w:rsidP="00FD4CDE">
      <w:pPr>
        <w:pStyle w:val="NormalWeb"/>
        <w:numPr>
          <w:ilvl w:val="0"/>
          <w:numId w:val="22"/>
        </w:numPr>
        <w:rPr>
          <w:rFonts w:ascii="Arial" w:eastAsia="Times" w:hAnsi="Arial" w:cs="Arial"/>
          <w:sz w:val="20"/>
          <w:szCs w:val="20"/>
          <w:lang w:val="fr-FR"/>
        </w:rPr>
      </w:pPr>
      <w:r w:rsidRPr="00FD4CDE">
        <w:rPr>
          <w:rFonts w:ascii="Arial" w:eastAsia="Times" w:hAnsi="Arial" w:cs="Arial"/>
          <w:b/>
          <w:bCs/>
          <w:sz w:val="20"/>
          <w:szCs w:val="20"/>
          <w:lang w:val="fr-FR"/>
        </w:rPr>
        <w:t>Nourriture</w:t>
      </w:r>
      <w:r w:rsidRPr="00FD4CDE">
        <w:rPr>
          <w:rFonts w:ascii="Arial" w:eastAsia="Times" w:hAnsi="Arial" w:cs="Arial"/>
          <w:sz w:val="20"/>
          <w:szCs w:val="20"/>
          <w:lang w:val="fr-FR"/>
        </w:rPr>
        <w:t xml:space="preserve"> : l’utilisation de vaisselle à usage unique est autorisée </w:t>
      </w:r>
      <w:r w:rsidRPr="00FD4CDE">
        <w:rPr>
          <w:rFonts w:ascii="Arial" w:eastAsia="Times" w:hAnsi="Arial" w:cs="Arial"/>
          <w:b/>
          <w:bCs/>
          <w:sz w:val="20"/>
          <w:szCs w:val="20"/>
          <w:u w:val="single"/>
          <w:lang w:val="fr-FR"/>
        </w:rPr>
        <w:t>uniquement</w:t>
      </w:r>
      <w:r w:rsidRPr="00FD4CDE">
        <w:rPr>
          <w:rFonts w:ascii="Arial" w:eastAsia="Times" w:hAnsi="Arial" w:cs="Arial"/>
          <w:sz w:val="20"/>
          <w:szCs w:val="20"/>
          <w:lang w:val="fr-FR"/>
        </w:rPr>
        <w:t xml:space="preserve"> si elle est </w:t>
      </w:r>
      <w:r w:rsidRPr="00FD4CDE">
        <w:rPr>
          <w:rFonts w:ascii="Arial" w:eastAsia="Times" w:hAnsi="Arial" w:cs="Arial"/>
          <w:b/>
          <w:bCs/>
          <w:sz w:val="20"/>
          <w:szCs w:val="20"/>
          <w:u w:val="single"/>
          <w:lang w:val="fr-FR"/>
        </w:rPr>
        <w:t>bio-compostable</w:t>
      </w:r>
      <w:r w:rsidRPr="00FD4CDE">
        <w:rPr>
          <w:rFonts w:ascii="Arial" w:eastAsia="Times" w:hAnsi="Arial" w:cs="Arial"/>
          <w:sz w:val="20"/>
          <w:szCs w:val="20"/>
          <w:lang w:val="fr-FR"/>
        </w:rPr>
        <w:t>.</w:t>
      </w:r>
    </w:p>
    <w:p w14:paraId="18CA8723" w14:textId="77777777" w:rsidR="00FD4CDE" w:rsidRPr="00FD4CDE" w:rsidRDefault="00FD4CDE" w:rsidP="00FD4CDE">
      <w:pPr>
        <w:pStyle w:val="NormalWeb"/>
        <w:rPr>
          <w:rFonts w:ascii="Arial" w:eastAsia="Times" w:hAnsi="Arial" w:cs="Arial"/>
          <w:sz w:val="20"/>
          <w:szCs w:val="20"/>
          <w:lang w:val="fr-FR"/>
        </w:rPr>
      </w:pPr>
      <w:r w:rsidRPr="00FD4CDE">
        <w:rPr>
          <w:rFonts w:ascii="Arial" w:eastAsia="Times" w:hAnsi="Arial" w:cs="Arial"/>
          <w:sz w:val="20"/>
          <w:szCs w:val="20"/>
          <w:lang w:val="fr-FR"/>
        </w:rPr>
        <w:t>Chaque participant devra détailler dans sa fiche d’inscription l’ensemble des contenants utilisés. Seuls ces contenants seront autorisés pendant l’événement. Tout manquement entraînera une amende financière, cumulable de jour en jour.</w:t>
      </w:r>
    </w:p>
    <w:p w14:paraId="2CAF13E5" w14:textId="77777777" w:rsidR="00FD4CDE" w:rsidRPr="00FD4CDE" w:rsidRDefault="00FD4CDE" w:rsidP="00FD4CDE">
      <w:pPr>
        <w:pStyle w:val="NormalWeb"/>
        <w:rPr>
          <w:rFonts w:ascii="Arial" w:eastAsia="Times" w:hAnsi="Arial" w:cs="Arial"/>
          <w:sz w:val="20"/>
          <w:szCs w:val="20"/>
          <w:lang w:val="fr-FR"/>
        </w:rPr>
      </w:pPr>
      <w:r w:rsidRPr="00FD4CDE">
        <w:rPr>
          <w:rFonts w:ascii="Arial" w:eastAsia="Times" w:hAnsi="Arial" w:cs="Arial"/>
          <w:sz w:val="20"/>
          <w:szCs w:val="20"/>
          <w:lang w:val="fr-FR"/>
        </w:rPr>
        <w:t xml:space="preserve">Cette mesure vise à éviter d’imposer dès l’édition suivante un système de type </w:t>
      </w:r>
      <w:proofErr w:type="spellStart"/>
      <w:r w:rsidRPr="00FD4CDE">
        <w:rPr>
          <w:rFonts w:ascii="Arial" w:eastAsia="Times" w:hAnsi="Arial" w:cs="Arial"/>
          <w:i/>
          <w:iCs/>
          <w:sz w:val="20"/>
          <w:szCs w:val="20"/>
          <w:lang w:val="fr-FR"/>
        </w:rPr>
        <w:t>ecocup</w:t>
      </w:r>
      <w:proofErr w:type="spellEnd"/>
      <w:r w:rsidRPr="00FD4CDE">
        <w:rPr>
          <w:rFonts w:ascii="Arial" w:eastAsia="Times" w:hAnsi="Arial" w:cs="Arial"/>
          <w:sz w:val="20"/>
          <w:szCs w:val="20"/>
          <w:lang w:val="fr-FR"/>
        </w:rPr>
        <w:t xml:space="preserve"> et à tester dès cette année la transition vers le réutilisable pour les boissons.</w:t>
      </w:r>
    </w:p>
    <w:p w14:paraId="46E81956" w14:textId="77777777" w:rsidR="00FD4CDE" w:rsidRPr="00FD4CDE" w:rsidRDefault="00FD4CDE" w:rsidP="0051692E">
      <w:pPr>
        <w:ind w:left="-142" w:right="-428"/>
        <w:jc w:val="both"/>
        <w:rPr>
          <w:rFonts w:ascii="Arial" w:hAnsi="Arial" w:cs="Arial"/>
          <w:lang w:val="fr-BE"/>
        </w:rPr>
      </w:pPr>
    </w:p>
    <w:p w14:paraId="18BB6267" w14:textId="77777777" w:rsidR="007534C0" w:rsidRDefault="007534C0" w:rsidP="0051692E">
      <w:pPr>
        <w:ind w:left="-142" w:right="-428"/>
        <w:jc w:val="both"/>
        <w:rPr>
          <w:rFonts w:ascii="Arial" w:hAnsi="Arial" w:cs="Arial"/>
        </w:rPr>
      </w:pPr>
    </w:p>
    <w:p w14:paraId="03859C81" w14:textId="77777777" w:rsidR="007534C0" w:rsidRDefault="007534C0" w:rsidP="0051692E">
      <w:pPr>
        <w:ind w:left="-142" w:right="-428"/>
        <w:jc w:val="both"/>
        <w:rPr>
          <w:rFonts w:ascii="Arial" w:hAnsi="Arial" w:cs="Arial"/>
        </w:rPr>
      </w:pPr>
    </w:p>
    <w:p w14:paraId="67A92FCD" w14:textId="7B5DFC33" w:rsidR="0051692E" w:rsidRPr="00AE1E33" w:rsidRDefault="00CD6B62" w:rsidP="0051692E">
      <w:pPr>
        <w:ind w:left="-142" w:right="-428"/>
        <w:jc w:val="both"/>
        <w:rPr>
          <w:rFonts w:ascii="Arial" w:hAnsi="Arial" w:cs="Arial"/>
        </w:rPr>
      </w:pPr>
      <w:r w:rsidRPr="00AE1E33">
        <w:rPr>
          <w:rFonts w:ascii="Arial" w:hAnsi="Arial" w:cs="Arial"/>
        </w:rPr>
        <w:t xml:space="preserve">Fait </w:t>
      </w:r>
      <w:r w:rsidR="00AD6455" w:rsidRPr="00AE1E33">
        <w:rPr>
          <w:rFonts w:ascii="Arial" w:hAnsi="Arial" w:cs="Arial"/>
        </w:rPr>
        <w:t>à …</w:t>
      </w:r>
      <w:r w:rsidR="005007D9" w:rsidRPr="00AE1E33">
        <w:rPr>
          <w:rFonts w:ascii="Arial" w:hAnsi="Arial" w:cs="Arial"/>
        </w:rPr>
        <w:t>…………</w:t>
      </w:r>
      <w:r w:rsidR="005007D9" w:rsidRPr="00AE1E33">
        <w:rPr>
          <w:rFonts w:ascii="Arial" w:hAnsi="Arial" w:cs="Arial"/>
        </w:rPr>
        <w:tab/>
        <w:t>L</w:t>
      </w:r>
      <w:r w:rsidRPr="00AE1E33">
        <w:rPr>
          <w:rFonts w:ascii="Arial" w:hAnsi="Arial" w:cs="Arial"/>
        </w:rPr>
        <w:t>e </w:t>
      </w:r>
      <w:r w:rsidR="005007D9" w:rsidRPr="00AE1E33">
        <w:rPr>
          <w:rFonts w:ascii="Arial" w:hAnsi="Arial" w:cs="Arial"/>
        </w:rPr>
        <w:t xml:space="preserve"> </w:t>
      </w:r>
      <w:r w:rsidRPr="00AE1E33">
        <w:rPr>
          <w:rFonts w:ascii="Arial" w:hAnsi="Arial" w:cs="Arial"/>
        </w:rPr>
        <w:t xml:space="preserve">:  </w:t>
      </w:r>
      <w:r w:rsidR="005007D9" w:rsidRPr="00AE1E33">
        <w:rPr>
          <w:rFonts w:ascii="Arial" w:hAnsi="Arial" w:cs="Arial"/>
        </w:rPr>
        <w:t>………</w:t>
      </w:r>
      <w:r w:rsidR="0022143D" w:rsidRPr="00AE1E33">
        <w:rPr>
          <w:rFonts w:ascii="Arial" w:hAnsi="Arial" w:cs="Arial"/>
        </w:rPr>
        <w:t>/</w:t>
      </w:r>
      <w:r w:rsidR="005007D9" w:rsidRPr="00AE1E33">
        <w:rPr>
          <w:rFonts w:ascii="Arial" w:hAnsi="Arial" w:cs="Arial"/>
        </w:rPr>
        <w:t>……….</w:t>
      </w:r>
      <w:r w:rsidR="0022143D" w:rsidRPr="00AE1E33">
        <w:rPr>
          <w:rFonts w:ascii="Arial" w:hAnsi="Arial" w:cs="Arial"/>
        </w:rPr>
        <w:t xml:space="preserve"> / 20</w:t>
      </w:r>
      <w:r w:rsidR="005007D9" w:rsidRPr="00AE1E33">
        <w:rPr>
          <w:rFonts w:ascii="Arial" w:hAnsi="Arial" w:cs="Arial"/>
        </w:rPr>
        <w:t>2</w:t>
      </w:r>
      <w:r w:rsidR="00282747">
        <w:rPr>
          <w:rFonts w:ascii="Arial" w:hAnsi="Arial" w:cs="Arial"/>
        </w:rPr>
        <w:t>5</w:t>
      </w:r>
    </w:p>
    <w:p w14:paraId="520D003C" w14:textId="77777777" w:rsidR="0051692E" w:rsidRDefault="0051692E" w:rsidP="0051692E">
      <w:pPr>
        <w:ind w:left="-142" w:right="-428"/>
        <w:jc w:val="both"/>
        <w:rPr>
          <w:rFonts w:ascii="Arial" w:hAnsi="Arial" w:cs="Arial"/>
        </w:rPr>
      </w:pPr>
    </w:p>
    <w:p w14:paraId="017950DF" w14:textId="77777777" w:rsidR="007534C0" w:rsidRDefault="007534C0" w:rsidP="0051692E">
      <w:pPr>
        <w:ind w:left="-142" w:right="-428"/>
        <w:jc w:val="both"/>
        <w:rPr>
          <w:rFonts w:ascii="Arial" w:hAnsi="Arial" w:cs="Arial"/>
        </w:rPr>
      </w:pPr>
    </w:p>
    <w:p w14:paraId="39541DBA" w14:textId="77777777" w:rsidR="007534C0" w:rsidRPr="00AE1E33" w:rsidRDefault="007534C0" w:rsidP="0051692E">
      <w:pPr>
        <w:ind w:left="-142" w:right="-428"/>
        <w:jc w:val="both"/>
        <w:rPr>
          <w:rFonts w:ascii="Arial" w:hAnsi="Arial" w:cs="Arial"/>
        </w:rPr>
      </w:pPr>
    </w:p>
    <w:p w14:paraId="7EAF6C63" w14:textId="77777777" w:rsidR="00357213" w:rsidRDefault="005007D9" w:rsidP="00357213">
      <w:pPr>
        <w:ind w:left="-142" w:right="-428"/>
        <w:jc w:val="both"/>
        <w:rPr>
          <w:rFonts w:ascii="Arial" w:hAnsi="Arial" w:cs="Arial"/>
          <w:sz w:val="20"/>
        </w:rPr>
      </w:pPr>
      <w:r w:rsidRPr="00AE1E33">
        <w:rPr>
          <w:rFonts w:ascii="Arial" w:hAnsi="Arial" w:cs="Arial"/>
        </w:rPr>
        <w:t>Signature</w:t>
      </w:r>
      <w:r w:rsidR="00CD6B62" w:rsidRPr="00AE1E33">
        <w:rPr>
          <w:rFonts w:ascii="Arial" w:hAnsi="Arial" w:cs="Arial"/>
        </w:rPr>
        <w:t> </w:t>
      </w:r>
      <w:r w:rsidR="005814CA" w:rsidRPr="00AE1E33">
        <w:rPr>
          <w:rFonts w:ascii="Arial" w:hAnsi="Arial" w:cs="Arial"/>
        </w:rPr>
        <w:tab/>
      </w:r>
      <w:r w:rsidR="00CD6B62" w:rsidRPr="00AE1E33">
        <w:rPr>
          <w:rFonts w:ascii="Arial" w:hAnsi="Arial" w:cs="Arial"/>
        </w:rPr>
        <w:t>:</w:t>
      </w:r>
    </w:p>
    <w:p w14:paraId="6929299A" w14:textId="77777777" w:rsidR="00F22C95" w:rsidRDefault="00F22C95" w:rsidP="00357213">
      <w:pPr>
        <w:ind w:left="-142" w:right="-428"/>
        <w:jc w:val="both"/>
        <w:rPr>
          <w:rFonts w:ascii="Arial" w:hAnsi="Arial" w:cs="Arial"/>
          <w:sz w:val="20"/>
        </w:rPr>
      </w:pPr>
    </w:p>
    <w:p w14:paraId="6FBD5B32" w14:textId="03B59BDD" w:rsidR="005007D9" w:rsidRPr="00357213" w:rsidRDefault="005007D9" w:rsidP="00357213">
      <w:pPr>
        <w:ind w:left="-142" w:right="-428"/>
        <w:jc w:val="both"/>
        <w:rPr>
          <w:rFonts w:ascii="Arial" w:hAnsi="Arial" w:cs="Arial"/>
          <w:sz w:val="20"/>
        </w:rPr>
      </w:pPr>
      <w:r w:rsidRPr="00AE1E33">
        <w:rPr>
          <w:rFonts w:ascii="Arial" w:hAnsi="Arial" w:cs="Arial"/>
          <w:i/>
          <w:iCs/>
        </w:rPr>
        <w:t>Faire précéder la signature de la mention « Lu et approuvé »</w:t>
      </w:r>
    </w:p>
    <w:p w14:paraId="44D6BD89" w14:textId="045AD302" w:rsidR="3DF67D10" w:rsidRDefault="3DF67D10" w:rsidP="3DF67D10">
      <w:pPr>
        <w:ind w:left="-142" w:right="-428"/>
        <w:jc w:val="both"/>
        <w:rPr>
          <w:rFonts w:ascii="Arial" w:hAnsi="Arial" w:cs="Arial"/>
          <w:i/>
          <w:iCs/>
        </w:rPr>
      </w:pPr>
    </w:p>
    <w:p w14:paraId="7B2E5673" w14:textId="2DDDF389" w:rsidR="3DF67D10" w:rsidRDefault="3DF67D10" w:rsidP="3DF67D10">
      <w:pPr>
        <w:ind w:left="-142" w:right="-428"/>
        <w:jc w:val="both"/>
        <w:rPr>
          <w:rFonts w:ascii="Arial" w:hAnsi="Arial" w:cs="Arial"/>
          <w:i/>
          <w:iCs/>
        </w:rPr>
      </w:pPr>
    </w:p>
    <w:p w14:paraId="255C48A0" w14:textId="5F297D21" w:rsidR="3DF67D10" w:rsidRDefault="3DF67D10" w:rsidP="3DF67D10">
      <w:pPr>
        <w:ind w:left="-142" w:right="-428"/>
        <w:jc w:val="both"/>
        <w:rPr>
          <w:rFonts w:ascii="Arial" w:hAnsi="Arial" w:cs="Arial"/>
          <w:i/>
          <w:iCs/>
        </w:rPr>
      </w:pPr>
    </w:p>
    <w:p w14:paraId="22B99A70" w14:textId="46267446" w:rsidR="73F36C88" w:rsidRPr="006618D7" w:rsidRDefault="73F36C88" w:rsidP="00917297">
      <w:pPr>
        <w:ind w:right="-428"/>
        <w:jc w:val="center"/>
        <w:rPr>
          <w:rFonts w:ascii="Arial" w:hAnsi="Arial" w:cs="Arial"/>
          <w:b/>
          <w:bCs/>
          <w:u w:val="single"/>
        </w:rPr>
      </w:pPr>
      <w:r w:rsidRPr="006618D7">
        <w:rPr>
          <w:rFonts w:ascii="Arial" w:hAnsi="Arial" w:cs="Arial"/>
          <w:b/>
          <w:bCs/>
          <w:sz w:val="28"/>
          <w:szCs w:val="28"/>
          <w:u w:val="single"/>
        </w:rPr>
        <w:t xml:space="preserve">Liste non exhaustive des éventuelles </w:t>
      </w:r>
      <w:r w:rsidR="36203321" w:rsidRPr="006618D7">
        <w:rPr>
          <w:rFonts w:ascii="Arial" w:hAnsi="Arial" w:cs="Arial"/>
          <w:b/>
          <w:bCs/>
          <w:sz w:val="28"/>
          <w:szCs w:val="28"/>
          <w:u w:val="single"/>
        </w:rPr>
        <w:t>pénalité</w:t>
      </w:r>
      <w:r w:rsidRPr="006618D7">
        <w:rPr>
          <w:rFonts w:ascii="Arial" w:hAnsi="Arial" w:cs="Arial"/>
          <w:b/>
          <w:bCs/>
          <w:sz w:val="28"/>
          <w:szCs w:val="28"/>
          <w:u w:val="single"/>
        </w:rPr>
        <w:t>s</w:t>
      </w:r>
    </w:p>
    <w:p w14:paraId="7AB470D4" w14:textId="297A2BB2" w:rsidR="3DF67D10" w:rsidRDefault="3DF67D10" w:rsidP="3DF67D10">
      <w:pPr>
        <w:ind w:left="-142" w:right="-428"/>
        <w:jc w:val="center"/>
        <w:rPr>
          <w:rFonts w:ascii="Arial" w:hAnsi="Arial" w:cs="Arial"/>
          <w:b/>
          <w:bCs/>
          <w:highlight w:val="yellow"/>
          <w:u w:val="single"/>
        </w:rPr>
      </w:pPr>
    </w:p>
    <w:tbl>
      <w:tblPr>
        <w:tblStyle w:val="TableauGrille5Fonc-Accentuation3"/>
        <w:tblW w:w="0" w:type="auto"/>
        <w:tblInd w:w="-142" w:type="dxa"/>
        <w:tblLayout w:type="fixed"/>
        <w:tblLook w:val="06A0" w:firstRow="1" w:lastRow="0" w:firstColumn="1" w:lastColumn="0" w:noHBand="1" w:noVBand="1"/>
      </w:tblPr>
      <w:tblGrid>
        <w:gridCol w:w="2025"/>
        <w:gridCol w:w="2192"/>
        <w:gridCol w:w="1622"/>
        <w:gridCol w:w="1558"/>
        <w:gridCol w:w="1564"/>
      </w:tblGrid>
      <w:tr w:rsidR="3DF67D10" w14:paraId="36A712E4" w14:textId="77777777" w:rsidTr="3DF67D1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5" w:type="dxa"/>
          </w:tcPr>
          <w:p w14:paraId="02AAF1EC" w14:textId="2F8A1F52" w:rsidR="54067E9E" w:rsidRDefault="54067E9E" w:rsidP="3DF67D10">
            <w:pPr>
              <w:spacing w:before="60" w:after="60"/>
              <w:jc w:val="center"/>
              <w:rPr>
                <w:rFonts w:ascii="Arial" w:hAnsi="Arial" w:cs="Arial"/>
                <w:sz w:val="20"/>
              </w:rPr>
            </w:pPr>
            <w:r w:rsidRPr="3DF67D10">
              <w:rPr>
                <w:rFonts w:ascii="Arial" w:hAnsi="Arial" w:cs="Arial"/>
                <w:sz w:val="20"/>
              </w:rPr>
              <w:t>INFRACTIONS</w:t>
            </w:r>
          </w:p>
        </w:tc>
        <w:tc>
          <w:tcPr>
            <w:tcW w:w="2192" w:type="dxa"/>
          </w:tcPr>
          <w:p w14:paraId="01DCD069" w14:textId="1F3FEAC2" w:rsidR="54067E9E" w:rsidRDefault="54067E9E" w:rsidP="3DF67D10">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3DF67D10">
              <w:rPr>
                <w:rFonts w:ascii="Arial" w:hAnsi="Arial" w:cs="Arial"/>
                <w:sz w:val="20"/>
              </w:rPr>
              <w:t>REMARQUES</w:t>
            </w:r>
          </w:p>
        </w:tc>
        <w:tc>
          <w:tcPr>
            <w:tcW w:w="1622" w:type="dxa"/>
          </w:tcPr>
          <w:p w14:paraId="5C18209D" w14:textId="2F11F04E" w:rsidR="54067E9E" w:rsidRDefault="54067E9E" w:rsidP="3DF67D10">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3DF67D10">
              <w:rPr>
                <w:rFonts w:ascii="Arial" w:hAnsi="Arial" w:cs="Arial"/>
                <w:sz w:val="20"/>
              </w:rPr>
              <w:t>CONSTAT</w:t>
            </w:r>
            <w:r w:rsidR="50CB0057" w:rsidRPr="3DF67D10">
              <w:rPr>
                <w:rFonts w:ascii="Arial" w:hAnsi="Arial" w:cs="Arial"/>
                <w:sz w:val="20"/>
              </w:rPr>
              <w:t xml:space="preserve"> #1</w:t>
            </w:r>
          </w:p>
        </w:tc>
        <w:tc>
          <w:tcPr>
            <w:tcW w:w="1558" w:type="dxa"/>
          </w:tcPr>
          <w:p w14:paraId="080B687E" w14:textId="13A05292" w:rsidR="54067E9E" w:rsidRDefault="54067E9E" w:rsidP="3DF67D10">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3DF67D10">
              <w:rPr>
                <w:rFonts w:ascii="Arial" w:hAnsi="Arial" w:cs="Arial"/>
                <w:sz w:val="20"/>
              </w:rPr>
              <w:t>CONSTAT</w:t>
            </w:r>
            <w:r w:rsidR="19429889" w:rsidRPr="3DF67D10">
              <w:rPr>
                <w:rFonts w:ascii="Arial" w:hAnsi="Arial" w:cs="Arial"/>
                <w:sz w:val="20"/>
              </w:rPr>
              <w:t xml:space="preserve"> #2</w:t>
            </w:r>
          </w:p>
        </w:tc>
        <w:tc>
          <w:tcPr>
            <w:tcW w:w="1564" w:type="dxa"/>
          </w:tcPr>
          <w:p w14:paraId="778EFC47" w14:textId="77B8E44D" w:rsidR="54067E9E" w:rsidRDefault="54067E9E" w:rsidP="3DF67D10">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3DF67D10">
              <w:rPr>
                <w:rFonts w:ascii="Arial" w:hAnsi="Arial" w:cs="Arial"/>
                <w:sz w:val="20"/>
              </w:rPr>
              <w:t>CONSTAT</w:t>
            </w:r>
            <w:r w:rsidR="65F36850" w:rsidRPr="3DF67D10">
              <w:rPr>
                <w:rFonts w:ascii="Arial" w:hAnsi="Arial" w:cs="Arial"/>
                <w:sz w:val="20"/>
              </w:rPr>
              <w:t xml:space="preserve"> #3</w:t>
            </w:r>
          </w:p>
        </w:tc>
      </w:tr>
      <w:tr w:rsidR="3DF67D10" w14:paraId="52795FF0" w14:textId="77777777" w:rsidTr="3DF67D1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74B48C16" w14:textId="2555929C" w:rsidR="54067E9E" w:rsidRDefault="54067E9E" w:rsidP="3DF67D10">
            <w:pPr>
              <w:spacing w:before="60" w:after="60"/>
              <w:rPr>
                <w:rFonts w:ascii="Arial" w:hAnsi="Arial" w:cs="Arial"/>
                <w:b w:val="0"/>
                <w:bCs w:val="0"/>
                <w:sz w:val="20"/>
              </w:rPr>
            </w:pPr>
            <w:r w:rsidRPr="3DF67D10">
              <w:rPr>
                <w:rFonts w:ascii="Arial" w:hAnsi="Arial" w:cs="Arial"/>
                <w:b w:val="0"/>
                <w:bCs w:val="0"/>
                <w:sz w:val="20"/>
              </w:rPr>
              <w:t>Ouverture tardive du chalet</w:t>
            </w:r>
          </w:p>
        </w:tc>
        <w:tc>
          <w:tcPr>
            <w:tcW w:w="2192" w:type="dxa"/>
          </w:tcPr>
          <w:p w14:paraId="2C89AD60" w14:textId="7AEFE241" w:rsidR="26CA1D89" w:rsidRDefault="26CA1D89"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Au-delà de 11h00 du matin</w:t>
            </w:r>
          </w:p>
        </w:tc>
        <w:tc>
          <w:tcPr>
            <w:tcW w:w="1622" w:type="dxa"/>
          </w:tcPr>
          <w:p w14:paraId="093B74A2" w14:textId="5961B277" w:rsidR="26CA1D89" w:rsidRDefault="26CA1D89"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Avertissement écrit</w:t>
            </w:r>
          </w:p>
        </w:tc>
        <w:tc>
          <w:tcPr>
            <w:tcW w:w="1558" w:type="dxa"/>
          </w:tcPr>
          <w:p w14:paraId="0CF1E953" w14:textId="356DDBCA" w:rsidR="26CA1D89" w:rsidRDefault="26CA1D89"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100,00€</w:t>
            </w:r>
          </w:p>
        </w:tc>
        <w:tc>
          <w:tcPr>
            <w:tcW w:w="1564" w:type="dxa"/>
          </w:tcPr>
          <w:p w14:paraId="01835C09" w14:textId="303E6DB3" w:rsidR="26CA1D89" w:rsidRDefault="26CA1D89"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3DF67D10">
              <w:rPr>
                <w:rFonts w:ascii="Arial" w:hAnsi="Arial" w:cs="Arial"/>
                <w:sz w:val="20"/>
              </w:rPr>
              <w:t>Eviction</w:t>
            </w:r>
            <w:proofErr w:type="spellEnd"/>
            <w:r w:rsidRPr="3DF67D10">
              <w:rPr>
                <w:rFonts w:ascii="Arial" w:hAnsi="Arial" w:cs="Arial"/>
                <w:sz w:val="20"/>
              </w:rPr>
              <w:t xml:space="preserve"> du village 2026/2027</w:t>
            </w:r>
          </w:p>
        </w:tc>
      </w:tr>
      <w:tr w:rsidR="3DF67D10" w14:paraId="2B0E16AD" w14:textId="77777777" w:rsidTr="3DF67D1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6CA721C3" w14:textId="2833DB97" w:rsidR="54067E9E" w:rsidRDefault="54067E9E" w:rsidP="3DF67D10">
            <w:pPr>
              <w:spacing w:before="60" w:after="60"/>
              <w:rPr>
                <w:rFonts w:ascii="Arial" w:hAnsi="Arial" w:cs="Arial"/>
                <w:b w:val="0"/>
                <w:bCs w:val="0"/>
                <w:sz w:val="20"/>
              </w:rPr>
            </w:pPr>
            <w:r w:rsidRPr="3DF67D10">
              <w:rPr>
                <w:rFonts w:ascii="Arial" w:hAnsi="Arial" w:cs="Arial"/>
                <w:b w:val="0"/>
                <w:bCs w:val="0"/>
                <w:sz w:val="20"/>
              </w:rPr>
              <w:t>Livraison en dehors des horaires convenus</w:t>
            </w:r>
          </w:p>
        </w:tc>
        <w:tc>
          <w:tcPr>
            <w:tcW w:w="2192" w:type="dxa"/>
          </w:tcPr>
          <w:p w14:paraId="0EA8F8BD" w14:textId="7AEFE241" w:rsidR="6917303B" w:rsidRDefault="6917303B"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Au-delà de 11h00 du matin</w:t>
            </w:r>
          </w:p>
          <w:p w14:paraId="09EB6ECA" w14:textId="3DC8EF1D"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622" w:type="dxa"/>
          </w:tcPr>
          <w:p w14:paraId="0781F983" w14:textId="5961B277" w:rsidR="6917303B" w:rsidRDefault="6917303B"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Avertissement écrit</w:t>
            </w:r>
          </w:p>
          <w:p w14:paraId="4557EC40" w14:textId="57DBCB99"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558" w:type="dxa"/>
          </w:tcPr>
          <w:p w14:paraId="0CC0DC81" w14:textId="502932AB" w:rsidR="70AFC5B9" w:rsidRDefault="70AFC5B9"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100.00€</w:t>
            </w:r>
          </w:p>
        </w:tc>
        <w:tc>
          <w:tcPr>
            <w:tcW w:w="1564" w:type="dxa"/>
          </w:tcPr>
          <w:p w14:paraId="5F16442D" w14:textId="3EC5C78B" w:rsidR="6917303B" w:rsidRDefault="6917303B"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200.00€</w:t>
            </w:r>
          </w:p>
        </w:tc>
      </w:tr>
      <w:tr w:rsidR="3DF67D10" w14:paraId="5822662D" w14:textId="77777777" w:rsidTr="3DF67D1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24C8A5EE" w14:textId="178E5B53" w:rsidR="54067E9E" w:rsidRDefault="54067E9E" w:rsidP="3DF67D10">
            <w:pPr>
              <w:spacing w:before="60" w:after="60"/>
              <w:rPr>
                <w:rFonts w:ascii="Arial" w:hAnsi="Arial" w:cs="Arial"/>
                <w:b w:val="0"/>
                <w:bCs w:val="0"/>
                <w:sz w:val="20"/>
              </w:rPr>
            </w:pPr>
            <w:r w:rsidRPr="3DF67D10">
              <w:rPr>
                <w:rFonts w:ascii="Arial" w:hAnsi="Arial" w:cs="Arial"/>
                <w:b w:val="0"/>
                <w:bCs w:val="0"/>
                <w:sz w:val="20"/>
              </w:rPr>
              <w:t>Fermeture tardive</w:t>
            </w:r>
          </w:p>
        </w:tc>
        <w:tc>
          <w:tcPr>
            <w:tcW w:w="2192" w:type="dxa"/>
          </w:tcPr>
          <w:p w14:paraId="56CC055A" w14:textId="2969F4EB" w:rsidR="421F0246" w:rsidRDefault="421F0246"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Au-delà de 22h00 en semaine et de 24h00 le week-end</w:t>
            </w:r>
          </w:p>
        </w:tc>
        <w:tc>
          <w:tcPr>
            <w:tcW w:w="1622" w:type="dxa"/>
          </w:tcPr>
          <w:p w14:paraId="1A712D92" w14:textId="5961B277" w:rsidR="1A34AB37" w:rsidRDefault="1A34AB37"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Avertissement écrit</w:t>
            </w:r>
          </w:p>
          <w:p w14:paraId="6A92BC31" w14:textId="64BB7DD3"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558" w:type="dxa"/>
          </w:tcPr>
          <w:p w14:paraId="792ABB8A" w14:textId="4F068DCF" w:rsidR="02EC7453" w:rsidRDefault="02EC7453"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250.00€</w:t>
            </w:r>
          </w:p>
        </w:tc>
        <w:tc>
          <w:tcPr>
            <w:tcW w:w="1564" w:type="dxa"/>
          </w:tcPr>
          <w:p w14:paraId="017325FA" w14:textId="303E6DB3" w:rsidR="3A9EF71B" w:rsidRDefault="3A9EF71B"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3DF67D10">
              <w:rPr>
                <w:rFonts w:ascii="Arial" w:hAnsi="Arial" w:cs="Arial"/>
                <w:sz w:val="20"/>
              </w:rPr>
              <w:t>Eviction</w:t>
            </w:r>
            <w:proofErr w:type="spellEnd"/>
            <w:r w:rsidRPr="3DF67D10">
              <w:rPr>
                <w:rFonts w:ascii="Arial" w:hAnsi="Arial" w:cs="Arial"/>
                <w:sz w:val="20"/>
              </w:rPr>
              <w:t xml:space="preserve"> du village 2026/2027</w:t>
            </w:r>
          </w:p>
          <w:p w14:paraId="05801E2D" w14:textId="0AEE8852"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3DF67D10" w14:paraId="7AE9DF13" w14:textId="77777777" w:rsidTr="3DF67D1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717C081B" w14:textId="4A452F12" w:rsidR="54067E9E" w:rsidRDefault="54067E9E" w:rsidP="3DF67D10">
            <w:pPr>
              <w:spacing w:before="60" w:after="60"/>
              <w:rPr>
                <w:rFonts w:ascii="Arial" w:hAnsi="Arial" w:cs="Arial"/>
                <w:b w:val="0"/>
                <w:bCs w:val="0"/>
                <w:sz w:val="20"/>
              </w:rPr>
            </w:pPr>
            <w:r w:rsidRPr="3DF67D10">
              <w:rPr>
                <w:rFonts w:ascii="Arial" w:hAnsi="Arial" w:cs="Arial"/>
                <w:b w:val="0"/>
                <w:bCs w:val="0"/>
                <w:sz w:val="20"/>
              </w:rPr>
              <w:t>Sonorisation ‘’pirate’’</w:t>
            </w:r>
          </w:p>
        </w:tc>
        <w:tc>
          <w:tcPr>
            <w:tcW w:w="2192" w:type="dxa"/>
          </w:tcPr>
          <w:p w14:paraId="33799B8F" w14:textId="687D5210" w:rsidR="72CEAC04" w:rsidRDefault="72CEAC04"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Se</w:t>
            </w:r>
            <w:r w:rsidR="2B817745" w:rsidRPr="3DF67D10">
              <w:rPr>
                <w:rFonts w:ascii="Arial" w:hAnsi="Arial" w:cs="Arial"/>
                <w:sz w:val="20"/>
              </w:rPr>
              <w:t>u</w:t>
            </w:r>
            <w:r w:rsidRPr="3DF67D10">
              <w:rPr>
                <w:rFonts w:ascii="Arial" w:hAnsi="Arial" w:cs="Arial"/>
                <w:sz w:val="20"/>
              </w:rPr>
              <w:t>le la sono de la patinoire est autorisée jusqu</w:t>
            </w:r>
            <w:r w:rsidR="5E78BDE5" w:rsidRPr="3DF67D10">
              <w:rPr>
                <w:rFonts w:ascii="Arial" w:hAnsi="Arial" w:cs="Arial"/>
                <w:sz w:val="20"/>
              </w:rPr>
              <w:t>’</w:t>
            </w:r>
            <w:r w:rsidRPr="3DF67D10">
              <w:rPr>
                <w:rFonts w:ascii="Arial" w:hAnsi="Arial" w:cs="Arial"/>
                <w:sz w:val="20"/>
              </w:rPr>
              <w:t>à 22h00</w:t>
            </w:r>
          </w:p>
        </w:tc>
        <w:tc>
          <w:tcPr>
            <w:tcW w:w="1622" w:type="dxa"/>
          </w:tcPr>
          <w:p w14:paraId="7A2A4FC9" w14:textId="5961B277" w:rsidR="51879934" w:rsidRDefault="51879934"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Avertissement écrit</w:t>
            </w:r>
          </w:p>
          <w:p w14:paraId="7A4A0370" w14:textId="19F894F7"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558" w:type="dxa"/>
          </w:tcPr>
          <w:p w14:paraId="4110A410" w14:textId="6966974E" w:rsidR="0110A6B0" w:rsidRDefault="0110A6B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500.00€</w:t>
            </w:r>
          </w:p>
        </w:tc>
        <w:tc>
          <w:tcPr>
            <w:tcW w:w="1564" w:type="dxa"/>
          </w:tcPr>
          <w:p w14:paraId="06C26CC5" w14:textId="303E6DB3" w:rsidR="08F91062" w:rsidRDefault="08F91062"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3DF67D10">
              <w:rPr>
                <w:rFonts w:ascii="Arial" w:hAnsi="Arial" w:cs="Arial"/>
                <w:sz w:val="20"/>
              </w:rPr>
              <w:t>Eviction</w:t>
            </w:r>
            <w:proofErr w:type="spellEnd"/>
            <w:r w:rsidRPr="3DF67D10">
              <w:rPr>
                <w:rFonts w:ascii="Arial" w:hAnsi="Arial" w:cs="Arial"/>
                <w:sz w:val="20"/>
              </w:rPr>
              <w:t xml:space="preserve"> du village 2026/2027</w:t>
            </w:r>
          </w:p>
          <w:p w14:paraId="6DEC10AD" w14:textId="3E159359"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3DF67D10" w14:paraId="6F84CD9A" w14:textId="77777777" w:rsidTr="3DF67D1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461284D6" w14:textId="20EA47D9" w:rsidR="54067E9E" w:rsidRDefault="54067E9E" w:rsidP="3DF67D10">
            <w:pPr>
              <w:spacing w:before="60" w:after="60"/>
              <w:rPr>
                <w:rFonts w:ascii="Arial" w:hAnsi="Arial" w:cs="Arial"/>
                <w:b w:val="0"/>
                <w:bCs w:val="0"/>
                <w:sz w:val="20"/>
              </w:rPr>
            </w:pPr>
            <w:r w:rsidRPr="3DF67D10">
              <w:rPr>
                <w:rFonts w:ascii="Arial" w:hAnsi="Arial" w:cs="Arial"/>
                <w:b w:val="0"/>
                <w:bCs w:val="0"/>
                <w:sz w:val="20"/>
              </w:rPr>
              <w:t>Cartons et bouteilles</w:t>
            </w:r>
          </w:p>
        </w:tc>
        <w:tc>
          <w:tcPr>
            <w:tcW w:w="2192" w:type="dxa"/>
          </w:tcPr>
          <w:p w14:paraId="5D8FB8ED" w14:textId="738279BD" w:rsidR="36349188" w:rsidRDefault="36349188"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Non évacuation, régulière, vers les containeurs</w:t>
            </w:r>
          </w:p>
        </w:tc>
        <w:tc>
          <w:tcPr>
            <w:tcW w:w="1622" w:type="dxa"/>
          </w:tcPr>
          <w:p w14:paraId="465814D7" w14:textId="5961B277" w:rsidR="35A64994" w:rsidRDefault="35A64994"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Avertissement écrit</w:t>
            </w:r>
          </w:p>
          <w:p w14:paraId="4630A1BB" w14:textId="074627B7"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558" w:type="dxa"/>
          </w:tcPr>
          <w:p w14:paraId="6BB76FE0" w14:textId="264951FA" w:rsidR="110A5495" w:rsidRDefault="110A5495"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250.00€</w:t>
            </w:r>
          </w:p>
        </w:tc>
        <w:tc>
          <w:tcPr>
            <w:tcW w:w="1564" w:type="dxa"/>
          </w:tcPr>
          <w:p w14:paraId="4AF29ECF" w14:textId="73568D4F" w:rsidR="5C9FB0D5" w:rsidRDefault="5C9FB0D5"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250.00€</w:t>
            </w:r>
          </w:p>
        </w:tc>
      </w:tr>
      <w:tr w:rsidR="3DF67D10" w14:paraId="37801B46" w14:textId="77777777" w:rsidTr="3DF67D1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4EB588E0" w14:textId="50C9C54D" w:rsidR="54067E9E" w:rsidRDefault="54067E9E" w:rsidP="3DF67D10">
            <w:pPr>
              <w:spacing w:before="60" w:after="60"/>
              <w:rPr>
                <w:rFonts w:ascii="Arial" w:hAnsi="Arial" w:cs="Arial"/>
                <w:b w:val="0"/>
                <w:bCs w:val="0"/>
                <w:sz w:val="20"/>
              </w:rPr>
            </w:pPr>
            <w:r w:rsidRPr="3DF67D10">
              <w:rPr>
                <w:rFonts w:ascii="Arial" w:hAnsi="Arial" w:cs="Arial"/>
                <w:b w:val="0"/>
                <w:bCs w:val="0"/>
                <w:sz w:val="20"/>
              </w:rPr>
              <w:t>Sacs Poubelles</w:t>
            </w:r>
          </w:p>
        </w:tc>
        <w:tc>
          <w:tcPr>
            <w:tcW w:w="2192" w:type="dxa"/>
          </w:tcPr>
          <w:p w14:paraId="3A71027C" w14:textId="4234BB10" w:rsidR="2616EF76" w:rsidRDefault="2616EF76"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Sacs poubelles non réglementaires</w:t>
            </w:r>
          </w:p>
        </w:tc>
        <w:tc>
          <w:tcPr>
            <w:tcW w:w="1622" w:type="dxa"/>
          </w:tcPr>
          <w:p w14:paraId="15534537" w14:textId="5961B277" w:rsidR="481CC82F" w:rsidRDefault="481CC82F"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Avertissement écrit</w:t>
            </w:r>
          </w:p>
          <w:p w14:paraId="53B6DC4F" w14:textId="042A2485"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558" w:type="dxa"/>
          </w:tcPr>
          <w:p w14:paraId="13933AF5" w14:textId="3BBB7B01" w:rsidR="03D38AE2" w:rsidRDefault="03D38AE2"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100.00€</w:t>
            </w:r>
          </w:p>
        </w:tc>
        <w:tc>
          <w:tcPr>
            <w:tcW w:w="1564" w:type="dxa"/>
          </w:tcPr>
          <w:p w14:paraId="03332D96" w14:textId="73568D4F" w:rsidR="710220F2" w:rsidRDefault="710220F2"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250.00€</w:t>
            </w:r>
          </w:p>
          <w:p w14:paraId="685CD651" w14:textId="0D8FC542"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111E3" w14:paraId="25F8F0F0" w14:textId="77777777" w:rsidTr="3DF67D1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51A87F79" w14:textId="53B95B12" w:rsidR="006111E3" w:rsidRPr="009F1323" w:rsidRDefault="009F1323" w:rsidP="3DF67D10">
            <w:pPr>
              <w:spacing w:before="60" w:after="60"/>
              <w:rPr>
                <w:rFonts w:ascii="Arial" w:hAnsi="Arial" w:cs="Arial"/>
                <w:b w:val="0"/>
                <w:bCs w:val="0"/>
                <w:sz w:val="20"/>
              </w:rPr>
            </w:pPr>
            <w:r w:rsidRPr="009F1323">
              <w:rPr>
                <w:rFonts w:ascii="Arial" w:hAnsi="Arial" w:cs="Arial"/>
                <w:b w:val="0"/>
                <w:bCs w:val="0"/>
                <w:sz w:val="20"/>
              </w:rPr>
              <w:t>Non-respect du tri des déchets</w:t>
            </w:r>
          </w:p>
        </w:tc>
        <w:tc>
          <w:tcPr>
            <w:tcW w:w="2192" w:type="dxa"/>
          </w:tcPr>
          <w:p w14:paraId="482F1F8C" w14:textId="7AE40DF1" w:rsidR="006111E3" w:rsidRPr="3DF67D10" w:rsidRDefault="009F1323"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Les cartons, verres blancs, verres de couleur, PMC et tout venant sont triés dans les poubelles/bulles adéquates</w:t>
            </w:r>
          </w:p>
        </w:tc>
        <w:tc>
          <w:tcPr>
            <w:tcW w:w="1622" w:type="dxa"/>
          </w:tcPr>
          <w:p w14:paraId="521C5FCC" w14:textId="77777777" w:rsidR="009F1323" w:rsidRDefault="009F1323" w:rsidP="009F132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Avertissement écrit</w:t>
            </w:r>
          </w:p>
          <w:p w14:paraId="52DA087D" w14:textId="77777777" w:rsidR="006111E3" w:rsidRPr="3DF67D10" w:rsidRDefault="006111E3"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558" w:type="dxa"/>
          </w:tcPr>
          <w:p w14:paraId="118479F5" w14:textId="5F64D2A6" w:rsidR="006111E3" w:rsidRPr="3DF67D10" w:rsidRDefault="00E60BA4"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100.00</w:t>
            </w:r>
            <w:r w:rsidRPr="3DF67D10">
              <w:rPr>
                <w:rFonts w:ascii="Arial" w:hAnsi="Arial" w:cs="Arial"/>
                <w:sz w:val="20"/>
              </w:rPr>
              <w:t>€</w:t>
            </w:r>
          </w:p>
        </w:tc>
        <w:tc>
          <w:tcPr>
            <w:tcW w:w="1564" w:type="dxa"/>
          </w:tcPr>
          <w:p w14:paraId="2247579D" w14:textId="7C84A1C4" w:rsidR="006111E3" w:rsidRPr="3DF67D10" w:rsidRDefault="00E60BA4"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250.00</w:t>
            </w:r>
            <w:r w:rsidR="004C395E" w:rsidRPr="3DF67D10">
              <w:rPr>
                <w:rFonts w:ascii="Arial" w:hAnsi="Arial" w:cs="Arial"/>
                <w:sz w:val="20"/>
              </w:rPr>
              <w:t>€</w:t>
            </w:r>
          </w:p>
        </w:tc>
      </w:tr>
      <w:tr w:rsidR="3DF67D10" w14:paraId="40868B31" w14:textId="77777777" w:rsidTr="3DF67D1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60515D37" w14:textId="11E39AB0" w:rsidR="54067E9E" w:rsidRDefault="54067E9E" w:rsidP="3DF67D10">
            <w:pPr>
              <w:spacing w:before="60" w:after="60"/>
              <w:rPr>
                <w:rFonts w:ascii="Arial" w:hAnsi="Arial" w:cs="Arial"/>
                <w:b w:val="0"/>
                <w:bCs w:val="0"/>
                <w:sz w:val="20"/>
              </w:rPr>
            </w:pPr>
            <w:r w:rsidRPr="3DF67D10">
              <w:rPr>
                <w:rFonts w:ascii="Arial" w:hAnsi="Arial" w:cs="Arial"/>
                <w:b w:val="0"/>
                <w:bCs w:val="0"/>
                <w:sz w:val="20"/>
              </w:rPr>
              <w:t>Bonbonnes de gaz</w:t>
            </w:r>
          </w:p>
        </w:tc>
        <w:tc>
          <w:tcPr>
            <w:tcW w:w="2192" w:type="dxa"/>
          </w:tcPr>
          <w:p w14:paraId="0D7A860B" w14:textId="2EEF0AA2" w:rsidR="1386512F" w:rsidRDefault="1386512F"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Stockage + de 3 bonbonnes dans un caisson !</w:t>
            </w:r>
          </w:p>
        </w:tc>
        <w:tc>
          <w:tcPr>
            <w:tcW w:w="1622" w:type="dxa"/>
          </w:tcPr>
          <w:p w14:paraId="7E06480A" w14:textId="5961B277" w:rsidR="481CC82F" w:rsidRDefault="481CC82F"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Avertissement écrit</w:t>
            </w:r>
          </w:p>
          <w:p w14:paraId="39E292AA" w14:textId="16AA65FA"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558" w:type="dxa"/>
          </w:tcPr>
          <w:p w14:paraId="766A1285" w14:textId="3B8D7F32" w:rsidR="47EDD93D" w:rsidRDefault="47EDD93D"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125.00€</w:t>
            </w:r>
          </w:p>
        </w:tc>
        <w:tc>
          <w:tcPr>
            <w:tcW w:w="1564" w:type="dxa"/>
          </w:tcPr>
          <w:p w14:paraId="46F455BC" w14:textId="73568D4F" w:rsidR="62E50438" w:rsidRDefault="62E50438"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250.00€</w:t>
            </w:r>
          </w:p>
          <w:p w14:paraId="19F97BAD" w14:textId="6C09F898"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3DF67D10" w14:paraId="65081403" w14:textId="77777777" w:rsidTr="3DF67D1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693B8EB4" w14:textId="24E85DEC" w:rsidR="54067E9E" w:rsidRDefault="54067E9E" w:rsidP="3DF67D10">
            <w:pPr>
              <w:spacing w:before="60" w:after="60"/>
              <w:rPr>
                <w:rFonts w:ascii="Arial" w:hAnsi="Arial" w:cs="Arial"/>
                <w:b w:val="0"/>
                <w:bCs w:val="0"/>
                <w:sz w:val="20"/>
              </w:rPr>
            </w:pPr>
            <w:r w:rsidRPr="3DF67D10">
              <w:rPr>
                <w:rFonts w:ascii="Arial" w:hAnsi="Arial" w:cs="Arial"/>
                <w:b w:val="0"/>
                <w:bCs w:val="0"/>
                <w:sz w:val="20"/>
              </w:rPr>
              <w:t>Stockage matériel ou aliments</w:t>
            </w:r>
          </w:p>
        </w:tc>
        <w:tc>
          <w:tcPr>
            <w:tcW w:w="2192" w:type="dxa"/>
          </w:tcPr>
          <w:p w14:paraId="7407B81C" w14:textId="7E16EAC2" w:rsidR="07AE7C0D" w:rsidRDefault="07AE7C0D"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3DF67D10">
              <w:rPr>
                <w:rFonts w:ascii="Arial" w:eastAsia="Arial" w:hAnsi="Arial" w:cs="Arial"/>
                <w:sz w:val="20"/>
              </w:rPr>
              <w:t>Sauf caisson approprié, pas de stockage d’aliments derrière les chalets</w:t>
            </w:r>
          </w:p>
        </w:tc>
        <w:tc>
          <w:tcPr>
            <w:tcW w:w="1622" w:type="dxa"/>
          </w:tcPr>
          <w:p w14:paraId="692C219D" w14:textId="5961B277" w:rsidR="524F2101" w:rsidRDefault="524F2101"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Avertissement écrit</w:t>
            </w:r>
          </w:p>
          <w:p w14:paraId="4ABE6DED" w14:textId="43ED4CDE"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558" w:type="dxa"/>
          </w:tcPr>
          <w:p w14:paraId="327FAC4E" w14:textId="35EF1D82" w:rsidR="535937A4" w:rsidRDefault="535937A4"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250.00€</w:t>
            </w:r>
          </w:p>
        </w:tc>
        <w:tc>
          <w:tcPr>
            <w:tcW w:w="1564" w:type="dxa"/>
          </w:tcPr>
          <w:p w14:paraId="019BE9CA" w14:textId="303E6DB3" w:rsidR="1D458CF7" w:rsidRDefault="1D458CF7"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3DF67D10">
              <w:rPr>
                <w:rFonts w:ascii="Arial" w:hAnsi="Arial" w:cs="Arial"/>
                <w:sz w:val="20"/>
              </w:rPr>
              <w:t>Eviction</w:t>
            </w:r>
            <w:proofErr w:type="spellEnd"/>
            <w:r w:rsidRPr="3DF67D10">
              <w:rPr>
                <w:rFonts w:ascii="Arial" w:hAnsi="Arial" w:cs="Arial"/>
                <w:sz w:val="20"/>
              </w:rPr>
              <w:t xml:space="preserve"> du village 2026/2027</w:t>
            </w:r>
          </w:p>
          <w:p w14:paraId="66D30550" w14:textId="6E76E03D"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3DF67D10" w14:paraId="30E53CC2" w14:textId="77777777" w:rsidTr="3DF67D1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42CC710D" w14:textId="287CD596" w:rsidR="54067E9E" w:rsidRDefault="54067E9E" w:rsidP="3DF67D10">
            <w:pPr>
              <w:spacing w:before="60" w:after="60"/>
              <w:rPr>
                <w:rFonts w:ascii="Arial" w:hAnsi="Arial" w:cs="Arial"/>
                <w:b w:val="0"/>
                <w:bCs w:val="0"/>
                <w:sz w:val="20"/>
              </w:rPr>
            </w:pPr>
            <w:r w:rsidRPr="3DF67D10">
              <w:rPr>
                <w:rFonts w:ascii="Arial" w:hAnsi="Arial" w:cs="Arial"/>
                <w:b w:val="0"/>
                <w:bCs w:val="0"/>
                <w:sz w:val="20"/>
              </w:rPr>
              <w:t>Superficie terrasse</w:t>
            </w:r>
          </w:p>
        </w:tc>
        <w:tc>
          <w:tcPr>
            <w:tcW w:w="2192" w:type="dxa"/>
          </w:tcPr>
          <w:p w14:paraId="3300FEAE" w14:textId="467ED20A" w:rsidR="718881F2" w:rsidRDefault="718881F2"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3DF67D10">
              <w:rPr>
                <w:rFonts w:ascii="Arial" w:eastAsia="Arial" w:hAnsi="Arial" w:cs="Arial"/>
                <w:sz w:val="20"/>
              </w:rPr>
              <w:t>Limite d’une terrasse = surface parasol = 3 X 3m</w:t>
            </w:r>
          </w:p>
        </w:tc>
        <w:tc>
          <w:tcPr>
            <w:tcW w:w="1622" w:type="dxa"/>
          </w:tcPr>
          <w:p w14:paraId="4C320E78" w14:textId="5961B277" w:rsidR="524F2101" w:rsidRDefault="524F2101"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Avertissement écrit</w:t>
            </w:r>
          </w:p>
          <w:p w14:paraId="0F6B0F44" w14:textId="4D449B87"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558" w:type="dxa"/>
          </w:tcPr>
          <w:p w14:paraId="2596C416" w14:textId="1D6D018B" w:rsidR="7F5D67A6" w:rsidRDefault="7F5D67A6"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Mise en conformité et 500</w:t>
            </w:r>
            <w:r w:rsidR="5321939C" w:rsidRPr="3DF67D10">
              <w:rPr>
                <w:rFonts w:ascii="Arial" w:hAnsi="Arial" w:cs="Arial"/>
                <w:sz w:val="20"/>
              </w:rPr>
              <w:t>.00</w:t>
            </w:r>
            <w:r w:rsidRPr="3DF67D10">
              <w:rPr>
                <w:rFonts w:ascii="Arial" w:hAnsi="Arial" w:cs="Arial"/>
                <w:sz w:val="20"/>
              </w:rPr>
              <w:t>€ d’amende</w:t>
            </w:r>
          </w:p>
        </w:tc>
        <w:tc>
          <w:tcPr>
            <w:tcW w:w="1564" w:type="dxa"/>
          </w:tcPr>
          <w:p w14:paraId="2C741D5C" w14:textId="303E6DB3" w:rsidR="5C1DC2F2" w:rsidRDefault="5C1DC2F2"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3DF67D10">
              <w:rPr>
                <w:rFonts w:ascii="Arial" w:hAnsi="Arial" w:cs="Arial"/>
                <w:sz w:val="20"/>
              </w:rPr>
              <w:t>Eviction</w:t>
            </w:r>
            <w:proofErr w:type="spellEnd"/>
            <w:r w:rsidRPr="3DF67D10">
              <w:rPr>
                <w:rFonts w:ascii="Arial" w:hAnsi="Arial" w:cs="Arial"/>
                <w:sz w:val="20"/>
              </w:rPr>
              <w:t xml:space="preserve"> du village 2026/2027</w:t>
            </w:r>
          </w:p>
          <w:p w14:paraId="44F50F3D" w14:textId="283640BA"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3DF67D10" w14:paraId="5B7170FA" w14:textId="77777777" w:rsidTr="3DF67D1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2F600438" w14:textId="39A9CEAE" w:rsidR="54067E9E" w:rsidRDefault="54067E9E" w:rsidP="3DF67D10">
            <w:pPr>
              <w:spacing w:before="60" w:after="60"/>
              <w:rPr>
                <w:rFonts w:ascii="Arial" w:hAnsi="Arial" w:cs="Arial"/>
                <w:b w:val="0"/>
                <w:bCs w:val="0"/>
                <w:sz w:val="20"/>
              </w:rPr>
            </w:pPr>
            <w:r w:rsidRPr="3DF67D10">
              <w:rPr>
                <w:rFonts w:ascii="Arial" w:hAnsi="Arial" w:cs="Arial"/>
                <w:b w:val="0"/>
                <w:bCs w:val="0"/>
                <w:sz w:val="20"/>
              </w:rPr>
              <w:t>Articles ou p</w:t>
            </w:r>
            <w:r w:rsidR="14134F1E" w:rsidRPr="3DF67D10">
              <w:rPr>
                <w:rFonts w:ascii="Arial" w:hAnsi="Arial" w:cs="Arial"/>
                <w:b w:val="0"/>
                <w:bCs w:val="0"/>
                <w:sz w:val="20"/>
              </w:rPr>
              <w:t>ro</w:t>
            </w:r>
            <w:r w:rsidRPr="3DF67D10">
              <w:rPr>
                <w:rFonts w:ascii="Arial" w:hAnsi="Arial" w:cs="Arial"/>
                <w:b w:val="0"/>
                <w:bCs w:val="0"/>
                <w:sz w:val="20"/>
              </w:rPr>
              <w:t>duits non autorisés</w:t>
            </w:r>
          </w:p>
        </w:tc>
        <w:tc>
          <w:tcPr>
            <w:tcW w:w="2192" w:type="dxa"/>
          </w:tcPr>
          <w:p w14:paraId="2067EBBF" w14:textId="25C34B57" w:rsidR="1D1DDF6C" w:rsidRDefault="1D1DDF6C"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3DF67D10">
              <w:rPr>
                <w:rFonts w:ascii="Arial" w:eastAsia="Arial" w:hAnsi="Arial" w:cs="Arial"/>
                <w:sz w:val="20"/>
              </w:rPr>
              <w:t>Non adéquation des produits ou articles par rapport à la fiche d’inscription</w:t>
            </w:r>
          </w:p>
        </w:tc>
        <w:tc>
          <w:tcPr>
            <w:tcW w:w="1622" w:type="dxa"/>
          </w:tcPr>
          <w:p w14:paraId="47FC8288" w14:textId="5961B277" w:rsidR="4935A8FB" w:rsidRDefault="4935A8FB"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Avertissement écrit</w:t>
            </w:r>
          </w:p>
          <w:p w14:paraId="53B7EF52" w14:textId="3C9C173E"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558" w:type="dxa"/>
          </w:tcPr>
          <w:p w14:paraId="25B2982F" w14:textId="45A59866" w:rsidR="27F678E7" w:rsidRDefault="27F678E7"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3DF67D10">
              <w:rPr>
                <w:rFonts w:ascii="Arial" w:hAnsi="Arial" w:cs="Arial"/>
                <w:sz w:val="20"/>
              </w:rPr>
              <w:t>500.00€</w:t>
            </w:r>
          </w:p>
        </w:tc>
        <w:tc>
          <w:tcPr>
            <w:tcW w:w="1564" w:type="dxa"/>
          </w:tcPr>
          <w:p w14:paraId="5F993D14" w14:textId="303E6DB3" w:rsidR="1C48FDDF" w:rsidRDefault="1C48FDDF"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3DF67D10">
              <w:rPr>
                <w:rFonts w:ascii="Arial" w:hAnsi="Arial" w:cs="Arial"/>
                <w:sz w:val="20"/>
              </w:rPr>
              <w:t>Eviction</w:t>
            </w:r>
            <w:proofErr w:type="spellEnd"/>
            <w:r w:rsidRPr="3DF67D10">
              <w:rPr>
                <w:rFonts w:ascii="Arial" w:hAnsi="Arial" w:cs="Arial"/>
                <w:sz w:val="20"/>
              </w:rPr>
              <w:t xml:space="preserve"> du village 2026/2027</w:t>
            </w:r>
          </w:p>
          <w:p w14:paraId="7A9F006C" w14:textId="7880B952" w:rsidR="3DF67D10" w:rsidRDefault="3DF67D10" w:rsidP="3DF67D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7C960BC0" w14:textId="05E1F32B" w:rsidR="005007D9" w:rsidRDefault="005007D9" w:rsidP="3DF67D10">
      <w:pPr>
        <w:ind w:left="-142" w:right="-428"/>
        <w:jc w:val="center"/>
        <w:rPr>
          <w:rFonts w:ascii="Arial" w:hAnsi="Arial" w:cs="Arial"/>
          <w:b/>
          <w:highlight w:val="yellow"/>
          <w:u w:val="single"/>
        </w:rPr>
      </w:pPr>
    </w:p>
    <w:sectPr w:rsidR="005007D9" w:rsidSect="00CD6B62">
      <w:footerReference w:type="even" r:id="rId10"/>
      <w:footerReference w:type="default" r:id="rId11"/>
      <w:pgSz w:w="11906" w:h="16838"/>
      <w:pgMar w:top="709" w:right="1418" w:bottom="851"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A3C5" w14:textId="77777777" w:rsidR="00F328C4" w:rsidRDefault="00F328C4">
      <w:r>
        <w:separator/>
      </w:r>
    </w:p>
  </w:endnote>
  <w:endnote w:type="continuationSeparator" w:id="0">
    <w:p w14:paraId="0E297561" w14:textId="77777777" w:rsidR="00F328C4" w:rsidRDefault="00F3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DCC0" w14:textId="77777777" w:rsidR="00067AD8" w:rsidRDefault="00067AD8" w:rsidP="00CD6B62">
    <w:pPr>
      <w:pStyle w:val="Pieddepage"/>
      <w:framePr w:wrap="around" w:vAnchor="text" w:hAnchor="margin" w:xAlign="right" w:y="1"/>
      <w:rPr>
        <w:rStyle w:val="Numrodepage"/>
      </w:rPr>
    </w:pPr>
    <w:r>
      <w:rPr>
        <w:rStyle w:val="Numrodepage"/>
      </w:rPr>
      <w:fldChar w:fldCharType="begin"/>
    </w:r>
    <w:r w:rsidR="0025797B">
      <w:rPr>
        <w:rStyle w:val="Numrodepage"/>
      </w:rPr>
      <w:instrText>PAGE</w:instrText>
    </w:r>
    <w:r>
      <w:rPr>
        <w:rStyle w:val="Numrodepage"/>
      </w:rPr>
      <w:instrText xml:space="preserve">  </w:instrText>
    </w:r>
    <w:r>
      <w:rPr>
        <w:rStyle w:val="Numrodepage"/>
      </w:rPr>
      <w:fldChar w:fldCharType="end"/>
    </w:r>
  </w:p>
  <w:p w14:paraId="57D59627" w14:textId="77777777" w:rsidR="00067AD8" w:rsidRDefault="00067AD8" w:rsidP="00CD6B6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F404" w14:textId="77777777" w:rsidR="00067AD8" w:rsidRDefault="00067AD8" w:rsidP="00CD6B62">
    <w:pPr>
      <w:pStyle w:val="Pieddepage"/>
      <w:framePr w:wrap="around" w:vAnchor="text" w:hAnchor="margin" w:xAlign="right" w:y="1"/>
      <w:rPr>
        <w:rStyle w:val="Numrodepage"/>
      </w:rPr>
    </w:pPr>
  </w:p>
  <w:p w14:paraId="54E41A23" w14:textId="3B83CDA9" w:rsidR="00067AD8" w:rsidRDefault="007534C0" w:rsidP="00CD6B62">
    <w:pPr>
      <w:pStyle w:val="Pieddepage"/>
      <w:ind w:right="360"/>
    </w:pPr>
    <w:r>
      <w:rPr>
        <w:noProof/>
        <w:sz w:val="28"/>
      </w:rPr>
      <w:drawing>
        <wp:anchor distT="0" distB="0" distL="114300" distR="114300" simplePos="0" relativeHeight="251658240" behindDoc="0" locked="0" layoutInCell="1" allowOverlap="1" wp14:anchorId="4A759453" wp14:editId="4F5075E5">
          <wp:simplePos x="0" y="0"/>
          <wp:positionH relativeFrom="column">
            <wp:posOffset>5133315</wp:posOffset>
          </wp:positionH>
          <wp:positionV relativeFrom="paragraph">
            <wp:posOffset>62740</wp:posOffset>
          </wp:positionV>
          <wp:extent cx="1203429" cy="380025"/>
          <wp:effectExtent l="0" t="0" r="0" b="1270"/>
          <wp:wrapNone/>
          <wp:docPr id="1910188812" name="Image 191018881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98329" name="Image 1" descr="Une image contenant noir, obscurité&#10;&#10;Description générée automatiquement"/>
                  <pic:cNvPicPr/>
                </pic:nvPicPr>
                <pic:blipFill rotWithShape="1">
                  <a:blip r:embed="rId1" cstate="print">
                    <a:extLst>
                      <a:ext uri="{28A0092B-C50C-407E-A947-70E740481C1C}">
                        <a14:useLocalDpi xmlns:a14="http://schemas.microsoft.com/office/drawing/2010/main" val="0"/>
                      </a:ext>
                    </a:extLst>
                  </a:blip>
                  <a:srcRect t="29738" b="32585"/>
                  <a:stretch/>
                </pic:blipFill>
                <pic:spPr bwMode="auto">
                  <a:xfrm>
                    <a:off x="0" y="0"/>
                    <a:ext cx="1203429" cy="380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AC48" w14:textId="77777777" w:rsidR="00F328C4" w:rsidRDefault="00F328C4">
      <w:r>
        <w:separator/>
      </w:r>
    </w:p>
  </w:footnote>
  <w:footnote w:type="continuationSeparator" w:id="0">
    <w:p w14:paraId="614F1565" w14:textId="77777777" w:rsidR="00F328C4" w:rsidRDefault="00F32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0000002"/>
    <w:multiLevelType w:val="singleLevel"/>
    <w:tmpl w:val="00000000"/>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0000004"/>
    <w:multiLevelType w:val="singleLevel"/>
    <w:tmpl w:val="00000000"/>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0000005"/>
    <w:multiLevelType w:val="singleLevel"/>
    <w:tmpl w:val="00000000"/>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0000007"/>
    <w:multiLevelType w:val="singleLevel"/>
    <w:tmpl w:val="00000000"/>
    <w:lvl w:ilvl="0">
      <w:start w:val="1"/>
      <w:numFmt w:val="decimal"/>
      <w:lvlText w:val="%1."/>
      <w:lvlJc w:val="left"/>
      <w:pPr>
        <w:tabs>
          <w:tab w:val="num" w:pos="644"/>
        </w:tabs>
        <w:ind w:left="644" w:hanging="360"/>
      </w:pPr>
      <w:rPr>
        <w:rFonts w:hint="default"/>
      </w:rPr>
    </w:lvl>
  </w:abstractNum>
  <w:abstractNum w:abstractNumId="5" w15:restartNumberingAfterBreak="0">
    <w:nsid w:val="00000008"/>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9"/>
    <w:multiLevelType w:val="singleLevel"/>
    <w:tmpl w:val="0001040C"/>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0000000A"/>
    <w:multiLevelType w:val="singleLevel"/>
    <w:tmpl w:val="00000000"/>
    <w:lvl w:ilvl="0">
      <w:start w:val="4"/>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AC0108C"/>
    <w:multiLevelType w:val="hybridMultilevel"/>
    <w:tmpl w:val="88EEA4E6"/>
    <w:lvl w:ilvl="0" w:tplc="03C28B1A">
      <w:numFmt w:val="bullet"/>
      <w:lvlText w:val="-"/>
      <w:lvlJc w:val="left"/>
      <w:pPr>
        <w:tabs>
          <w:tab w:val="num" w:pos="644"/>
        </w:tabs>
        <w:ind w:left="644" w:hanging="360"/>
      </w:pPr>
      <w:rPr>
        <w:rFonts w:ascii="Times" w:eastAsia="Times" w:hAnsi="Times"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AE54225"/>
    <w:multiLevelType w:val="hybridMultilevel"/>
    <w:tmpl w:val="6BC4C0FC"/>
    <w:lvl w:ilvl="0" w:tplc="2FFC715C">
      <w:start w:val="4052"/>
      <w:numFmt w:val="bullet"/>
      <w:lvlText w:val="-"/>
      <w:lvlJc w:val="left"/>
      <w:pPr>
        <w:tabs>
          <w:tab w:val="num" w:pos="4764"/>
        </w:tabs>
        <w:ind w:left="4764" w:hanging="360"/>
      </w:pPr>
      <w:rPr>
        <w:rFonts w:ascii="Times New Roman" w:eastAsia="Times" w:hAnsi="Times New Roman" w:hint="default"/>
      </w:rPr>
    </w:lvl>
    <w:lvl w:ilvl="1" w:tplc="040C0003" w:tentative="1">
      <w:start w:val="1"/>
      <w:numFmt w:val="bullet"/>
      <w:lvlText w:val="o"/>
      <w:lvlJc w:val="left"/>
      <w:pPr>
        <w:tabs>
          <w:tab w:val="num" w:pos="5484"/>
        </w:tabs>
        <w:ind w:left="5484" w:hanging="360"/>
      </w:pPr>
      <w:rPr>
        <w:rFonts w:ascii="Courier New" w:hAnsi="Courier New" w:hint="default"/>
      </w:rPr>
    </w:lvl>
    <w:lvl w:ilvl="2" w:tplc="040C0005" w:tentative="1">
      <w:start w:val="1"/>
      <w:numFmt w:val="bullet"/>
      <w:lvlText w:val=""/>
      <w:lvlJc w:val="left"/>
      <w:pPr>
        <w:tabs>
          <w:tab w:val="num" w:pos="6204"/>
        </w:tabs>
        <w:ind w:left="6204" w:hanging="360"/>
      </w:pPr>
      <w:rPr>
        <w:rFonts w:ascii="Wingdings" w:hAnsi="Wingdings" w:hint="default"/>
      </w:rPr>
    </w:lvl>
    <w:lvl w:ilvl="3" w:tplc="040C0001" w:tentative="1">
      <w:start w:val="1"/>
      <w:numFmt w:val="bullet"/>
      <w:lvlText w:val=""/>
      <w:lvlJc w:val="left"/>
      <w:pPr>
        <w:tabs>
          <w:tab w:val="num" w:pos="6924"/>
        </w:tabs>
        <w:ind w:left="6924" w:hanging="360"/>
      </w:pPr>
      <w:rPr>
        <w:rFonts w:ascii="Symbol" w:hAnsi="Symbol" w:hint="default"/>
      </w:rPr>
    </w:lvl>
    <w:lvl w:ilvl="4" w:tplc="040C0003" w:tentative="1">
      <w:start w:val="1"/>
      <w:numFmt w:val="bullet"/>
      <w:lvlText w:val="o"/>
      <w:lvlJc w:val="left"/>
      <w:pPr>
        <w:tabs>
          <w:tab w:val="num" w:pos="7644"/>
        </w:tabs>
        <w:ind w:left="7644" w:hanging="360"/>
      </w:pPr>
      <w:rPr>
        <w:rFonts w:ascii="Courier New" w:hAnsi="Courier New" w:hint="default"/>
      </w:rPr>
    </w:lvl>
    <w:lvl w:ilvl="5" w:tplc="040C0005" w:tentative="1">
      <w:start w:val="1"/>
      <w:numFmt w:val="bullet"/>
      <w:lvlText w:val=""/>
      <w:lvlJc w:val="left"/>
      <w:pPr>
        <w:tabs>
          <w:tab w:val="num" w:pos="8364"/>
        </w:tabs>
        <w:ind w:left="8364" w:hanging="360"/>
      </w:pPr>
      <w:rPr>
        <w:rFonts w:ascii="Wingdings" w:hAnsi="Wingdings" w:hint="default"/>
      </w:rPr>
    </w:lvl>
    <w:lvl w:ilvl="6" w:tplc="040C0001" w:tentative="1">
      <w:start w:val="1"/>
      <w:numFmt w:val="bullet"/>
      <w:lvlText w:val=""/>
      <w:lvlJc w:val="left"/>
      <w:pPr>
        <w:tabs>
          <w:tab w:val="num" w:pos="9084"/>
        </w:tabs>
        <w:ind w:left="9084" w:hanging="360"/>
      </w:pPr>
      <w:rPr>
        <w:rFonts w:ascii="Symbol" w:hAnsi="Symbol" w:hint="default"/>
      </w:rPr>
    </w:lvl>
    <w:lvl w:ilvl="7" w:tplc="040C0003" w:tentative="1">
      <w:start w:val="1"/>
      <w:numFmt w:val="bullet"/>
      <w:lvlText w:val="o"/>
      <w:lvlJc w:val="left"/>
      <w:pPr>
        <w:tabs>
          <w:tab w:val="num" w:pos="9804"/>
        </w:tabs>
        <w:ind w:left="9804" w:hanging="360"/>
      </w:pPr>
      <w:rPr>
        <w:rFonts w:ascii="Courier New" w:hAnsi="Courier New" w:hint="default"/>
      </w:rPr>
    </w:lvl>
    <w:lvl w:ilvl="8" w:tplc="040C0005" w:tentative="1">
      <w:start w:val="1"/>
      <w:numFmt w:val="bullet"/>
      <w:lvlText w:val=""/>
      <w:lvlJc w:val="left"/>
      <w:pPr>
        <w:tabs>
          <w:tab w:val="num" w:pos="10524"/>
        </w:tabs>
        <w:ind w:left="10524" w:hanging="360"/>
      </w:pPr>
      <w:rPr>
        <w:rFonts w:ascii="Wingdings" w:hAnsi="Wingdings" w:hint="default"/>
      </w:rPr>
    </w:lvl>
  </w:abstractNum>
  <w:abstractNum w:abstractNumId="10" w15:restartNumberingAfterBreak="0">
    <w:nsid w:val="30707B3B"/>
    <w:multiLevelType w:val="hybridMultilevel"/>
    <w:tmpl w:val="AE0A39B8"/>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307A640D"/>
    <w:multiLevelType w:val="hybridMultilevel"/>
    <w:tmpl w:val="197E3AA4"/>
    <w:lvl w:ilvl="0" w:tplc="0ADA7690">
      <w:start w:val="3"/>
      <w:numFmt w:val="bullet"/>
      <w:lvlText w:val="-"/>
      <w:lvlJc w:val="left"/>
      <w:pPr>
        <w:tabs>
          <w:tab w:val="num" w:pos="644"/>
        </w:tabs>
        <w:ind w:left="644" w:hanging="360"/>
      </w:pPr>
      <w:rPr>
        <w:rFonts w:ascii="Times New Roman" w:eastAsia="Times"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DE19A8"/>
    <w:multiLevelType w:val="hybridMultilevel"/>
    <w:tmpl w:val="EA649A6A"/>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E4F12F6"/>
    <w:multiLevelType w:val="hybridMultilevel"/>
    <w:tmpl w:val="154C588A"/>
    <w:lvl w:ilvl="0" w:tplc="98BE3128">
      <w:numFmt w:val="bullet"/>
      <w:lvlText w:val=""/>
      <w:lvlJc w:val="left"/>
      <w:pPr>
        <w:ind w:left="644" w:hanging="360"/>
      </w:pPr>
      <w:rPr>
        <w:rFonts w:ascii="Wingdings" w:eastAsia="Times" w:hAnsi="Wingdings"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42E87145"/>
    <w:multiLevelType w:val="hybridMultilevel"/>
    <w:tmpl w:val="6BC4C0F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F03FCB"/>
    <w:multiLevelType w:val="hybridMultilevel"/>
    <w:tmpl w:val="168AF20A"/>
    <w:lvl w:ilvl="0" w:tplc="0ADA7690">
      <w:start w:val="3"/>
      <w:numFmt w:val="bullet"/>
      <w:lvlText w:val="-"/>
      <w:lvlJc w:val="left"/>
      <w:pPr>
        <w:tabs>
          <w:tab w:val="num" w:pos="644"/>
        </w:tabs>
        <w:ind w:left="644" w:hanging="360"/>
      </w:pPr>
      <w:rPr>
        <w:rFonts w:ascii="Times New Roman" w:eastAsia="Times"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C39D8"/>
    <w:multiLevelType w:val="hybridMultilevel"/>
    <w:tmpl w:val="CB5AE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231315"/>
    <w:multiLevelType w:val="multilevel"/>
    <w:tmpl w:val="8746F9CE"/>
    <w:lvl w:ilvl="0">
      <w:start w:val="1"/>
      <w:numFmt w:val="bullet"/>
      <w:lvlText w:val=""/>
      <w:lvlJc w:val="left"/>
      <w:pPr>
        <w:tabs>
          <w:tab w:val="num" w:pos="-1404"/>
        </w:tabs>
        <w:ind w:left="-1404" w:hanging="360"/>
      </w:pPr>
      <w:rPr>
        <w:rFonts w:ascii="Symbol" w:hAnsi="Symbol" w:hint="default"/>
        <w:sz w:val="20"/>
      </w:rPr>
    </w:lvl>
    <w:lvl w:ilvl="1" w:tentative="1">
      <w:numFmt w:val="bullet"/>
      <w:lvlText w:val=""/>
      <w:lvlJc w:val="left"/>
      <w:pPr>
        <w:tabs>
          <w:tab w:val="num" w:pos="-684"/>
        </w:tabs>
        <w:ind w:left="-684" w:hanging="360"/>
      </w:pPr>
      <w:rPr>
        <w:rFonts w:ascii="Symbol" w:hAnsi="Symbol" w:hint="default"/>
        <w:sz w:val="20"/>
      </w:rPr>
    </w:lvl>
    <w:lvl w:ilvl="2" w:tentative="1">
      <w:numFmt w:val="bullet"/>
      <w:lvlText w:val=""/>
      <w:lvlJc w:val="left"/>
      <w:pPr>
        <w:tabs>
          <w:tab w:val="num" w:pos="36"/>
        </w:tabs>
        <w:ind w:left="36" w:hanging="360"/>
      </w:pPr>
      <w:rPr>
        <w:rFonts w:ascii="Symbol" w:hAnsi="Symbol" w:hint="default"/>
        <w:sz w:val="20"/>
      </w:rPr>
    </w:lvl>
    <w:lvl w:ilvl="3" w:tentative="1">
      <w:numFmt w:val="bullet"/>
      <w:lvlText w:val=""/>
      <w:lvlJc w:val="left"/>
      <w:pPr>
        <w:tabs>
          <w:tab w:val="num" w:pos="756"/>
        </w:tabs>
        <w:ind w:left="756" w:hanging="360"/>
      </w:pPr>
      <w:rPr>
        <w:rFonts w:ascii="Symbol" w:hAnsi="Symbol" w:hint="default"/>
        <w:sz w:val="20"/>
      </w:rPr>
    </w:lvl>
    <w:lvl w:ilvl="4" w:tentative="1">
      <w:numFmt w:val="bullet"/>
      <w:lvlText w:val=""/>
      <w:lvlJc w:val="left"/>
      <w:pPr>
        <w:tabs>
          <w:tab w:val="num" w:pos="1476"/>
        </w:tabs>
        <w:ind w:left="1476" w:hanging="360"/>
      </w:pPr>
      <w:rPr>
        <w:rFonts w:ascii="Symbol" w:hAnsi="Symbol" w:hint="default"/>
        <w:sz w:val="20"/>
      </w:rPr>
    </w:lvl>
    <w:lvl w:ilvl="5" w:tentative="1">
      <w:numFmt w:val="bullet"/>
      <w:lvlText w:val=""/>
      <w:lvlJc w:val="left"/>
      <w:pPr>
        <w:tabs>
          <w:tab w:val="num" w:pos="2196"/>
        </w:tabs>
        <w:ind w:left="2196" w:hanging="360"/>
      </w:pPr>
      <w:rPr>
        <w:rFonts w:ascii="Symbol" w:hAnsi="Symbol" w:hint="default"/>
        <w:sz w:val="20"/>
      </w:rPr>
    </w:lvl>
    <w:lvl w:ilvl="6" w:tentative="1">
      <w:numFmt w:val="bullet"/>
      <w:lvlText w:val=""/>
      <w:lvlJc w:val="left"/>
      <w:pPr>
        <w:tabs>
          <w:tab w:val="num" w:pos="2916"/>
        </w:tabs>
        <w:ind w:left="2916" w:hanging="360"/>
      </w:pPr>
      <w:rPr>
        <w:rFonts w:ascii="Symbol" w:hAnsi="Symbol" w:hint="default"/>
        <w:sz w:val="20"/>
      </w:rPr>
    </w:lvl>
    <w:lvl w:ilvl="7" w:tentative="1">
      <w:numFmt w:val="bullet"/>
      <w:lvlText w:val=""/>
      <w:lvlJc w:val="left"/>
      <w:pPr>
        <w:tabs>
          <w:tab w:val="num" w:pos="3636"/>
        </w:tabs>
        <w:ind w:left="3636" w:hanging="360"/>
      </w:pPr>
      <w:rPr>
        <w:rFonts w:ascii="Symbol" w:hAnsi="Symbol" w:hint="default"/>
        <w:sz w:val="20"/>
      </w:rPr>
    </w:lvl>
    <w:lvl w:ilvl="8" w:tentative="1">
      <w:numFmt w:val="bullet"/>
      <w:lvlText w:val=""/>
      <w:lvlJc w:val="left"/>
      <w:pPr>
        <w:tabs>
          <w:tab w:val="num" w:pos="4356"/>
        </w:tabs>
        <w:ind w:left="4356" w:hanging="360"/>
      </w:pPr>
      <w:rPr>
        <w:rFonts w:ascii="Symbol" w:hAnsi="Symbol" w:hint="default"/>
        <w:sz w:val="20"/>
      </w:rPr>
    </w:lvl>
  </w:abstractNum>
  <w:abstractNum w:abstractNumId="18" w15:restartNumberingAfterBreak="0">
    <w:nsid w:val="603C260D"/>
    <w:multiLevelType w:val="multilevel"/>
    <w:tmpl w:val="148C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D6EEC"/>
    <w:multiLevelType w:val="hybridMultilevel"/>
    <w:tmpl w:val="5DF6303E"/>
    <w:lvl w:ilvl="0" w:tplc="0001040C">
      <w:start w:val="1"/>
      <w:numFmt w:val="bullet"/>
      <w:lvlText w:val=""/>
      <w:lvlJc w:val="left"/>
      <w:pPr>
        <w:tabs>
          <w:tab w:val="num" w:pos="1004"/>
        </w:tabs>
        <w:ind w:left="1004" w:hanging="360"/>
      </w:pPr>
      <w:rPr>
        <w:rFonts w:ascii="Symbol" w:hAnsi="Symbol" w:hint="default"/>
      </w:rPr>
    </w:lvl>
    <w:lvl w:ilvl="1" w:tplc="0003040C" w:tentative="1">
      <w:start w:val="1"/>
      <w:numFmt w:val="bullet"/>
      <w:lvlText w:val="o"/>
      <w:lvlJc w:val="left"/>
      <w:pPr>
        <w:tabs>
          <w:tab w:val="num" w:pos="1724"/>
        </w:tabs>
        <w:ind w:left="1724" w:hanging="360"/>
      </w:pPr>
      <w:rPr>
        <w:rFonts w:ascii="Courier New" w:hAnsi="Courier New" w:hint="default"/>
      </w:rPr>
    </w:lvl>
    <w:lvl w:ilvl="2" w:tplc="0005040C" w:tentative="1">
      <w:start w:val="1"/>
      <w:numFmt w:val="bullet"/>
      <w:lvlText w:val=""/>
      <w:lvlJc w:val="left"/>
      <w:pPr>
        <w:tabs>
          <w:tab w:val="num" w:pos="2444"/>
        </w:tabs>
        <w:ind w:left="2444" w:hanging="360"/>
      </w:pPr>
      <w:rPr>
        <w:rFonts w:ascii="Wingdings" w:hAnsi="Wingdings" w:hint="default"/>
      </w:rPr>
    </w:lvl>
    <w:lvl w:ilvl="3" w:tplc="0001040C" w:tentative="1">
      <w:start w:val="1"/>
      <w:numFmt w:val="bullet"/>
      <w:lvlText w:val=""/>
      <w:lvlJc w:val="left"/>
      <w:pPr>
        <w:tabs>
          <w:tab w:val="num" w:pos="3164"/>
        </w:tabs>
        <w:ind w:left="3164" w:hanging="360"/>
      </w:pPr>
      <w:rPr>
        <w:rFonts w:ascii="Symbol" w:hAnsi="Symbol" w:hint="default"/>
      </w:rPr>
    </w:lvl>
    <w:lvl w:ilvl="4" w:tplc="0003040C" w:tentative="1">
      <w:start w:val="1"/>
      <w:numFmt w:val="bullet"/>
      <w:lvlText w:val="o"/>
      <w:lvlJc w:val="left"/>
      <w:pPr>
        <w:tabs>
          <w:tab w:val="num" w:pos="3884"/>
        </w:tabs>
        <w:ind w:left="3884" w:hanging="360"/>
      </w:pPr>
      <w:rPr>
        <w:rFonts w:ascii="Courier New" w:hAnsi="Courier New" w:hint="default"/>
      </w:rPr>
    </w:lvl>
    <w:lvl w:ilvl="5" w:tplc="0005040C" w:tentative="1">
      <w:start w:val="1"/>
      <w:numFmt w:val="bullet"/>
      <w:lvlText w:val=""/>
      <w:lvlJc w:val="left"/>
      <w:pPr>
        <w:tabs>
          <w:tab w:val="num" w:pos="4604"/>
        </w:tabs>
        <w:ind w:left="4604" w:hanging="360"/>
      </w:pPr>
      <w:rPr>
        <w:rFonts w:ascii="Wingdings" w:hAnsi="Wingdings" w:hint="default"/>
      </w:rPr>
    </w:lvl>
    <w:lvl w:ilvl="6" w:tplc="0001040C" w:tentative="1">
      <w:start w:val="1"/>
      <w:numFmt w:val="bullet"/>
      <w:lvlText w:val=""/>
      <w:lvlJc w:val="left"/>
      <w:pPr>
        <w:tabs>
          <w:tab w:val="num" w:pos="5324"/>
        </w:tabs>
        <w:ind w:left="5324" w:hanging="360"/>
      </w:pPr>
      <w:rPr>
        <w:rFonts w:ascii="Symbol" w:hAnsi="Symbol" w:hint="default"/>
      </w:rPr>
    </w:lvl>
    <w:lvl w:ilvl="7" w:tplc="0003040C" w:tentative="1">
      <w:start w:val="1"/>
      <w:numFmt w:val="bullet"/>
      <w:lvlText w:val="o"/>
      <w:lvlJc w:val="left"/>
      <w:pPr>
        <w:tabs>
          <w:tab w:val="num" w:pos="6044"/>
        </w:tabs>
        <w:ind w:left="6044" w:hanging="360"/>
      </w:pPr>
      <w:rPr>
        <w:rFonts w:ascii="Courier New" w:hAnsi="Courier New" w:hint="default"/>
      </w:rPr>
    </w:lvl>
    <w:lvl w:ilvl="8" w:tplc="0005040C"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7D840F7E"/>
    <w:multiLevelType w:val="hybridMultilevel"/>
    <w:tmpl w:val="AE86DEB4"/>
    <w:lvl w:ilvl="0" w:tplc="0ADA7690">
      <w:start w:val="3"/>
      <w:numFmt w:val="bullet"/>
      <w:lvlText w:val="-"/>
      <w:lvlJc w:val="left"/>
      <w:pPr>
        <w:tabs>
          <w:tab w:val="num" w:pos="644"/>
        </w:tabs>
        <w:ind w:left="644" w:hanging="360"/>
      </w:pPr>
      <w:rPr>
        <w:rFonts w:ascii="Times New Roman" w:eastAsia="Times" w:hAnsi="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num w:numId="1" w16cid:durableId="395327353">
    <w:abstractNumId w:val="3"/>
  </w:num>
  <w:num w:numId="2" w16cid:durableId="536820757">
    <w:abstractNumId w:val="5"/>
  </w:num>
  <w:num w:numId="3" w16cid:durableId="174273416">
    <w:abstractNumId w:val="6"/>
  </w:num>
  <w:num w:numId="4" w16cid:durableId="1280841986">
    <w:abstractNumId w:val="7"/>
  </w:num>
  <w:num w:numId="5" w16cid:durableId="1423338120">
    <w:abstractNumId w:val="0"/>
  </w:num>
  <w:num w:numId="6" w16cid:durableId="905454046">
    <w:abstractNumId w:val="1"/>
  </w:num>
  <w:num w:numId="7" w16cid:durableId="789469106">
    <w:abstractNumId w:val="2"/>
  </w:num>
  <w:num w:numId="8" w16cid:durableId="216014501">
    <w:abstractNumId w:val="3"/>
  </w:num>
  <w:num w:numId="9" w16cid:durableId="678894938">
    <w:abstractNumId w:val="4"/>
  </w:num>
  <w:num w:numId="10" w16cid:durableId="398863306">
    <w:abstractNumId w:val="14"/>
  </w:num>
  <w:num w:numId="11" w16cid:durableId="1067261004">
    <w:abstractNumId w:val="9"/>
  </w:num>
  <w:num w:numId="12" w16cid:durableId="1628001478">
    <w:abstractNumId w:val="20"/>
  </w:num>
  <w:num w:numId="13" w16cid:durableId="683479761">
    <w:abstractNumId w:val="11"/>
  </w:num>
  <w:num w:numId="14" w16cid:durableId="1552158160">
    <w:abstractNumId w:val="8"/>
  </w:num>
  <w:num w:numId="15" w16cid:durableId="1990792519">
    <w:abstractNumId w:val="15"/>
  </w:num>
  <w:num w:numId="16" w16cid:durableId="975258445">
    <w:abstractNumId w:val="12"/>
  </w:num>
  <w:num w:numId="17" w16cid:durableId="1518957064">
    <w:abstractNumId w:val="10"/>
  </w:num>
  <w:num w:numId="18" w16cid:durableId="1377315647">
    <w:abstractNumId w:val="19"/>
  </w:num>
  <w:num w:numId="19" w16cid:durableId="857544924">
    <w:abstractNumId w:val="13"/>
  </w:num>
  <w:num w:numId="20" w16cid:durableId="1058288633">
    <w:abstractNumId w:val="16"/>
  </w:num>
  <w:num w:numId="21" w16cid:durableId="1330595431">
    <w:abstractNumId w:val="17"/>
  </w:num>
  <w:num w:numId="22" w16cid:durableId="15987508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13"/>
    <w:rsid w:val="00067AD8"/>
    <w:rsid w:val="000D1B20"/>
    <w:rsid w:val="00102BCB"/>
    <w:rsid w:val="00142598"/>
    <w:rsid w:val="00160599"/>
    <w:rsid w:val="001762F4"/>
    <w:rsid w:val="001A0F75"/>
    <w:rsid w:val="001F2EF5"/>
    <w:rsid w:val="0022143D"/>
    <w:rsid w:val="00230B9D"/>
    <w:rsid w:val="00254815"/>
    <w:rsid w:val="0025797B"/>
    <w:rsid w:val="002753B1"/>
    <w:rsid w:val="00281AF4"/>
    <w:rsid w:val="00282747"/>
    <w:rsid w:val="002D1225"/>
    <w:rsid w:val="002D43A8"/>
    <w:rsid w:val="002D444D"/>
    <w:rsid w:val="00300541"/>
    <w:rsid w:val="00300B26"/>
    <w:rsid w:val="00322CFA"/>
    <w:rsid w:val="00340E26"/>
    <w:rsid w:val="00357213"/>
    <w:rsid w:val="003A22A4"/>
    <w:rsid w:val="003A30E7"/>
    <w:rsid w:val="003A492C"/>
    <w:rsid w:val="003B5662"/>
    <w:rsid w:val="003E51F7"/>
    <w:rsid w:val="003E75C1"/>
    <w:rsid w:val="00405987"/>
    <w:rsid w:val="004173CF"/>
    <w:rsid w:val="00426DC2"/>
    <w:rsid w:val="00447590"/>
    <w:rsid w:val="004772A8"/>
    <w:rsid w:val="00481F38"/>
    <w:rsid w:val="004922EA"/>
    <w:rsid w:val="004A19CB"/>
    <w:rsid w:val="004A3865"/>
    <w:rsid w:val="004A6D04"/>
    <w:rsid w:val="004B1496"/>
    <w:rsid w:val="004C395E"/>
    <w:rsid w:val="004D53FE"/>
    <w:rsid w:val="005007D9"/>
    <w:rsid w:val="0051692E"/>
    <w:rsid w:val="0053708F"/>
    <w:rsid w:val="005814CA"/>
    <w:rsid w:val="00583469"/>
    <w:rsid w:val="0059367C"/>
    <w:rsid w:val="005D0220"/>
    <w:rsid w:val="006028BC"/>
    <w:rsid w:val="006111E3"/>
    <w:rsid w:val="006468A5"/>
    <w:rsid w:val="006618D7"/>
    <w:rsid w:val="006837F2"/>
    <w:rsid w:val="006A0608"/>
    <w:rsid w:val="006C7169"/>
    <w:rsid w:val="006E0F93"/>
    <w:rsid w:val="006E3961"/>
    <w:rsid w:val="007107F3"/>
    <w:rsid w:val="00751B3A"/>
    <w:rsid w:val="007534C0"/>
    <w:rsid w:val="00782E0A"/>
    <w:rsid w:val="0079136E"/>
    <w:rsid w:val="007B76C5"/>
    <w:rsid w:val="007D46B7"/>
    <w:rsid w:val="007E38CE"/>
    <w:rsid w:val="008048AD"/>
    <w:rsid w:val="0081378C"/>
    <w:rsid w:val="008523B6"/>
    <w:rsid w:val="008750F4"/>
    <w:rsid w:val="008760B8"/>
    <w:rsid w:val="008C0264"/>
    <w:rsid w:val="008D2E31"/>
    <w:rsid w:val="00903E82"/>
    <w:rsid w:val="00917297"/>
    <w:rsid w:val="00934870"/>
    <w:rsid w:val="0094270C"/>
    <w:rsid w:val="00951387"/>
    <w:rsid w:val="00955930"/>
    <w:rsid w:val="009945C1"/>
    <w:rsid w:val="009A26B4"/>
    <w:rsid w:val="009A4650"/>
    <w:rsid w:val="009A6968"/>
    <w:rsid w:val="009B7597"/>
    <w:rsid w:val="009C6745"/>
    <w:rsid w:val="009E10B1"/>
    <w:rsid w:val="009E7503"/>
    <w:rsid w:val="009F1323"/>
    <w:rsid w:val="00A272E1"/>
    <w:rsid w:val="00A66688"/>
    <w:rsid w:val="00AC32C8"/>
    <w:rsid w:val="00AD1E95"/>
    <w:rsid w:val="00AD6455"/>
    <w:rsid w:val="00AE1E33"/>
    <w:rsid w:val="00B074C7"/>
    <w:rsid w:val="00B32E2D"/>
    <w:rsid w:val="00B50498"/>
    <w:rsid w:val="00B53ABA"/>
    <w:rsid w:val="00B6624F"/>
    <w:rsid w:val="00B678D6"/>
    <w:rsid w:val="00B778C5"/>
    <w:rsid w:val="00B865BF"/>
    <w:rsid w:val="00BC7BEA"/>
    <w:rsid w:val="00BD19A8"/>
    <w:rsid w:val="00BD2D16"/>
    <w:rsid w:val="00BD4E18"/>
    <w:rsid w:val="00BF2798"/>
    <w:rsid w:val="00C044A6"/>
    <w:rsid w:val="00C10C1C"/>
    <w:rsid w:val="00C1346D"/>
    <w:rsid w:val="00C242FD"/>
    <w:rsid w:val="00C31112"/>
    <w:rsid w:val="00C344B0"/>
    <w:rsid w:val="00C54C94"/>
    <w:rsid w:val="00C81E2D"/>
    <w:rsid w:val="00CC1F7A"/>
    <w:rsid w:val="00CD28AC"/>
    <w:rsid w:val="00CD6B62"/>
    <w:rsid w:val="00CE5919"/>
    <w:rsid w:val="00CE59CD"/>
    <w:rsid w:val="00CF1491"/>
    <w:rsid w:val="00D167C3"/>
    <w:rsid w:val="00D37CE8"/>
    <w:rsid w:val="00D47455"/>
    <w:rsid w:val="00D64EF2"/>
    <w:rsid w:val="00D8490A"/>
    <w:rsid w:val="00D9018C"/>
    <w:rsid w:val="00D9313E"/>
    <w:rsid w:val="00D97432"/>
    <w:rsid w:val="00DA7EE4"/>
    <w:rsid w:val="00DB0F29"/>
    <w:rsid w:val="00DF0BBB"/>
    <w:rsid w:val="00DF713E"/>
    <w:rsid w:val="00E21088"/>
    <w:rsid w:val="00E2650C"/>
    <w:rsid w:val="00E44908"/>
    <w:rsid w:val="00E56C99"/>
    <w:rsid w:val="00E60BA4"/>
    <w:rsid w:val="00E62ED3"/>
    <w:rsid w:val="00E80D09"/>
    <w:rsid w:val="00E81BB4"/>
    <w:rsid w:val="00E92FCC"/>
    <w:rsid w:val="00EA5B1D"/>
    <w:rsid w:val="00EB1880"/>
    <w:rsid w:val="00EB7B86"/>
    <w:rsid w:val="00EE6CCD"/>
    <w:rsid w:val="00EF0C13"/>
    <w:rsid w:val="00F025C0"/>
    <w:rsid w:val="00F15743"/>
    <w:rsid w:val="00F22C95"/>
    <w:rsid w:val="00F328C4"/>
    <w:rsid w:val="00F33CC7"/>
    <w:rsid w:val="00FB1108"/>
    <w:rsid w:val="00FB468C"/>
    <w:rsid w:val="00FD4CDE"/>
    <w:rsid w:val="00FE42AD"/>
    <w:rsid w:val="00FE6E90"/>
    <w:rsid w:val="00FF5977"/>
    <w:rsid w:val="00FF59D8"/>
    <w:rsid w:val="00FF5F19"/>
    <w:rsid w:val="0110A6B0"/>
    <w:rsid w:val="022AB85F"/>
    <w:rsid w:val="02439DB3"/>
    <w:rsid w:val="02668FD4"/>
    <w:rsid w:val="02EC7453"/>
    <w:rsid w:val="03D38AE2"/>
    <w:rsid w:val="04531B70"/>
    <w:rsid w:val="07AE7C0D"/>
    <w:rsid w:val="08F91062"/>
    <w:rsid w:val="093F4BE9"/>
    <w:rsid w:val="106D2D58"/>
    <w:rsid w:val="110A5495"/>
    <w:rsid w:val="12DF3005"/>
    <w:rsid w:val="1386512F"/>
    <w:rsid w:val="14134F1E"/>
    <w:rsid w:val="149F5A56"/>
    <w:rsid w:val="14BCBF29"/>
    <w:rsid w:val="16F88A10"/>
    <w:rsid w:val="19429889"/>
    <w:rsid w:val="199ED2C6"/>
    <w:rsid w:val="1A34AB37"/>
    <w:rsid w:val="1C48FDDF"/>
    <w:rsid w:val="1D1DDF6C"/>
    <w:rsid w:val="1D458CF7"/>
    <w:rsid w:val="1D8526B3"/>
    <w:rsid w:val="1E676193"/>
    <w:rsid w:val="238E03D9"/>
    <w:rsid w:val="2616EF76"/>
    <w:rsid w:val="26CA1D89"/>
    <w:rsid w:val="27F678E7"/>
    <w:rsid w:val="28F74650"/>
    <w:rsid w:val="2A4FA891"/>
    <w:rsid w:val="2B07453C"/>
    <w:rsid w:val="2B817745"/>
    <w:rsid w:val="3078DD0A"/>
    <w:rsid w:val="30E95101"/>
    <w:rsid w:val="328EC125"/>
    <w:rsid w:val="32E027D0"/>
    <w:rsid w:val="32F2A201"/>
    <w:rsid w:val="3309E9E8"/>
    <w:rsid w:val="3535DF4F"/>
    <w:rsid w:val="35A64994"/>
    <w:rsid w:val="36203321"/>
    <w:rsid w:val="36349188"/>
    <w:rsid w:val="37EC00F0"/>
    <w:rsid w:val="3A9EF71B"/>
    <w:rsid w:val="3BC11D4D"/>
    <w:rsid w:val="3DF67D10"/>
    <w:rsid w:val="3EA2CE26"/>
    <w:rsid w:val="40155F1A"/>
    <w:rsid w:val="40A7BA12"/>
    <w:rsid w:val="421F0246"/>
    <w:rsid w:val="427AFE5E"/>
    <w:rsid w:val="47EDD93D"/>
    <w:rsid w:val="481CC82F"/>
    <w:rsid w:val="4935A8FB"/>
    <w:rsid w:val="4BE7C2AD"/>
    <w:rsid w:val="4DEB9F5F"/>
    <w:rsid w:val="4FB5D680"/>
    <w:rsid w:val="50CB0057"/>
    <w:rsid w:val="51879934"/>
    <w:rsid w:val="524F2101"/>
    <w:rsid w:val="52521875"/>
    <w:rsid w:val="5321939C"/>
    <w:rsid w:val="535937A4"/>
    <w:rsid w:val="53CAA395"/>
    <w:rsid w:val="54067E9E"/>
    <w:rsid w:val="55F459B8"/>
    <w:rsid w:val="598EEC8B"/>
    <w:rsid w:val="5C1DC2F2"/>
    <w:rsid w:val="5C9FB0D5"/>
    <w:rsid w:val="5E78BDE5"/>
    <w:rsid w:val="62E50438"/>
    <w:rsid w:val="65F36850"/>
    <w:rsid w:val="67F8EF60"/>
    <w:rsid w:val="6917303B"/>
    <w:rsid w:val="6A24F69D"/>
    <w:rsid w:val="6DA18402"/>
    <w:rsid w:val="703F78BB"/>
    <w:rsid w:val="70AFC5B9"/>
    <w:rsid w:val="710220F2"/>
    <w:rsid w:val="718881F2"/>
    <w:rsid w:val="72CEAC04"/>
    <w:rsid w:val="73F36C88"/>
    <w:rsid w:val="751C1180"/>
    <w:rsid w:val="75AF474D"/>
    <w:rsid w:val="76132614"/>
    <w:rsid w:val="77F3008D"/>
    <w:rsid w:val="79C12C93"/>
    <w:rsid w:val="7F5D67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C11C470"/>
  <w14:defaultImageDpi w14:val="300"/>
  <w15:chartTrackingRefBased/>
  <w15:docId w15:val="{D568E5D6-0FB8-F54F-B09D-BCAE6FCA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50"/>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lang w:val="fr-FR"/>
    </w:rPr>
  </w:style>
  <w:style w:type="paragraph" w:styleId="Titre1">
    <w:name w:val="heading 1"/>
    <w:basedOn w:val="Normal"/>
    <w:next w:val="Normal"/>
    <w:qFormat/>
    <w:pPr>
      <w:keepNext/>
      <w:pBdr>
        <w:top w:val="single" w:sz="4" w:space="1" w:color="auto"/>
        <w:left w:val="single" w:sz="4" w:space="4" w:color="auto"/>
        <w:bottom w:val="single" w:sz="4" w:space="2" w:color="auto"/>
        <w:right w:val="single" w:sz="4" w:space="4" w:color="auto"/>
      </w:pBdr>
      <w:ind w:right="-284"/>
      <w:jc w:val="both"/>
      <w:outlineLvl w:val="0"/>
    </w:pPr>
    <w:rPr>
      <w:caps/>
      <w:color w:val="000000"/>
      <w:sz w:val="28"/>
    </w:rPr>
  </w:style>
  <w:style w:type="paragraph" w:styleId="Titre2">
    <w:name w:val="heading 2"/>
    <w:basedOn w:val="Normal"/>
    <w:next w:val="Normal"/>
    <w:qFormat/>
    <w:pPr>
      <w:keepNext/>
      <w:ind w:left="284" w:right="-284"/>
      <w:jc w:val="both"/>
      <w:outlineLvl w:val="1"/>
    </w:pPr>
    <w:rPr>
      <w:b/>
      <w:i/>
      <w:caps/>
      <w:color w:val="000000"/>
      <w:sz w:val="28"/>
      <w:u w:val="single"/>
    </w:rPr>
  </w:style>
  <w:style w:type="paragraph" w:styleId="Titre3">
    <w:name w:val="heading 3"/>
    <w:basedOn w:val="Normal"/>
    <w:next w:val="Normal"/>
    <w:qFormat/>
    <w:pPr>
      <w:keepNext/>
      <w:ind w:right="-284"/>
      <w:jc w:val="center"/>
      <w:outlineLvl w:val="2"/>
    </w:pPr>
    <w:rPr>
      <w:b/>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142" w:hanging="142"/>
      <w:jc w:val="both"/>
    </w:pPr>
    <w:rPr>
      <w:color w:val="000000"/>
      <w:sz w:val="22"/>
    </w:rPr>
  </w:style>
  <w:style w:type="paragraph" w:styleId="Normalcentr">
    <w:name w:val="Block Text"/>
    <w:basedOn w:val="Normal"/>
    <w:pPr>
      <w:pBdr>
        <w:top w:val="single" w:sz="4" w:space="1" w:color="auto"/>
        <w:left w:val="single" w:sz="4" w:space="1" w:color="auto"/>
        <w:bottom w:val="single" w:sz="4" w:space="1" w:color="auto"/>
        <w:right w:val="single" w:sz="4" w:space="1" w:color="auto"/>
      </w:pBdr>
      <w:ind w:left="142" w:right="-284" w:hanging="142"/>
      <w:jc w:val="both"/>
    </w:pPr>
    <w:rPr>
      <w:color w:val="000000"/>
      <w:sz w:val="22"/>
    </w:rPr>
  </w:style>
  <w:style w:type="paragraph" w:styleId="Corpsdetexte">
    <w:name w:val="Body Text"/>
    <w:basedOn w:val="Normal"/>
    <w:pPr>
      <w:ind w:right="-284"/>
      <w:jc w:val="center"/>
    </w:pPr>
    <w:rPr>
      <w:sz w:val="28"/>
    </w:rPr>
  </w:style>
  <w:style w:type="paragraph" w:styleId="Corpsdetexte2">
    <w:name w:val="Body Text 2"/>
    <w:basedOn w:val="Normal"/>
    <w:pPr>
      <w:ind w:right="-284"/>
      <w:jc w:val="center"/>
    </w:pPr>
    <w:rPr>
      <w:sz w:val="72"/>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Titre">
    <w:name w:val="Title"/>
    <w:basedOn w:val="Normal"/>
    <w:qFormat/>
    <w:pPr>
      <w:ind w:right="-284"/>
      <w:jc w:val="center"/>
    </w:pPr>
    <w:rPr>
      <w:b/>
      <w:caps/>
      <w:color w:val="000000"/>
      <w:sz w:val="28"/>
    </w:rPr>
  </w:style>
  <w:style w:type="paragraph" w:styleId="Pieddepage">
    <w:name w:val="footer"/>
    <w:basedOn w:val="Normal"/>
    <w:semiHidden/>
    <w:rsid w:val="005F6457"/>
    <w:pPr>
      <w:tabs>
        <w:tab w:val="center" w:pos="4536"/>
        <w:tab w:val="right" w:pos="9072"/>
      </w:tabs>
    </w:pPr>
  </w:style>
  <w:style w:type="character" w:styleId="Numrodepage">
    <w:name w:val="page number"/>
    <w:basedOn w:val="Policepardfaut"/>
    <w:rsid w:val="005F6457"/>
  </w:style>
  <w:style w:type="paragraph" w:customStyle="1" w:styleId="p1">
    <w:name w:val="p1"/>
    <w:basedOn w:val="Normal"/>
    <w:rsid w:val="009A4650"/>
    <w:rPr>
      <w:rFonts w:ascii="Helvetica" w:hAnsi="Helvetica"/>
      <w:color w:val="0433FF"/>
      <w:sz w:val="33"/>
      <w:szCs w:val="33"/>
    </w:rPr>
  </w:style>
  <w:style w:type="paragraph" w:styleId="Paragraphedeliste">
    <w:name w:val="List Paragraph"/>
    <w:basedOn w:val="Normal"/>
    <w:uiPriority w:val="34"/>
    <w:qFormat/>
    <w:rsid w:val="00481F38"/>
    <w:pPr>
      <w:ind w:left="708"/>
    </w:pPr>
  </w:style>
  <w:style w:type="paragraph" w:styleId="En-tte">
    <w:name w:val="header"/>
    <w:basedOn w:val="Normal"/>
    <w:link w:val="En-tteCar"/>
    <w:uiPriority w:val="99"/>
    <w:unhideWhenUsed/>
    <w:rsid w:val="006C7169"/>
    <w:pPr>
      <w:tabs>
        <w:tab w:val="center" w:pos="4536"/>
        <w:tab w:val="right" w:pos="9072"/>
      </w:tabs>
    </w:pPr>
  </w:style>
  <w:style w:type="character" w:customStyle="1" w:styleId="En-tteCar">
    <w:name w:val="En-tête Car"/>
    <w:basedOn w:val="Policepardfaut"/>
    <w:link w:val="En-tte"/>
    <w:uiPriority w:val="99"/>
    <w:rsid w:val="006C7169"/>
    <w:rPr>
      <w:sz w:val="24"/>
      <w:lang w:val="fr-FR"/>
    </w:rPr>
  </w:style>
  <w:style w:type="character" w:customStyle="1" w:styleId="apple-converted-space">
    <w:name w:val="apple-converted-space"/>
    <w:basedOn w:val="Policepardfaut"/>
    <w:rsid w:val="0051692E"/>
  </w:style>
  <w:style w:type="paragraph" w:styleId="NormalWeb">
    <w:name w:val="Normal (Web)"/>
    <w:basedOn w:val="Normal"/>
    <w:uiPriority w:val="99"/>
    <w:semiHidden/>
    <w:unhideWhenUsed/>
    <w:rsid w:val="00FD4CDE"/>
    <w:pPr>
      <w:spacing w:before="100" w:beforeAutospacing="1" w:after="100" w:afterAutospacing="1"/>
    </w:pPr>
    <w:rPr>
      <w:rFonts w:ascii="Times New Roman" w:eastAsia="Times New Roman" w:hAnsi="Times New Roman"/>
      <w:szCs w:val="24"/>
      <w:lang w:val="fr-BE"/>
    </w:rPr>
  </w:style>
  <w:style w:type="character" w:styleId="lev">
    <w:name w:val="Strong"/>
    <w:basedOn w:val="Policepardfaut"/>
    <w:uiPriority w:val="22"/>
    <w:qFormat/>
    <w:rsid w:val="00FD4CDE"/>
    <w:rPr>
      <w:b/>
      <w:bCs/>
    </w:rPr>
  </w:style>
  <w:style w:type="character" w:styleId="Accentuation">
    <w:name w:val="Emphasis"/>
    <w:basedOn w:val="Policepardfaut"/>
    <w:uiPriority w:val="20"/>
    <w:qFormat/>
    <w:rsid w:val="00FD4CDE"/>
    <w:rPr>
      <w:i/>
      <w:iCs/>
    </w:rPr>
  </w:style>
  <w:style w:type="table" w:styleId="Grilledutableau">
    <w:name w:val="Table Grid"/>
    <w:basedOn w:val="TableauNormal"/>
    <w:uiPriority w:val="59"/>
    <w:rsid w:val="003A3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auGrille5Fonc-Accentuation3">
    <w:name w:val="Grid Table 5 Dark Accent 3"/>
    <w:basedOn w:val="TableauNormal"/>
    <w:uiPriority w:val="50"/>
    <w:rsid w:val="003A30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544">
      <w:bodyDiv w:val="1"/>
      <w:marLeft w:val="0"/>
      <w:marRight w:val="0"/>
      <w:marTop w:val="0"/>
      <w:marBottom w:val="0"/>
      <w:divBdr>
        <w:top w:val="none" w:sz="0" w:space="0" w:color="auto"/>
        <w:left w:val="none" w:sz="0" w:space="0" w:color="auto"/>
        <w:bottom w:val="none" w:sz="0" w:space="0" w:color="auto"/>
        <w:right w:val="none" w:sz="0" w:space="0" w:color="auto"/>
      </w:divBdr>
    </w:div>
    <w:div w:id="20680655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856259-6ca0-4109-a33b-de6796d75ea3">
      <Terms xmlns="http://schemas.microsoft.com/office/infopath/2007/PartnerControls"/>
    </lcf76f155ced4ddcb4097134ff3c332f>
    <TaxCatchAll xmlns="3f3ce915-1258-493d-9fe2-4526079071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6DEB199C8D840A0D3772F2A83E021" ma:contentTypeVersion="11" ma:contentTypeDescription="Crée un document." ma:contentTypeScope="" ma:versionID="ee9427479f723e990cb8ec223c461a17">
  <xsd:schema xmlns:xsd="http://www.w3.org/2001/XMLSchema" xmlns:xs="http://www.w3.org/2001/XMLSchema" xmlns:p="http://schemas.microsoft.com/office/2006/metadata/properties" xmlns:ns2="64856259-6ca0-4109-a33b-de6796d75ea3" xmlns:ns3="3f3ce915-1258-493d-9fe2-452607907178" targetNamespace="http://schemas.microsoft.com/office/2006/metadata/properties" ma:root="true" ma:fieldsID="cf55aa2b99ff4cc9c7a376ef30991364" ns2:_="" ns3:_="">
    <xsd:import namespace="64856259-6ca0-4109-a33b-de6796d75ea3"/>
    <xsd:import namespace="3f3ce915-1258-493d-9fe2-4526079071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6259-6ca0-4109-a33b-de6796d75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5503ba6-c77d-4a47-a49f-513eb447c3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ce915-1258-493d-9fe2-4526079071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85c0d0-258d-4702-a96a-d7ce6441ffdb}" ma:internalName="TaxCatchAll" ma:showField="CatchAllData" ma:web="3f3ce915-1258-493d-9fe2-452607907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97536-A0B0-4ED8-A3F0-7AE3E4F80FAE}">
  <ds:schemaRefs>
    <ds:schemaRef ds:uri="http://schemas.microsoft.com/sharepoint/v3/contenttype/forms"/>
  </ds:schemaRefs>
</ds:datastoreItem>
</file>

<file path=customXml/itemProps2.xml><?xml version="1.0" encoding="utf-8"?>
<ds:datastoreItem xmlns:ds="http://schemas.openxmlformats.org/officeDocument/2006/customXml" ds:itemID="{A5A4DFA1-A893-4C87-B8E5-0AB4162A2477}">
  <ds:schemaRefs>
    <ds:schemaRef ds:uri="http://schemas.microsoft.com/office/2006/metadata/properties"/>
    <ds:schemaRef ds:uri="http://schemas.microsoft.com/office/infopath/2007/PartnerControls"/>
    <ds:schemaRef ds:uri="64856259-6ca0-4109-a33b-de6796d75ea3"/>
    <ds:schemaRef ds:uri="3f3ce915-1258-493d-9fe2-452607907178"/>
  </ds:schemaRefs>
</ds:datastoreItem>
</file>

<file path=customXml/itemProps3.xml><?xml version="1.0" encoding="utf-8"?>
<ds:datastoreItem xmlns:ds="http://schemas.openxmlformats.org/officeDocument/2006/customXml" ds:itemID="{26F6059F-9C93-4B9B-81DF-160C91F4A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56259-6ca0-4109-a33b-de6796d75ea3"/>
    <ds:schemaRef ds:uri="3f3ce915-1258-493d-9fe2-452607907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2756</Words>
  <Characters>15134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LA PATINOIRE DE LA CATHEDRALE</vt:lpstr>
    </vt:vector>
  </TitlesOfParts>
  <Company>Dynamic events</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PATINOIRE DE LA CATHEDRALE</dc:title>
  <dc:subject/>
  <dc:creator>Olivier</dc:creator>
  <cp:keywords/>
  <cp:lastModifiedBy>Margaux Lempereur</cp:lastModifiedBy>
  <cp:revision>61</cp:revision>
  <cp:lastPrinted>2017-08-04T07:13:00Z</cp:lastPrinted>
  <dcterms:created xsi:type="dcterms:W3CDTF">2025-09-01T14:40:00Z</dcterms:created>
  <dcterms:modified xsi:type="dcterms:W3CDTF">2025-09-04T11:30:00Z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0x0101006A96DEB199C8D840A0D3772F2A83E021</vt:lpwstr>
  </property>
  <property fmtid="{D5CDD505-2E9C-101B-9397-08002B2CF9AE}" pid="3" name="MediaServiceImageTags">
    <vt:lpwstr/>
  </property>
</Properties>
</file>