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DD2" w14:textId="0C2C3EAF" w:rsidR="00F107A7" w:rsidRPr="00862A8A" w:rsidRDefault="00FE4A12" w:rsidP="004E780C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CD6C" wp14:editId="06771453">
                <wp:simplePos x="0" y="0"/>
                <wp:positionH relativeFrom="column">
                  <wp:posOffset>5000625</wp:posOffset>
                </wp:positionH>
                <wp:positionV relativeFrom="paragraph">
                  <wp:posOffset>-808355</wp:posOffset>
                </wp:positionV>
                <wp:extent cx="1905000" cy="542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24E63" w14:textId="21A5E1BB" w:rsidR="00FE4A12" w:rsidRDefault="00FE4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2CD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75pt;margin-top:-63.65pt;width:150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" fillcolor="white [3201]" stroked="f" strokeweight=".5pt">
                <v:textbox>
                  <w:txbxContent>
                    <w:p w14:paraId="2DA24E63" w14:textId="21A5E1BB" w:rsidR="00FE4A12" w:rsidRDefault="00FE4A12"/>
                  </w:txbxContent>
                </v:textbox>
              </v:shape>
            </w:pict>
          </mc:Fallback>
        </mc:AlternateContent>
      </w:r>
      <w:r w:rsidR="004A3682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w:t>Personal profesional</w:t>
      </w:r>
      <w:r w:rsidR="004E780C" w:rsidRPr="00862A8A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development plan</w:t>
      </w: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: Teachers</w:t>
      </w:r>
    </w:p>
    <w:p w14:paraId="672A6659" w14:textId="77777777" w:rsidR="009443D8" w:rsidRPr="00153E6A" w:rsidRDefault="009B1631" w:rsidP="00F107A7">
      <w:pPr>
        <w:spacing w:line="240" w:lineRule="auto"/>
        <w:jc w:val="center"/>
        <w:rPr>
          <w:rFonts w:asciiTheme="minorHAnsi" w:hAnsiTheme="minorHAnsi" w:cstheme="minorHAnsi"/>
          <w:color w:val="7030A0"/>
          <w:sz w:val="21"/>
          <w:szCs w:val="21"/>
        </w:rPr>
      </w:pPr>
      <w:r>
        <w:rPr>
          <w:rFonts w:asciiTheme="minorHAnsi" w:hAnsiTheme="minorHAnsi" w:cstheme="minorHAnsi"/>
          <w:noProof/>
          <w:color w:val="7030A0"/>
          <w:sz w:val="21"/>
          <w:szCs w:val="21"/>
        </w:rPr>
        <w:pict w14:anchorId="6E6940F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35335DF" w14:textId="5888FA22" w:rsidR="00AA3260" w:rsidRPr="00153E6A" w:rsidRDefault="00FE4A12" w:rsidP="360C2FC2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O</w:t>
      </w:r>
      <w:r w:rsidR="360C2FC2" w:rsidRPr="00153E6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bjectives for school year 20</w:t>
      </w:r>
      <w:r w:rsidR="00260D77" w:rsidRPr="00153E6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2</w:t>
      </w:r>
      <w:r w:rsidR="00AB476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4</w:t>
      </w:r>
      <w:r w:rsidR="360C2FC2" w:rsidRPr="00153E6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-2</w:t>
      </w:r>
      <w:r w:rsidR="00AB476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5</w:t>
      </w: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8080"/>
      </w:tblGrid>
      <w:tr w:rsidR="006C4411" w:rsidRPr="00153E6A" w14:paraId="2B0B17FB" w14:textId="77777777" w:rsidTr="004E780C">
        <w:trPr>
          <w:trHeight w:hRule="exact" w:val="454"/>
        </w:trPr>
        <w:tc>
          <w:tcPr>
            <w:tcW w:w="10745" w:type="dxa"/>
            <w:gridSpan w:val="2"/>
            <w:shd w:val="clear" w:color="auto" w:fill="000000" w:themeFill="text1"/>
          </w:tcPr>
          <w:p w14:paraId="496468C8" w14:textId="637923C6" w:rsidR="006C4411" w:rsidRPr="004E780C" w:rsidRDefault="356C3404" w:rsidP="356C3404">
            <w:pPr>
              <w:spacing w:line="240" w:lineRule="auto"/>
              <w:rPr>
                <w:rFonts w:asciiTheme="minorHAnsi" w:eastAsia="Times" w:hAnsiTheme="minorHAnsi" w:cstheme="minorHAnsi"/>
                <w:b/>
                <w:bCs/>
                <w:color w:val="FFFFFF"/>
                <w:sz w:val="28"/>
                <w:szCs w:val="28"/>
              </w:rPr>
            </w:pPr>
            <w:r w:rsidRPr="00153E6A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School</w:t>
            </w:r>
            <w:r w:rsidR="004E780C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>s’</w:t>
            </w:r>
            <w:r w:rsidRPr="00153E6A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312CE4" w:rsidRPr="00153E6A" w14:paraId="47AD368E" w14:textId="77777777" w:rsidTr="360C2FC2">
        <w:trPr>
          <w:trHeight w:val="397"/>
        </w:trPr>
        <w:tc>
          <w:tcPr>
            <w:tcW w:w="2665" w:type="dxa"/>
          </w:tcPr>
          <w:p w14:paraId="251F159D" w14:textId="77777777" w:rsidR="00312CE4" w:rsidRPr="00153E6A" w:rsidRDefault="356C3404" w:rsidP="356C3404">
            <w:p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>Name of school</w:t>
            </w:r>
          </w:p>
        </w:tc>
        <w:tc>
          <w:tcPr>
            <w:tcW w:w="8080" w:type="dxa"/>
          </w:tcPr>
          <w:p w14:paraId="533533FA" w14:textId="65379D99" w:rsidR="00DF2184" w:rsidRPr="00153E6A" w:rsidRDefault="00DF2184" w:rsidP="356C3404">
            <w:pPr>
              <w:spacing w:line="240" w:lineRule="auto"/>
              <w:ind w:left="313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312CE4" w:rsidRPr="00153E6A" w14:paraId="36713A9A" w14:textId="77777777" w:rsidTr="360C2FC2">
        <w:trPr>
          <w:trHeight w:val="397"/>
        </w:trPr>
        <w:tc>
          <w:tcPr>
            <w:tcW w:w="2665" w:type="dxa"/>
          </w:tcPr>
          <w:p w14:paraId="6BAD3775" w14:textId="49850EAD" w:rsidR="00312CE4" w:rsidRPr="00153E6A" w:rsidRDefault="00FE4A12" w:rsidP="356C3404">
            <w:p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>
              <w:rPr>
                <w:rFonts w:asciiTheme="minorHAnsi" w:eastAsia="Times" w:hAnsiTheme="minorHAnsi" w:cstheme="minorHAnsi"/>
                <w:sz w:val="24"/>
                <w:szCs w:val="24"/>
              </w:rPr>
              <w:t>Teacher</w:t>
            </w:r>
            <w:r w:rsidR="0023474C"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14:paraId="358986B4" w14:textId="7C1A7F8E" w:rsidR="00312CE4" w:rsidRPr="00153E6A" w:rsidRDefault="00312CE4" w:rsidP="356C3404">
            <w:pPr>
              <w:spacing w:line="240" w:lineRule="auto"/>
              <w:ind w:left="313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B66083" w:rsidRPr="00153E6A" w14:paraId="21FCBE99" w14:textId="77777777" w:rsidTr="360C2FC2">
        <w:trPr>
          <w:trHeight w:val="397"/>
        </w:trPr>
        <w:tc>
          <w:tcPr>
            <w:tcW w:w="2665" w:type="dxa"/>
          </w:tcPr>
          <w:p w14:paraId="0A37501D" w14:textId="2706AC04" w:rsidR="00B66083" w:rsidRPr="00153E6A" w:rsidRDefault="004E780C" w:rsidP="008C1B7E">
            <w:p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Reviewer </w:t>
            </w:r>
          </w:p>
        </w:tc>
        <w:tc>
          <w:tcPr>
            <w:tcW w:w="8080" w:type="dxa"/>
          </w:tcPr>
          <w:p w14:paraId="795F2B6F" w14:textId="1F9C5C68" w:rsidR="00260D77" w:rsidRPr="00153E6A" w:rsidRDefault="00260D77" w:rsidP="004E780C">
            <w:pPr>
              <w:spacing w:line="240" w:lineRule="auto"/>
              <w:ind w:left="313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  <w:tr w:rsidR="00312CE4" w:rsidRPr="00153E6A" w14:paraId="0ABD093E" w14:textId="77777777" w:rsidTr="360C2FC2">
        <w:trPr>
          <w:trHeight w:val="560"/>
        </w:trPr>
        <w:tc>
          <w:tcPr>
            <w:tcW w:w="2665" w:type="dxa"/>
          </w:tcPr>
          <w:p w14:paraId="473E5D1A" w14:textId="7622407D" w:rsidR="00312CE4" w:rsidRPr="00153E6A" w:rsidRDefault="784177C3" w:rsidP="784177C3">
            <w:p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>Dates for planning and review meetings</w:t>
            </w:r>
          </w:p>
        </w:tc>
        <w:tc>
          <w:tcPr>
            <w:tcW w:w="8080" w:type="dxa"/>
          </w:tcPr>
          <w:p w14:paraId="76612902" w14:textId="5B59210C" w:rsidR="00C01DCB" w:rsidRPr="00153E6A" w:rsidRDefault="0023474C" w:rsidP="00DC1B8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>October 202</w:t>
            </w:r>
            <w:r w:rsidR="00E14453">
              <w:rPr>
                <w:rFonts w:asciiTheme="minorHAnsi" w:eastAsia="Times" w:hAnsiTheme="minorHAnsi" w:cstheme="minorHAnsi"/>
                <w:sz w:val="24"/>
                <w:szCs w:val="24"/>
              </w:rPr>
              <w:t>4</w:t>
            </w:r>
          </w:p>
          <w:p w14:paraId="740671CE" w14:textId="423763A1" w:rsidR="008E33F8" w:rsidRPr="00153E6A" w:rsidRDefault="360C2FC2" w:rsidP="00DC1B8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>Spring 202</w:t>
            </w:r>
            <w:r w:rsidR="00E14453">
              <w:rPr>
                <w:rFonts w:asciiTheme="minorHAnsi" w:eastAsia="Times" w:hAnsiTheme="minorHAnsi" w:cstheme="minorHAnsi"/>
                <w:sz w:val="24"/>
                <w:szCs w:val="24"/>
              </w:rPr>
              <w:t>5</w:t>
            </w:r>
          </w:p>
          <w:p w14:paraId="5DAB6C7B" w14:textId="1169279D" w:rsidR="00E72654" w:rsidRPr="00153E6A" w:rsidRDefault="00E72654" w:rsidP="00DC1B8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>Final review –</w:t>
            </w:r>
            <w:r w:rsidR="0023474C"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July</w:t>
            </w:r>
            <w:r w:rsidRPr="00153E6A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202</w:t>
            </w:r>
            <w:r w:rsidR="00F907CE">
              <w:rPr>
                <w:rFonts w:asciiTheme="minorHAnsi" w:eastAsia="Times" w:hAnsiTheme="minorHAnsi" w:cstheme="minorHAnsi"/>
                <w:sz w:val="24"/>
                <w:szCs w:val="24"/>
              </w:rPr>
              <w:t>5</w:t>
            </w:r>
          </w:p>
        </w:tc>
      </w:tr>
    </w:tbl>
    <w:p w14:paraId="02EB378F" w14:textId="77777777" w:rsidR="00E43056" w:rsidRPr="004E780C" w:rsidRDefault="00E43056" w:rsidP="008C1B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7"/>
        <w:gridCol w:w="7348"/>
      </w:tblGrid>
      <w:tr w:rsidR="006C4411" w:rsidRPr="00277292" w14:paraId="6615F485" w14:textId="77777777" w:rsidTr="004E780C">
        <w:tc>
          <w:tcPr>
            <w:tcW w:w="10745" w:type="dxa"/>
            <w:gridSpan w:val="2"/>
            <w:shd w:val="clear" w:color="auto" w:fill="000000" w:themeFill="text1"/>
          </w:tcPr>
          <w:p w14:paraId="28BBEA8D" w14:textId="4CFCF125" w:rsidR="006C4411" w:rsidRPr="00277292" w:rsidRDefault="00565F55" w:rsidP="360C2FC2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 xml:space="preserve">Personal </w:t>
            </w:r>
            <w:r w:rsidR="0016215F" w:rsidRPr="0027729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>Professional Development</w:t>
            </w:r>
            <w:r w:rsidR="360C2FC2" w:rsidRPr="0027729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 xml:space="preserve"> objectives set for 20</w:t>
            </w:r>
            <w:r w:rsidR="0016215F" w:rsidRPr="0027729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>2</w:t>
            </w:r>
            <w:r w:rsidR="00855BE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>4</w:t>
            </w:r>
            <w:r w:rsidR="360C2FC2" w:rsidRPr="0027729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>-2</w:t>
            </w:r>
            <w:r w:rsidR="00855BE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n-GB"/>
              </w:rPr>
              <w:t>5</w:t>
            </w:r>
          </w:p>
        </w:tc>
      </w:tr>
      <w:tr w:rsidR="002C4381" w:rsidRPr="00277292" w14:paraId="79C91018" w14:textId="77777777" w:rsidTr="004E780C">
        <w:tc>
          <w:tcPr>
            <w:tcW w:w="3397" w:type="dxa"/>
            <w:shd w:val="clear" w:color="auto" w:fill="D9D9D9" w:themeFill="background1" w:themeFillShade="D9"/>
          </w:tcPr>
          <w:p w14:paraId="2788D1E8" w14:textId="77777777" w:rsidR="002C4381" w:rsidRPr="00277292" w:rsidRDefault="356C3404" w:rsidP="356C3404">
            <w:pPr>
              <w:spacing w:line="240" w:lineRule="auto"/>
              <w:rPr>
                <w:rFonts w:asciiTheme="minorHAnsi" w:eastAsia="Times" w:hAnsiTheme="minorHAnsi" w:cstheme="minorHAnsi"/>
                <w:b/>
                <w:bCs/>
              </w:rPr>
            </w:pPr>
            <w:r w:rsidRPr="00277292">
              <w:rPr>
                <w:rFonts w:asciiTheme="minorHAnsi" w:eastAsia="Times" w:hAnsiTheme="minorHAnsi" w:cstheme="minorHAnsi"/>
                <w:b/>
                <w:bCs/>
              </w:rPr>
              <w:t xml:space="preserve">OBJECTIVES </w:t>
            </w:r>
          </w:p>
        </w:tc>
        <w:tc>
          <w:tcPr>
            <w:tcW w:w="7348" w:type="dxa"/>
            <w:shd w:val="clear" w:color="auto" w:fill="D9D9D9" w:themeFill="background1" w:themeFillShade="D9"/>
          </w:tcPr>
          <w:p w14:paraId="6AB6FCF6" w14:textId="3D9E0DFB" w:rsidR="002C4381" w:rsidRPr="00277292" w:rsidRDefault="0047284D" w:rsidP="356C3404">
            <w:pPr>
              <w:spacing w:line="240" w:lineRule="auto"/>
              <w:rPr>
                <w:rFonts w:asciiTheme="minorHAnsi" w:eastAsia="Times" w:hAnsiTheme="minorHAnsi" w:cstheme="minorHAnsi"/>
                <w:b/>
                <w:bCs/>
              </w:rPr>
            </w:pPr>
            <w:r w:rsidRPr="00277292">
              <w:rPr>
                <w:rFonts w:asciiTheme="minorHAnsi" w:eastAsia="Times" w:hAnsiTheme="minorHAnsi" w:cstheme="minorHAnsi"/>
                <w:b/>
                <w:bCs/>
              </w:rPr>
              <w:t xml:space="preserve">Success Criteria for objectives </w:t>
            </w:r>
            <w:r w:rsidR="0016215F" w:rsidRPr="00277292">
              <w:rPr>
                <w:rFonts w:asciiTheme="minorHAnsi" w:eastAsia="Times" w:hAnsiTheme="minorHAnsi" w:cstheme="minorHAnsi"/>
                <w:b/>
                <w:bCs/>
              </w:rPr>
              <w:t xml:space="preserve"> </w:t>
            </w:r>
          </w:p>
        </w:tc>
      </w:tr>
      <w:tr w:rsidR="00F44AA3" w:rsidRPr="00277292" w14:paraId="5376BC2B" w14:textId="77777777" w:rsidTr="00277292">
        <w:trPr>
          <w:trHeight w:val="894"/>
        </w:trPr>
        <w:tc>
          <w:tcPr>
            <w:tcW w:w="3397" w:type="dxa"/>
          </w:tcPr>
          <w:p w14:paraId="2A3149EC" w14:textId="27C83DDC" w:rsidR="00FE4A12" w:rsidRPr="00FE4A12" w:rsidRDefault="00FE4A12" w:rsidP="00351B1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b/>
                <w:bCs/>
              </w:rPr>
            </w:pPr>
          </w:p>
          <w:p w14:paraId="2B42C77B" w14:textId="13787D10" w:rsidR="006F04D0" w:rsidRPr="00277292" w:rsidRDefault="006F04D0" w:rsidP="356C3404">
            <w:pPr>
              <w:spacing w:line="240" w:lineRule="auto"/>
              <w:rPr>
                <w:rFonts w:asciiTheme="minorHAnsi" w:eastAsia="Times" w:hAnsiTheme="minorHAnsi" w:cstheme="minorHAnsi"/>
              </w:rPr>
            </w:pPr>
          </w:p>
        </w:tc>
        <w:tc>
          <w:tcPr>
            <w:tcW w:w="7348" w:type="dxa"/>
          </w:tcPr>
          <w:p w14:paraId="3BEB7866" w14:textId="45DD2A6C" w:rsidR="00862A8A" w:rsidRPr="00862A8A" w:rsidRDefault="00862A8A" w:rsidP="00A62F3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DA731C" w:rsidRPr="00277292" w14:paraId="76C59FBD" w14:textId="77777777" w:rsidTr="007E32EA">
        <w:tc>
          <w:tcPr>
            <w:tcW w:w="3397" w:type="dxa"/>
          </w:tcPr>
          <w:p w14:paraId="2A55FC2B" w14:textId="56A36C74" w:rsidR="00056733" w:rsidRPr="00351B18" w:rsidRDefault="00056733" w:rsidP="00351B1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0B181F61" w14:textId="77777777" w:rsidR="00056733" w:rsidRPr="00277292" w:rsidRDefault="00056733" w:rsidP="0005673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lang w:eastAsia="ja-JP"/>
              </w:rPr>
            </w:pPr>
          </w:p>
          <w:p w14:paraId="4454E5F2" w14:textId="3AC46427" w:rsidR="00F848D8" w:rsidRPr="00277292" w:rsidRDefault="00F848D8" w:rsidP="004405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b/>
                <w:bCs/>
              </w:rPr>
            </w:pPr>
          </w:p>
        </w:tc>
        <w:tc>
          <w:tcPr>
            <w:tcW w:w="7348" w:type="dxa"/>
          </w:tcPr>
          <w:p w14:paraId="08065A5F" w14:textId="64545F26" w:rsidR="00DA731C" w:rsidRPr="00277292" w:rsidRDefault="00DA731C" w:rsidP="00486CC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B04ED8" w:rsidRPr="00277292" w14:paraId="24FD554F" w14:textId="77777777" w:rsidTr="007E32EA">
        <w:tc>
          <w:tcPr>
            <w:tcW w:w="3397" w:type="dxa"/>
          </w:tcPr>
          <w:p w14:paraId="0DEFE2D0" w14:textId="758B8126" w:rsidR="00B04ED8" w:rsidRPr="00351B18" w:rsidRDefault="00B04ED8" w:rsidP="00351B1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eastAsia="ja-JP"/>
              </w:rPr>
            </w:pPr>
          </w:p>
        </w:tc>
        <w:tc>
          <w:tcPr>
            <w:tcW w:w="7348" w:type="dxa"/>
          </w:tcPr>
          <w:p w14:paraId="248DFBF7" w14:textId="77777777" w:rsidR="00CD7B91" w:rsidRDefault="00CD7B91" w:rsidP="00935A7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61B837A2" w14:textId="77777777" w:rsidR="00B04ED8" w:rsidRDefault="00B04ED8" w:rsidP="00B43E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3D6E694D" w14:textId="77777777" w:rsidR="00B43EC6" w:rsidRDefault="00B43EC6" w:rsidP="00B43E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277C6A69" w14:textId="77777777" w:rsidR="00B43EC6" w:rsidRDefault="00B43EC6" w:rsidP="00B43E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1F87DF8E" w14:textId="77777777" w:rsidR="00B43EC6" w:rsidRDefault="00B43EC6" w:rsidP="00B43E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75BAE94E" w14:textId="77777777" w:rsidR="00B43EC6" w:rsidRDefault="00B43EC6" w:rsidP="00B43E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  <w:p w14:paraId="46DCF059" w14:textId="3A9809C0" w:rsidR="00B43EC6" w:rsidRPr="00277292" w:rsidRDefault="00B43EC6" w:rsidP="00B43E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47284D" w:rsidRPr="00277292" w14:paraId="1FC39945" w14:textId="77777777" w:rsidTr="004E780C">
        <w:tc>
          <w:tcPr>
            <w:tcW w:w="10745" w:type="dxa"/>
            <w:gridSpan w:val="2"/>
            <w:shd w:val="clear" w:color="auto" w:fill="000000" w:themeFill="text1"/>
          </w:tcPr>
          <w:p w14:paraId="0562CB0E" w14:textId="40FEF1D6" w:rsidR="0047284D" w:rsidRPr="00277292" w:rsidRDefault="0047284D" w:rsidP="0047284D">
            <w:pPr>
              <w:spacing w:line="240" w:lineRule="auto"/>
              <w:rPr>
                <w:rFonts w:asciiTheme="minorHAnsi" w:eastAsia="Times" w:hAnsiTheme="minorHAnsi" w:cstheme="minorHAnsi"/>
                <w:b/>
                <w:bCs/>
                <w:color w:val="FFFFFF"/>
              </w:rPr>
            </w:pPr>
          </w:p>
        </w:tc>
      </w:tr>
    </w:tbl>
    <w:p w14:paraId="03FAA0FE" w14:textId="77777777" w:rsidR="00260D77" w:rsidRPr="00153E6A" w:rsidRDefault="00260D77" w:rsidP="008C1B7E">
      <w:pPr>
        <w:spacing w:line="240" w:lineRule="auto"/>
        <w:rPr>
          <w:rFonts w:asciiTheme="minorHAnsi" w:hAnsiTheme="minorHAnsi" w:cstheme="minorHAnsi"/>
          <w:sz w:val="21"/>
          <w:szCs w:val="21"/>
        </w:rPr>
      </w:pPr>
    </w:p>
    <w:p w14:paraId="5C26E41F" w14:textId="349EAAA5" w:rsidR="00CA4D8E" w:rsidRPr="00153E6A" w:rsidRDefault="784177C3" w:rsidP="784177C3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153E6A">
        <w:rPr>
          <w:rFonts w:asciiTheme="minorHAnsi" w:hAnsiTheme="minorHAnsi" w:cstheme="minorHAnsi"/>
          <w:sz w:val="21"/>
          <w:szCs w:val="21"/>
        </w:rPr>
        <w:t>Signed: ...............</w:t>
      </w:r>
      <w:r w:rsidR="00FE4A12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</w:t>
      </w:r>
      <w:r w:rsidRPr="00153E6A">
        <w:rPr>
          <w:rFonts w:asciiTheme="minorHAnsi" w:hAnsiTheme="minorHAnsi" w:cstheme="minorHAnsi"/>
          <w:sz w:val="21"/>
          <w:szCs w:val="21"/>
        </w:rPr>
        <w:t xml:space="preserve">  </w:t>
      </w:r>
      <w:r w:rsidR="004E780C">
        <w:rPr>
          <w:rFonts w:asciiTheme="minorHAnsi" w:hAnsiTheme="minorHAnsi" w:cstheme="minorHAnsi"/>
          <w:sz w:val="21"/>
          <w:szCs w:val="21"/>
        </w:rPr>
        <w:t>Reviewer</w:t>
      </w:r>
      <w:r w:rsidRPr="00153E6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EA58A2F" w14:textId="02CBECDF" w:rsidR="00CA4D8E" w:rsidRPr="00153E6A" w:rsidRDefault="00CA4D8E" w:rsidP="784177C3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153E6A">
        <w:rPr>
          <w:rFonts w:asciiTheme="minorHAnsi" w:hAnsiTheme="minorHAnsi" w:cstheme="minorHAnsi"/>
          <w:sz w:val="21"/>
          <w:szCs w:val="21"/>
        </w:rPr>
        <w:lastRenderedPageBreak/>
        <w:t xml:space="preserve">Dated: </w:t>
      </w:r>
      <w:r w:rsidR="00D944E3" w:rsidRPr="00153E6A">
        <w:rPr>
          <w:rFonts w:asciiTheme="minorHAnsi" w:hAnsiTheme="minorHAnsi" w:cstheme="minorHAnsi"/>
          <w:sz w:val="21"/>
          <w:szCs w:val="21"/>
        </w:rPr>
        <w:t xml:space="preserve"> </w:t>
      </w:r>
      <w:r w:rsidR="00C01DCB" w:rsidRPr="00153E6A">
        <w:rPr>
          <w:rFonts w:asciiTheme="minorHAnsi" w:hAnsiTheme="minorHAnsi" w:cstheme="minorHAnsi"/>
          <w:sz w:val="21"/>
          <w:szCs w:val="21"/>
        </w:rPr>
        <w:t xml:space="preserve"> </w:t>
      </w:r>
      <w:r w:rsidR="00D944E3" w:rsidRPr="00153E6A">
        <w:rPr>
          <w:rFonts w:asciiTheme="minorHAnsi" w:hAnsiTheme="minorHAnsi" w:cstheme="minorHAnsi"/>
          <w:sz w:val="21"/>
          <w:szCs w:val="21"/>
        </w:rPr>
        <w:t xml:space="preserve"> </w:t>
      </w:r>
      <w:r w:rsidRPr="00153E6A">
        <w:rPr>
          <w:rFonts w:asciiTheme="minorHAnsi" w:hAnsiTheme="minorHAnsi" w:cstheme="minorHAnsi"/>
          <w:sz w:val="21"/>
          <w:szCs w:val="21"/>
        </w:rPr>
        <w:tab/>
      </w:r>
    </w:p>
    <w:p w14:paraId="4DBAEE30" w14:textId="6C6332BF" w:rsidR="00CA4D8E" w:rsidRPr="00153E6A" w:rsidRDefault="00CA4D8E" w:rsidP="784177C3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153E6A">
        <w:rPr>
          <w:rFonts w:asciiTheme="minorHAnsi" w:hAnsiTheme="minorHAnsi" w:cstheme="minorHAnsi"/>
          <w:sz w:val="21"/>
          <w:szCs w:val="21"/>
        </w:rPr>
        <w:t>Signed: ..............................................................................................</w:t>
      </w:r>
      <w:r w:rsidR="00E221EE">
        <w:rPr>
          <w:rFonts w:asciiTheme="minorHAnsi" w:hAnsiTheme="minorHAnsi" w:cstheme="minorHAnsi"/>
          <w:sz w:val="21"/>
          <w:szCs w:val="21"/>
        </w:rPr>
        <w:t xml:space="preserve"> </w:t>
      </w:r>
      <w:r w:rsidR="004E780C">
        <w:rPr>
          <w:rFonts w:asciiTheme="minorHAnsi" w:hAnsiTheme="minorHAnsi" w:cstheme="minorHAnsi"/>
          <w:sz w:val="21"/>
          <w:szCs w:val="21"/>
        </w:rPr>
        <w:t>Reviewee</w:t>
      </w:r>
    </w:p>
    <w:p w14:paraId="02AF1D15" w14:textId="644ACDBF" w:rsidR="00D12835" w:rsidRPr="00153E6A" w:rsidRDefault="784177C3" w:rsidP="784177C3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153E6A">
        <w:rPr>
          <w:rFonts w:asciiTheme="minorHAnsi" w:hAnsiTheme="minorHAnsi" w:cstheme="minorHAnsi"/>
          <w:sz w:val="21"/>
          <w:szCs w:val="21"/>
        </w:rPr>
        <w:t xml:space="preserve">Dated: </w:t>
      </w:r>
      <w:r w:rsidR="00CD7B91">
        <w:rPr>
          <w:rFonts w:asciiTheme="minorHAnsi" w:hAnsiTheme="minorHAnsi" w:cstheme="minorHAnsi"/>
          <w:sz w:val="21"/>
          <w:szCs w:val="21"/>
        </w:rPr>
        <w:tab/>
      </w:r>
      <w:r w:rsidR="00CD7B91">
        <w:rPr>
          <w:rFonts w:asciiTheme="minorHAnsi" w:hAnsiTheme="minorHAnsi" w:cstheme="minorHAnsi"/>
          <w:sz w:val="21"/>
          <w:szCs w:val="21"/>
        </w:rPr>
        <w:tab/>
      </w:r>
    </w:p>
    <w:p w14:paraId="340FE212" w14:textId="77777777" w:rsidR="00260D77" w:rsidRPr="00153E6A" w:rsidRDefault="00260D77" w:rsidP="784177C3">
      <w:pPr>
        <w:spacing w:line="240" w:lineRule="auto"/>
        <w:rPr>
          <w:rFonts w:asciiTheme="minorHAnsi" w:hAnsiTheme="minorHAnsi" w:cstheme="minorHAnsi"/>
          <w:sz w:val="21"/>
          <w:szCs w:val="21"/>
        </w:rPr>
      </w:pPr>
    </w:p>
    <w:p w14:paraId="0A6959E7" w14:textId="77777777" w:rsidR="00E40BD9" w:rsidRPr="00153E6A" w:rsidRDefault="00D96D94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153E6A"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E40BD9" w:rsidRPr="00153E6A" w:rsidSect="004E780C">
      <w:headerReference w:type="default" r:id="rId8"/>
      <w:footerReference w:type="default" r:id="rId9"/>
      <w:pgSz w:w="11906" w:h="16838"/>
      <w:pgMar w:top="1364" w:right="720" w:bottom="720" w:left="720" w:header="13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5741" w14:textId="77777777" w:rsidR="009B1631" w:rsidRDefault="009B1631" w:rsidP="00675199">
      <w:pPr>
        <w:spacing w:after="0" w:line="240" w:lineRule="auto"/>
      </w:pPr>
      <w:r>
        <w:separator/>
      </w:r>
    </w:p>
  </w:endnote>
  <w:endnote w:type="continuationSeparator" w:id="0">
    <w:p w14:paraId="17065032" w14:textId="77777777" w:rsidR="009B1631" w:rsidRDefault="009B1631" w:rsidP="0067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563EEAD3" w:rsidR="0098791A" w:rsidRDefault="009879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49D">
      <w:rPr>
        <w:noProof/>
      </w:rPr>
      <w:t>2</w:t>
    </w:r>
    <w:r>
      <w:rPr>
        <w:noProof/>
      </w:rPr>
      <w:fldChar w:fldCharType="end"/>
    </w:r>
  </w:p>
  <w:p w14:paraId="70DF9E56" w14:textId="77777777" w:rsidR="0098791A" w:rsidRDefault="0098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A382" w14:textId="77777777" w:rsidR="009B1631" w:rsidRDefault="009B1631" w:rsidP="00675199">
      <w:pPr>
        <w:spacing w:after="0" w:line="240" w:lineRule="auto"/>
      </w:pPr>
      <w:r>
        <w:separator/>
      </w:r>
    </w:p>
  </w:footnote>
  <w:footnote w:type="continuationSeparator" w:id="0">
    <w:p w14:paraId="3CCEBB3B" w14:textId="77777777" w:rsidR="009B1631" w:rsidRDefault="009B1631" w:rsidP="0067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987" w14:textId="763FC708" w:rsidR="004E780C" w:rsidRDefault="004E780C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7C36A2E" wp14:editId="0C73126B">
              <wp:simplePos x="0" y="0"/>
              <wp:positionH relativeFrom="page">
                <wp:posOffset>-12065</wp:posOffset>
              </wp:positionH>
              <wp:positionV relativeFrom="page">
                <wp:posOffset>-40898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93566A2" id="officeArt object" o:spid="_x0000_s1026" alt="Rectangle" style="position:absolute;margin-left:-.95pt;margin-top:-3.2pt;width:595pt;height:84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YWgJ6AAAIABJREFU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IhdOxYAAAAAGORvPYw9xRE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Bz8KohAAAgAElEQVQ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MSuHQsAAAAADPK3Hsae4gg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GLXjgUAAAAABvlbD2NPcQT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OHb794AACAASURBV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LFrxwIAAAAAg/yth7GnOGI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Bmwr45AAAgAElEQVQ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" stroked="f" strokeweight="1pt">
              <v:fill r:id="rId2" o:title="Rectangle" recolor="t" rotate="t" type="frame"/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A26464"/>
    <w:multiLevelType w:val="multilevel"/>
    <w:tmpl w:val="38C2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9340FC"/>
    <w:multiLevelType w:val="multilevel"/>
    <w:tmpl w:val="9A08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970A6"/>
    <w:multiLevelType w:val="multilevel"/>
    <w:tmpl w:val="CB8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2F1848"/>
    <w:multiLevelType w:val="multilevel"/>
    <w:tmpl w:val="6792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E55DE1"/>
    <w:multiLevelType w:val="multilevel"/>
    <w:tmpl w:val="760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B1841"/>
    <w:multiLevelType w:val="hybridMultilevel"/>
    <w:tmpl w:val="5BF086D4"/>
    <w:lvl w:ilvl="0" w:tplc="05B8CE5E">
      <w:start w:val="1"/>
      <w:numFmt w:val="decimal"/>
      <w:lvlText w:val="%1."/>
      <w:lvlJc w:val="left"/>
      <w:pPr>
        <w:ind w:left="405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70C1FE6"/>
    <w:multiLevelType w:val="hybridMultilevel"/>
    <w:tmpl w:val="27A4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55A4F"/>
    <w:multiLevelType w:val="multilevel"/>
    <w:tmpl w:val="B434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02C28"/>
    <w:multiLevelType w:val="hybridMultilevel"/>
    <w:tmpl w:val="8FF8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921E1"/>
    <w:multiLevelType w:val="hybridMultilevel"/>
    <w:tmpl w:val="C106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37611"/>
    <w:multiLevelType w:val="multilevel"/>
    <w:tmpl w:val="7B54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176926"/>
    <w:multiLevelType w:val="multilevel"/>
    <w:tmpl w:val="447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95E8C"/>
    <w:multiLevelType w:val="hybridMultilevel"/>
    <w:tmpl w:val="BDF4BA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11C42"/>
    <w:multiLevelType w:val="hybridMultilevel"/>
    <w:tmpl w:val="97D68B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C161C"/>
    <w:multiLevelType w:val="hybridMultilevel"/>
    <w:tmpl w:val="E868A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D38CA"/>
    <w:multiLevelType w:val="hybridMultilevel"/>
    <w:tmpl w:val="DEEC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957F6"/>
    <w:multiLevelType w:val="hybridMultilevel"/>
    <w:tmpl w:val="0F14CDBA"/>
    <w:lvl w:ilvl="0" w:tplc="F13079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D7E13D3"/>
    <w:multiLevelType w:val="hybridMultilevel"/>
    <w:tmpl w:val="556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7206B"/>
    <w:multiLevelType w:val="multilevel"/>
    <w:tmpl w:val="BB4E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B0B52"/>
    <w:multiLevelType w:val="multilevel"/>
    <w:tmpl w:val="054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F66CA"/>
    <w:multiLevelType w:val="hybridMultilevel"/>
    <w:tmpl w:val="05E0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B6A29"/>
    <w:multiLevelType w:val="hybridMultilevel"/>
    <w:tmpl w:val="00D2B1C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C5C47FF"/>
    <w:multiLevelType w:val="multilevel"/>
    <w:tmpl w:val="AF2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C2185"/>
    <w:multiLevelType w:val="hybridMultilevel"/>
    <w:tmpl w:val="2720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D4AF2"/>
    <w:multiLevelType w:val="hybridMultilevel"/>
    <w:tmpl w:val="0216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10"/>
  </w:num>
  <w:num w:numId="5">
    <w:abstractNumId w:val="20"/>
  </w:num>
  <w:num w:numId="6">
    <w:abstractNumId w:val="30"/>
  </w:num>
  <w:num w:numId="7">
    <w:abstractNumId w:val="28"/>
  </w:num>
  <w:num w:numId="8">
    <w:abstractNumId w:val="16"/>
  </w:num>
  <w:num w:numId="9">
    <w:abstractNumId w:val="31"/>
  </w:num>
  <w:num w:numId="10">
    <w:abstractNumId w:val="11"/>
  </w:num>
  <w:num w:numId="11">
    <w:abstractNumId w:val="27"/>
  </w:num>
  <w:num w:numId="12">
    <w:abstractNumId w:val="12"/>
  </w:num>
  <w:num w:numId="13">
    <w:abstractNumId w:val="9"/>
  </w:num>
  <w:num w:numId="14">
    <w:abstractNumId w:val="19"/>
  </w:num>
  <w:num w:numId="15">
    <w:abstractNumId w:val="17"/>
  </w:num>
  <w:num w:numId="16">
    <w:abstractNumId w:val="2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8"/>
  </w:num>
  <w:num w:numId="27">
    <w:abstractNumId w:val="22"/>
  </w:num>
  <w:num w:numId="28">
    <w:abstractNumId w:val="29"/>
  </w:num>
  <w:num w:numId="29">
    <w:abstractNumId w:val="32"/>
  </w:num>
  <w:num w:numId="30">
    <w:abstractNumId w:val="15"/>
  </w:num>
  <w:num w:numId="31">
    <w:abstractNumId w:val="26"/>
  </w:num>
  <w:num w:numId="32">
    <w:abstractNumId w:val="14"/>
  </w:num>
  <w:num w:numId="33">
    <w:abstractNumId w:val="21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03"/>
    <w:rsid w:val="00027457"/>
    <w:rsid w:val="00027E23"/>
    <w:rsid w:val="0003103D"/>
    <w:rsid w:val="00032201"/>
    <w:rsid w:val="000326C2"/>
    <w:rsid w:val="00037F63"/>
    <w:rsid w:val="0004056D"/>
    <w:rsid w:val="000438A6"/>
    <w:rsid w:val="00046EE2"/>
    <w:rsid w:val="0005170E"/>
    <w:rsid w:val="000543FE"/>
    <w:rsid w:val="00055DA4"/>
    <w:rsid w:val="00056733"/>
    <w:rsid w:val="00060D71"/>
    <w:rsid w:val="00071CEE"/>
    <w:rsid w:val="0007299E"/>
    <w:rsid w:val="00075663"/>
    <w:rsid w:val="0007757C"/>
    <w:rsid w:val="000D0B72"/>
    <w:rsid w:val="000D7F91"/>
    <w:rsid w:val="000F0B2E"/>
    <w:rsid w:val="000F19D3"/>
    <w:rsid w:val="000F25BE"/>
    <w:rsid w:val="000F2ABF"/>
    <w:rsid w:val="0010449C"/>
    <w:rsid w:val="001061F6"/>
    <w:rsid w:val="00107178"/>
    <w:rsid w:val="00110FA1"/>
    <w:rsid w:val="00113F13"/>
    <w:rsid w:val="00130363"/>
    <w:rsid w:val="00131600"/>
    <w:rsid w:val="00135DB9"/>
    <w:rsid w:val="001464AB"/>
    <w:rsid w:val="001527D9"/>
    <w:rsid w:val="00153E6A"/>
    <w:rsid w:val="00156166"/>
    <w:rsid w:val="0016215F"/>
    <w:rsid w:val="00170D22"/>
    <w:rsid w:val="00180310"/>
    <w:rsid w:val="00180B65"/>
    <w:rsid w:val="001848D4"/>
    <w:rsid w:val="00192EDB"/>
    <w:rsid w:val="00193376"/>
    <w:rsid w:val="001A5806"/>
    <w:rsid w:val="001A690A"/>
    <w:rsid w:val="001B1E53"/>
    <w:rsid w:val="001B748E"/>
    <w:rsid w:val="001C0341"/>
    <w:rsid w:val="001E6293"/>
    <w:rsid w:val="002050DB"/>
    <w:rsid w:val="00212BF7"/>
    <w:rsid w:val="00215066"/>
    <w:rsid w:val="0023474C"/>
    <w:rsid w:val="0024220C"/>
    <w:rsid w:val="00245C35"/>
    <w:rsid w:val="0025262A"/>
    <w:rsid w:val="002548D5"/>
    <w:rsid w:val="00260D77"/>
    <w:rsid w:val="00261147"/>
    <w:rsid w:val="0026205E"/>
    <w:rsid w:val="00264220"/>
    <w:rsid w:val="00272222"/>
    <w:rsid w:val="0027398F"/>
    <w:rsid w:val="00275788"/>
    <w:rsid w:val="00277292"/>
    <w:rsid w:val="0028351C"/>
    <w:rsid w:val="00286E37"/>
    <w:rsid w:val="0029137D"/>
    <w:rsid w:val="00292224"/>
    <w:rsid w:val="00294FDE"/>
    <w:rsid w:val="00297FCC"/>
    <w:rsid w:val="002A5324"/>
    <w:rsid w:val="002B55F6"/>
    <w:rsid w:val="002B6765"/>
    <w:rsid w:val="002C4381"/>
    <w:rsid w:val="002D4803"/>
    <w:rsid w:val="002E427C"/>
    <w:rsid w:val="002F1B34"/>
    <w:rsid w:val="00303FC6"/>
    <w:rsid w:val="00310BA9"/>
    <w:rsid w:val="003125FD"/>
    <w:rsid w:val="00312A63"/>
    <w:rsid w:val="00312CE4"/>
    <w:rsid w:val="00324765"/>
    <w:rsid w:val="00325060"/>
    <w:rsid w:val="00331AC7"/>
    <w:rsid w:val="00333195"/>
    <w:rsid w:val="00344934"/>
    <w:rsid w:val="0034647D"/>
    <w:rsid w:val="003503BB"/>
    <w:rsid w:val="00351B18"/>
    <w:rsid w:val="00353F79"/>
    <w:rsid w:val="00364D4D"/>
    <w:rsid w:val="003656E8"/>
    <w:rsid w:val="00367F7A"/>
    <w:rsid w:val="00371DA9"/>
    <w:rsid w:val="00377730"/>
    <w:rsid w:val="00392E1E"/>
    <w:rsid w:val="003964BA"/>
    <w:rsid w:val="00396A51"/>
    <w:rsid w:val="003A160A"/>
    <w:rsid w:val="003A1EFF"/>
    <w:rsid w:val="003A20B2"/>
    <w:rsid w:val="003A2B71"/>
    <w:rsid w:val="003A669F"/>
    <w:rsid w:val="003C347F"/>
    <w:rsid w:val="003C43BA"/>
    <w:rsid w:val="003C4522"/>
    <w:rsid w:val="003C4CB0"/>
    <w:rsid w:val="003C7704"/>
    <w:rsid w:val="003D3BD1"/>
    <w:rsid w:val="003E5624"/>
    <w:rsid w:val="003F3EA0"/>
    <w:rsid w:val="00400B95"/>
    <w:rsid w:val="00403392"/>
    <w:rsid w:val="004155E7"/>
    <w:rsid w:val="00420F2C"/>
    <w:rsid w:val="00430119"/>
    <w:rsid w:val="004405B7"/>
    <w:rsid w:val="004566E5"/>
    <w:rsid w:val="00462F57"/>
    <w:rsid w:val="0047284D"/>
    <w:rsid w:val="00475539"/>
    <w:rsid w:val="00486CC1"/>
    <w:rsid w:val="00492397"/>
    <w:rsid w:val="004A3682"/>
    <w:rsid w:val="004A61A8"/>
    <w:rsid w:val="004B3194"/>
    <w:rsid w:val="004D6906"/>
    <w:rsid w:val="004E255B"/>
    <w:rsid w:val="004E780C"/>
    <w:rsid w:val="004F0734"/>
    <w:rsid w:val="0050096B"/>
    <w:rsid w:val="005062E4"/>
    <w:rsid w:val="005109F9"/>
    <w:rsid w:val="005203E1"/>
    <w:rsid w:val="00520888"/>
    <w:rsid w:val="0052406F"/>
    <w:rsid w:val="0052498A"/>
    <w:rsid w:val="00537A52"/>
    <w:rsid w:val="00540E26"/>
    <w:rsid w:val="00551F07"/>
    <w:rsid w:val="00563EC6"/>
    <w:rsid w:val="00564B1D"/>
    <w:rsid w:val="00565F55"/>
    <w:rsid w:val="00573F70"/>
    <w:rsid w:val="00582F08"/>
    <w:rsid w:val="0059596B"/>
    <w:rsid w:val="005963BE"/>
    <w:rsid w:val="005A1A21"/>
    <w:rsid w:val="005A40B6"/>
    <w:rsid w:val="005A7610"/>
    <w:rsid w:val="005B4705"/>
    <w:rsid w:val="005B50CE"/>
    <w:rsid w:val="005C5EEC"/>
    <w:rsid w:val="005C758B"/>
    <w:rsid w:val="005D0FD3"/>
    <w:rsid w:val="005D2B65"/>
    <w:rsid w:val="005E64D6"/>
    <w:rsid w:val="005E7890"/>
    <w:rsid w:val="00603FD3"/>
    <w:rsid w:val="00616910"/>
    <w:rsid w:val="00623D95"/>
    <w:rsid w:val="00630733"/>
    <w:rsid w:val="00631209"/>
    <w:rsid w:val="0063239A"/>
    <w:rsid w:val="0063345F"/>
    <w:rsid w:val="0063615A"/>
    <w:rsid w:val="006377C9"/>
    <w:rsid w:val="0064095C"/>
    <w:rsid w:val="00663C29"/>
    <w:rsid w:val="00671EC0"/>
    <w:rsid w:val="00673D45"/>
    <w:rsid w:val="00675199"/>
    <w:rsid w:val="006A037C"/>
    <w:rsid w:val="006A29D9"/>
    <w:rsid w:val="006A7602"/>
    <w:rsid w:val="006B4351"/>
    <w:rsid w:val="006C4411"/>
    <w:rsid w:val="006C59CB"/>
    <w:rsid w:val="006D2BF9"/>
    <w:rsid w:val="006E09ED"/>
    <w:rsid w:val="006E1548"/>
    <w:rsid w:val="006E2D7E"/>
    <w:rsid w:val="006F04D0"/>
    <w:rsid w:val="006F4703"/>
    <w:rsid w:val="006F5D98"/>
    <w:rsid w:val="0071217F"/>
    <w:rsid w:val="007150C0"/>
    <w:rsid w:val="00747DF8"/>
    <w:rsid w:val="007552E5"/>
    <w:rsid w:val="00756A40"/>
    <w:rsid w:val="00770374"/>
    <w:rsid w:val="007772F9"/>
    <w:rsid w:val="00783956"/>
    <w:rsid w:val="007877A6"/>
    <w:rsid w:val="007905E1"/>
    <w:rsid w:val="00790D37"/>
    <w:rsid w:val="007A438E"/>
    <w:rsid w:val="007A483C"/>
    <w:rsid w:val="007E32EA"/>
    <w:rsid w:val="007E6006"/>
    <w:rsid w:val="007F08E9"/>
    <w:rsid w:val="007F21CC"/>
    <w:rsid w:val="00801147"/>
    <w:rsid w:val="00804F07"/>
    <w:rsid w:val="008419A5"/>
    <w:rsid w:val="0084536A"/>
    <w:rsid w:val="00847FFA"/>
    <w:rsid w:val="008508E9"/>
    <w:rsid w:val="00855BED"/>
    <w:rsid w:val="008579A1"/>
    <w:rsid w:val="00862A8A"/>
    <w:rsid w:val="00876DE6"/>
    <w:rsid w:val="008776D4"/>
    <w:rsid w:val="00882618"/>
    <w:rsid w:val="008942EC"/>
    <w:rsid w:val="008A6A6C"/>
    <w:rsid w:val="008A6DD7"/>
    <w:rsid w:val="008B1D88"/>
    <w:rsid w:val="008C0132"/>
    <w:rsid w:val="008C156B"/>
    <w:rsid w:val="008C1B7E"/>
    <w:rsid w:val="008D02CD"/>
    <w:rsid w:val="008D6ACE"/>
    <w:rsid w:val="008D7E06"/>
    <w:rsid w:val="008E33F8"/>
    <w:rsid w:val="00902196"/>
    <w:rsid w:val="00906548"/>
    <w:rsid w:val="00914F97"/>
    <w:rsid w:val="00921EFE"/>
    <w:rsid w:val="00924E0F"/>
    <w:rsid w:val="00935A7D"/>
    <w:rsid w:val="009405FA"/>
    <w:rsid w:val="009443D8"/>
    <w:rsid w:val="00957107"/>
    <w:rsid w:val="009611A8"/>
    <w:rsid w:val="009714D1"/>
    <w:rsid w:val="009779F5"/>
    <w:rsid w:val="009801C8"/>
    <w:rsid w:val="0098791A"/>
    <w:rsid w:val="009947AF"/>
    <w:rsid w:val="009A4CEA"/>
    <w:rsid w:val="009B07E8"/>
    <w:rsid w:val="009B1631"/>
    <w:rsid w:val="009B25B4"/>
    <w:rsid w:val="009B3DF3"/>
    <w:rsid w:val="009B7988"/>
    <w:rsid w:val="009D3639"/>
    <w:rsid w:val="009D4205"/>
    <w:rsid w:val="009D7E75"/>
    <w:rsid w:val="009E0790"/>
    <w:rsid w:val="00A01972"/>
    <w:rsid w:val="00A04B33"/>
    <w:rsid w:val="00A32EE1"/>
    <w:rsid w:val="00A35A31"/>
    <w:rsid w:val="00A4324A"/>
    <w:rsid w:val="00A448F9"/>
    <w:rsid w:val="00A45571"/>
    <w:rsid w:val="00A45CCB"/>
    <w:rsid w:val="00A5032D"/>
    <w:rsid w:val="00A62F3C"/>
    <w:rsid w:val="00A67933"/>
    <w:rsid w:val="00A67B22"/>
    <w:rsid w:val="00A715CC"/>
    <w:rsid w:val="00A75EA9"/>
    <w:rsid w:val="00A855FC"/>
    <w:rsid w:val="00A946B2"/>
    <w:rsid w:val="00AA3260"/>
    <w:rsid w:val="00AA705A"/>
    <w:rsid w:val="00AB04A0"/>
    <w:rsid w:val="00AB4765"/>
    <w:rsid w:val="00AB5507"/>
    <w:rsid w:val="00AF169D"/>
    <w:rsid w:val="00B01B30"/>
    <w:rsid w:val="00B04ED8"/>
    <w:rsid w:val="00B12D81"/>
    <w:rsid w:val="00B13FF8"/>
    <w:rsid w:val="00B23F04"/>
    <w:rsid w:val="00B2418F"/>
    <w:rsid w:val="00B279E8"/>
    <w:rsid w:val="00B3432F"/>
    <w:rsid w:val="00B4392C"/>
    <w:rsid w:val="00B439F8"/>
    <w:rsid w:val="00B43A5C"/>
    <w:rsid w:val="00B43EC6"/>
    <w:rsid w:val="00B56112"/>
    <w:rsid w:val="00B60F26"/>
    <w:rsid w:val="00B626EA"/>
    <w:rsid w:val="00B66083"/>
    <w:rsid w:val="00B74E8E"/>
    <w:rsid w:val="00B76E70"/>
    <w:rsid w:val="00B87944"/>
    <w:rsid w:val="00B921B8"/>
    <w:rsid w:val="00BA111A"/>
    <w:rsid w:val="00BC20E1"/>
    <w:rsid w:val="00BD60B9"/>
    <w:rsid w:val="00BE5A7D"/>
    <w:rsid w:val="00BE6665"/>
    <w:rsid w:val="00BF7DC9"/>
    <w:rsid w:val="00C01DCB"/>
    <w:rsid w:val="00C108CF"/>
    <w:rsid w:val="00C16E50"/>
    <w:rsid w:val="00C201E7"/>
    <w:rsid w:val="00C2030B"/>
    <w:rsid w:val="00C234A8"/>
    <w:rsid w:val="00C3205D"/>
    <w:rsid w:val="00C37B16"/>
    <w:rsid w:val="00C4353B"/>
    <w:rsid w:val="00C62507"/>
    <w:rsid w:val="00C62718"/>
    <w:rsid w:val="00C711EE"/>
    <w:rsid w:val="00C71344"/>
    <w:rsid w:val="00C72815"/>
    <w:rsid w:val="00C84F3B"/>
    <w:rsid w:val="00CA4D8E"/>
    <w:rsid w:val="00CC0BD2"/>
    <w:rsid w:val="00CC19AB"/>
    <w:rsid w:val="00CC70BC"/>
    <w:rsid w:val="00CD7B91"/>
    <w:rsid w:val="00CF6751"/>
    <w:rsid w:val="00D06BD4"/>
    <w:rsid w:val="00D10FBE"/>
    <w:rsid w:val="00D12835"/>
    <w:rsid w:val="00D34AD0"/>
    <w:rsid w:val="00D36E90"/>
    <w:rsid w:val="00D37888"/>
    <w:rsid w:val="00D76FB1"/>
    <w:rsid w:val="00D8349D"/>
    <w:rsid w:val="00D86160"/>
    <w:rsid w:val="00D86A22"/>
    <w:rsid w:val="00D944E3"/>
    <w:rsid w:val="00D96D94"/>
    <w:rsid w:val="00D97C08"/>
    <w:rsid w:val="00DA731C"/>
    <w:rsid w:val="00DC1107"/>
    <w:rsid w:val="00DC1600"/>
    <w:rsid w:val="00DC1B8F"/>
    <w:rsid w:val="00DD01A1"/>
    <w:rsid w:val="00DD07DE"/>
    <w:rsid w:val="00DF2184"/>
    <w:rsid w:val="00DF732C"/>
    <w:rsid w:val="00E14453"/>
    <w:rsid w:val="00E176B7"/>
    <w:rsid w:val="00E218E9"/>
    <w:rsid w:val="00E221EE"/>
    <w:rsid w:val="00E257FB"/>
    <w:rsid w:val="00E40BD9"/>
    <w:rsid w:val="00E43056"/>
    <w:rsid w:val="00E517FB"/>
    <w:rsid w:val="00E542DC"/>
    <w:rsid w:val="00E70ED6"/>
    <w:rsid w:val="00E72654"/>
    <w:rsid w:val="00E768EC"/>
    <w:rsid w:val="00E80190"/>
    <w:rsid w:val="00E9097B"/>
    <w:rsid w:val="00E93926"/>
    <w:rsid w:val="00EA422F"/>
    <w:rsid w:val="00EB0983"/>
    <w:rsid w:val="00EB4C60"/>
    <w:rsid w:val="00EC453F"/>
    <w:rsid w:val="00ED6BD8"/>
    <w:rsid w:val="00EE3C3E"/>
    <w:rsid w:val="00EF2D45"/>
    <w:rsid w:val="00F052EC"/>
    <w:rsid w:val="00F06294"/>
    <w:rsid w:val="00F107A7"/>
    <w:rsid w:val="00F15158"/>
    <w:rsid w:val="00F32B6D"/>
    <w:rsid w:val="00F35DE7"/>
    <w:rsid w:val="00F37F2D"/>
    <w:rsid w:val="00F42854"/>
    <w:rsid w:val="00F43901"/>
    <w:rsid w:val="00F44AA3"/>
    <w:rsid w:val="00F5002C"/>
    <w:rsid w:val="00F552EF"/>
    <w:rsid w:val="00F61243"/>
    <w:rsid w:val="00F62C70"/>
    <w:rsid w:val="00F644E3"/>
    <w:rsid w:val="00F667B4"/>
    <w:rsid w:val="00F848D8"/>
    <w:rsid w:val="00F907CE"/>
    <w:rsid w:val="00FA3B8B"/>
    <w:rsid w:val="00FA3C2A"/>
    <w:rsid w:val="00FA541C"/>
    <w:rsid w:val="00FB3EC9"/>
    <w:rsid w:val="00FB6B28"/>
    <w:rsid w:val="00FD33F1"/>
    <w:rsid w:val="00FE3435"/>
    <w:rsid w:val="00FE4A12"/>
    <w:rsid w:val="00FE6BE2"/>
    <w:rsid w:val="00FF3B8A"/>
    <w:rsid w:val="00FF506F"/>
    <w:rsid w:val="00FF7612"/>
    <w:rsid w:val="356C3404"/>
    <w:rsid w:val="360C2FC2"/>
    <w:rsid w:val="784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0289"/>
  <w15:chartTrackingRefBased/>
  <w15:docId w15:val="{5BD2CFD6-B21B-4D7A-B43C-296DB9E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9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97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909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C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62C70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F62C7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62C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75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99"/>
  </w:style>
  <w:style w:type="paragraph" w:styleId="Footer">
    <w:name w:val="footer"/>
    <w:basedOn w:val="Normal"/>
    <w:link w:val="FooterChar"/>
    <w:uiPriority w:val="99"/>
    <w:unhideWhenUsed/>
    <w:rsid w:val="00675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99"/>
  </w:style>
  <w:style w:type="paragraph" w:styleId="BalloonText">
    <w:name w:val="Balloon Text"/>
    <w:basedOn w:val="Normal"/>
    <w:link w:val="BalloonTextChar"/>
    <w:uiPriority w:val="99"/>
    <w:semiHidden/>
    <w:unhideWhenUsed/>
    <w:rsid w:val="0067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5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3F1"/>
    <w:rPr>
      <w:color w:val="0000FF"/>
      <w:u w:val="single"/>
    </w:rPr>
  </w:style>
  <w:style w:type="table" w:styleId="TableGrid">
    <w:name w:val="Table Grid"/>
    <w:basedOn w:val="TableNormal"/>
    <w:rsid w:val="009405FA"/>
    <w:rPr>
      <w:rFonts w:ascii="Times" w:eastAsia="Times" w:hAnsi="Times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40BD9"/>
    <w:rPr>
      <w:rFonts w:ascii="Helvetica" w:eastAsia="Arial Unicode MS" w:hAnsi="Helvetica" w:cs="Arial Unicode MS"/>
      <w:color w:val="000000"/>
      <w:sz w:val="22"/>
      <w:szCs w:val="22"/>
      <w:lang w:val="en-US" w:eastAsia="en-GB"/>
    </w:rPr>
  </w:style>
  <w:style w:type="character" w:styleId="CommentReference">
    <w:name w:val="annotation reference"/>
    <w:uiPriority w:val="99"/>
    <w:semiHidden/>
    <w:unhideWhenUsed/>
    <w:rsid w:val="00500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09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096B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9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A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4E7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55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0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48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0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5621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5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5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71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080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26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9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265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7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737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493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155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606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8648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686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359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3240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30369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144065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26679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537176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0616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5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1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4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4873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08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20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8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00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372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253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25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963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386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77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868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1561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118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2963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043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761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6458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5156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44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0090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3435581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936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8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5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6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8346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55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69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97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33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0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0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68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10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971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4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48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35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988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2643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19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728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35739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7940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9314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B07E8-C61A-403C-84E8-41ECC535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Hayes School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Thomas Salomonson</cp:lastModifiedBy>
  <cp:revision>2</cp:revision>
  <cp:lastPrinted>2020-09-17T06:34:00Z</cp:lastPrinted>
  <dcterms:created xsi:type="dcterms:W3CDTF">2025-09-19T09:18:00Z</dcterms:created>
  <dcterms:modified xsi:type="dcterms:W3CDTF">2025-09-19T09:18:00Z</dcterms:modified>
</cp:coreProperties>
</file>