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C1AF" w14:textId="77777777" w:rsidR="00354F9E" w:rsidRDefault="00354F9E" w:rsidP="00E60727">
      <w:pPr>
        <w:rPr>
          <w:rFonts w:ascii="Georgia" w:hAnsi="Georgia"/>
          <w:bCs/>
          <w:sz w:val="22"/>
          <w:szCs w:val="22"/>
        </w:rPr>
      </w:pPr>
    </w:p>
    <w:p w14:paraId="01592A17" w14:textId="73AEA187" w:rsidR="00E60727" w:rsidRPr="002D405A" w:rsidRDefault="00E60727" w:rsidP="00E60727">
      <w:pPr>
        <w:rPr>
          <w:rFonts w:ascii="Georgia" w:hAnsi="Georgia"/>
          <w:sz w:val="22"/>
          <w:szCs w:val="22"/>
        </w:rPr>
      </w:pPr>
      <w:r w:rsidRPr="002D405A">
        <w:rPr>
          <w:rFonts w:ascii="Georgia" w:hAnsi="Georgia"/>
          <w:bCs/>
          <w:sz w:val="22"/>
          <w:szCs w:val="22"/>
        </w:rPr>
        <w:t xml:space="preserve">Sak i </w:t>
      </w:r>
      <w:r w:rsidR="00515FA3">
        <w:rPr>
          <w:rFonts w:ascii="Georgia" w:hAnsi="Georgia"/>
          <w:bCs/>
          <w:sz w:val="22"/>
          <w:szCs w:val="22"/>
        </w:rPr>
        <w:t>E</w:t>
      </w:r>
      <w:r w:rsidRPr="002D405A">
        <w:rPr>
          <w:rFonts w:ascii="Georgia" w:hAnsi="Georgia"/>
          <w:bCs/>
          <w:sz w:val="22"/>
          <w:szCs w:val="22"/>
        </w:rPr>
        <w:t xml:space="preserve">iermøte </w:t>
      </w:r>
      <w:r w:rsidR="009F4D53">
        <w:rPr>
          <w:rFonts w:ascii="Georgia" w:hAnsi="Georgia"/>
          <w:bCs/>
          <w:sz w:val="22"/>
          <w:szCs w:val="22"/>
        </w:rPr>
        <w:t>26.05.2025</w:t>
      </w:r>
    </w:p>
    <w:p w14:paraId="5AE7B2E9" w14:textId="77777777" w:rsidR="002F6A05" w:rsidRPr="002D405A" w:rsidRDefault="002F6A05" w:rsidP="009351E5">
      <w:pPr>
        <w:rPr>
          <w:rFonts w:ascii="Georgia" w:hAnsi="Georgia"/>
          <w:sz w:val="22"/>
          <w:szCs w:val="22"/>
        </w:rPr>
      </w:pPr>
    </w:p>
    <w:p w14:paraId="26209443" w14:textId="44CFFB77" w:rsidR="00E60727" w:rsidRPr="002D405A" w:rsidRDefault="002F6A05" w:rsidP="009351E5">
      <w:pPr>
        <w:rPr>
          <w:rFonts w:ascii="Georgia" w:hAnsi="Georgia"/>
          <w:sz w:val="22"/>
          <w:szCs w:val="22"/>
        </w:rPr>
      </w:pPr>
      <w:r w:rsidRPr="002D405A">
        <w:rPr>
          <w:rFonts w:ascii="Georgia" w:hAnsi="Georgia"/>
          <w:b/>
          <w:sz w:val="22"/>
          <w:szCs w:val="22"/>
        </w:rPr>
        <w:t>Eieru</w:t>
      </w:r>
      <w:r w:rsidR="00E60727" w:rsidRPr="002D405A">
        <w:rPr>
          <w:rFonts w:ascii="Georgia" w:hAnsi="Georgia"/>
          <w:b/>
          <w:sz w:val="22"/>
          <w:szCs w:val="22"/>
        </w:rPr>
        <w:t>tbytte</w:t>
      </w:r>
      <w:r w:rsidR="00685C73" w:rsidRPr="002D405A">
        <w:rPr>
          <w:rFonts w:ascii="Georgia" w:hAnsi="Georgia"/>
          <w:b/>
          <w:sz w:val="22"/>
          <w:szCs w:val="22"/>
        </w:rPr>
        <w:t xml:space="preserve"> </w:t>
      </w:r>
      <w:r w:rsidRPr="002D405A">
        <w:rPr>
          <w:rFonts w:ascii="Georgia" w:hAnsi="Georgia"/>
          <w:b/>
          <w:sz w:val="22"/>
          <w:szCs w:val="22"/>
        </w:rPr>
        <w:t xml:space="preserve">etter </w:t>
      </w:r>
      <w:r w:rsidR="00515FA3">
        <w:rPr>
          <w:rFonts w:ascii="Georgia" w:hAnsi="Georgia"/>
          <w:b/>
          <w:sz w:val="22"/>
          <w:szCs w:val="22"/>
        </w:rPr>
        <w:t>202</w:t>
      </w:r>
      <w:r w:rsidR="009F4D53">
        <w:rPr>
          <w:rFonts w:ascii="Georgia" w:hAnsi="Georgia"/>
          <w:b/>
          <w:sz w:val="22"/>
          <w:szCs w:val="22"/>
        </w:rPr>
        <w:t>4</w:t>
      </w:r>
    </w:p>
    <w:p w14:paraId="5D491D8B" w14:textId="77777777" w:rsidR="00685C73" w:rsidRPr="002D405A" w:rsidRDefault="00685C73" w:rsidP="009351E5">
      <w:pPr>
        <w:rPr>
          <w:rFonts w:ascii="Georgia" w:hAnsi="Georgia"/>
          <w:b/>
          <w:sz w:val="22"/>
          <w:szCs w:val="22"/>
        </w:rPr>
      </w:pPr>
    </w:p>
    <w:p w14:paraId="73417B39" w14:textId="3E3082FB" w:rsidR="00E60727" w:rsidRPr="002D405A" w:rsidRDefault="00E60727" w:rsidP="009351E5">
      <w:pPr>
        <w:rPr>
          <w:rFonts w:ascii="Georgia" w:hAnsi="Georgia"/>
          <w:b/>
          <w:sz w:val="22"/>
          <w:szCs w:val="22"/>
        </w:rPr>
      </w:pPr>
      <w:r w:rsidRPr="002D405A">
        <w:rPr>
          <w:rFonts w:ascii="Georgia" w:hAnsi="Georgia"/>
          <w:b/>
          <w:sz w:val="22"/>
          <w:szCs w:val="22"/>
        </w:rPr>
        <w:t>Bakgrunn</w:t>
      </w:r>
    </w:p>
    <w:p w14:paraId="780FDF26" w14:textId="77777777" w:rsidR="007E5E0B" w:rsidRPr="002D405A" w:rsidRDefault="007E5E0B" w:rsidP="009351E5">
      <w:pPr>
        <w:rPr>
          <w:rFonts w:ascii="Georgia" w:hAnsi="Georgia"/>
          <w:sz w:val="22"/>
          <w:szCs w:val="22"/>
        </w:rPr>
      </w:pPr>
    </w:p>
    <w:p w14:paraId="332E5CB7" w14:textId="7AFB4F64" w:rsidR="007E5E0B" w:rsidRPr="002D405A" w:rsidRDefault="007E5E0B" w:rsidP="009351E5">
      <w:pPr>
        <w:rPr>
          <w:rFonts w:ascii="Georgia" w:hAnsi="Georgia"/>
          <w:sz w:val="22"/>
          <w:szCs w:val="22"/>
        </w:rPr>
      </w:pPr>
      <w:r w:rsidRPr="002D405A">
        <w:rPr>
          <w:rFonts w:ascii="Georgia" w:hAnsi="Georgia"/>
          <w:sz w:val="22"/>
          <w:szCs w:val="22"/>
        </w:rPr>
        <w:t xml:space="preserve">Nivået på utbytte er viktig for å sikre at </w:t>
      </w:r>
      <w:r w:rsidR="009874E3">
        <w:rPr>
          <w:rFonts w:ascii="Georgia" w:hAnsi="Georgia"/>
          <w:sz w:val="22"/>
          <w:szCs w:val="22"/>
        </w:rPr>
        <w:t xml:space="preserve">Å </w:t>
      </w:r>
      <w:r w:rsidR="006907DF">
        <w:rPr>
          <w:rFonts w:ascii="Georgia" w:hAnsi="Georgia"/>
          <w:sz w:val="22"/>
          <w:szCs w:val="22"/>
        </w:rPr>
        <w:t>E</w:t>
      </w:r>
      <w:r w:rsidR="009874E3">
        <w:rPr>
          <w:rFonts w:ascii="Georgia" w:hAnsi="Georgia"/>
          <w:sz w:val="22"/>
          <w:szCs w:val="22"/>
        </w:rPr>
        <w:t>nergi</w:t>
      </w:r>
      <w:r w:rsidRPr="002D405A">
        <w:rPr>
          <w:rFonts w:ascii="Georgia" w:hAnsi="Georgia"/>
          <w:sz w:val="22"/>
          <w:szCs w:val="22"/>
        </w:rPr>
        <w:t xml:space="preserve"> er et kapitaleffektivt selskap</w:t>
      </w:r>
      <w:r w:rsidR="006246AB">
        <w:rPr>
          <w:rFonts w:ascii="Georgia" w:hAnsi="Georgia"/>
          <w:sz w:val="22"/>
          <w:szCs w:val="22"/>
        </w:rPr>
        <w:t>. S</w:t>
      </w:r>
      <w:r w:rsidR="00165B76">
        <w:rPr>
          <w:rFonts w:ascii="Georgia" w:hAnsi="Georgia"/>
          <w:sz w:val="22"/>
          <w:szCs w:val="22"/>
        </w:rPr>
        <w:t>amtidig</w:t>
      </w:r>
      <w:r w:rsidR="006246AB">
        <w:rPr>
          <w:rFonts w:ascii="Georgia" w:hAnsi="Georgia"/>
          <w:sz w:val="22"/>
          <w:szCs w:val="22"/>
        </w:rPr>
        <w:t xml:space="preserve">, </w:t>
      </w:r>
      <w:r w:rsidRPr="002D405A">
        <w:rPr>
          <w:rFonts w:ascii="Georgia" w:hAnsi="Georgia"/>
          <w:sz w:val="22"/>
          <w:szCs w:val="22"/>
        </w:rPr>
        <w:t xml:space="preserve">gitt </w:t>
      </w:r>
      <w:r w:rsidR="009874E3">
        <w:rPr>
          <w:rFonts w:ascii="Georgia" w:hAnsi="Georgia"/>
          <w:sz w:val="22"/>
          <w:szCs w:val="22"/>
        </w:rPr>
        <w:t xml:space="preserve">de samordnede kommunale eierinteressene sin </w:t>
      </w:r>
      <w:r w:rsidRPr="002D405A">
        <w:rPr>
          <w:rFonts w:ascii="Georgia" w:hAnsi="Georgia"/>
          <w:sz w:val="22"/>
          <w:szCs w:val="22"/>
        </w:rPr>
        <w:t>langsiktige horisont for eierskapet</w:t>
      </w:r>
      <w:r w:rsidR="00165B76">
        <w:rPr>
          <w:rFonts w:ascii="Georgia" w:hAnsi="Georgia"/>
          <w:sz w:val="22"/>
          <w:szCs w:val="22"/>
        </w:rPr>
        <w:t>,</w:t>
      </w:r>
      <w:r w:rsidRPr="002D405A">
        <w:rPr>
          <w:rFonts w:ascii="Georgia" w:hAnsi="Georgia"/>
          <w:sz w:val="22"/>
          <w:szCs w:val="22"/>
        </w:rPr>
        <w:t xml:space="preserve"> er også utbytte en mekanisme som sikre</w:t>
      </w:r>
      <w:r w:rsidR="00A412E5" w:rsidRPr="002D405A">
        <w:rPr>
          <w:rFonts w:ascii="Georgia" w:hAnsi="Georgia"/>
          <w:sz w:val="22"/>
          <w:szCs w:val="22"/>
        </w:rPr>
        <w:t>r</w:t>
      </w:r>
      <w:r w:rsidRPr="002D405A">
        <w:rPr>
          <w:rFonts w:ascii="Georgia" w:hAnsi="Georgia"/>
          <w:sz w:val="22"/>
          <w:szCs w:val="22"/>
        </w:rPr>
        <w:t xml:space="preserve"> eierne løpende avkastning. </w:t>
      </w:r>
    </w:p>
    <w:p w14:paraId="1651293A" w14:textId="410BFA46" w:rsidR="007E5E0B" w:rsidRDefault="007E5E0B" w:rsidP="009351E5">
      <w:pPr>
        <w:rPr>
          <w:rFonts w:ascii="Georgia" w:hAnsi="Georgia"/>
          <w:sz w:val="22"/>
          <w:szCs w:val="22"/>
        </w:rPr>
      </w:pPr>
    </w:p>
    <w:p w14:paraId="038D34E3" w14:textId="73FBD3F2" w:rsidR="00D02230" w:rsidRDefault="003F6F49" w:rsidP="009351E5">
      <w:pPr>
        <w:rPr>
          <w:rFonts w:ascii="Georgia" w:hAnsi="Georgia"/>
          <w:sz w:val="22"/>
          <w:szCs w:val="22"/>
        </w:rPr>
      </w:pPr>
      <w:r w:rsidRPr="003F6F49">
        <w:rPr>
          <w:rFonts w:ascii="Georgia" w:hAnsi="Georgia"/>
          <w:sz w:val="22"/>
          <w:szCs w:val="22"/>
        </w:rPr>
        <w:t xml:space="preserve">Aksjonæravtalen regulerer at </w:t>
      </w:r>
      <w:r w:rsidR="00CC03BD">
        <w:rPr>
          <w:rFonts w:ascii="Georgia" w:hAnsi="Georgia"/>
          <w:sz w:val="22"/>
          <w:szCs w:val="22"/>
        </w:rPr>
        <w:t xml:space="preserve">de samordnede kommunale eierinteressene </w:t>
      </w:r>
      <w:r w:rsidR="00165B76">
        <w:rPr>
          <w:rFonts w:ascii="Georgia" w:hAnsi="Georgia"/>
          <w:sz w:val="22"/>
          <w:szCs w:val="22"/>
        </w:rPr>
        <w:t>og deres styrerepresentanter</w:t>
      </w:r>
      <w:r w:rsidR="006246AB">
        <w:rPr>
          <w:rFonts w:ascii="Georgia" w:hAnsi="Georgia"/>
          <w:sz w:val="22"/>
          <w:szCs w:val="22"/>
        </w:rPr>
        <w:t xml:space="preserve">, </w:t>
      </w:r>
      <w:r w:rsidRPr="003F6F49">
        <w:rPr>
          <w:rFonts w:ascii="Georgia" w:hAnsi="Georgia"/>
          <w:sz w:val="22"/>
          <w:szCs w:val="22"/>
        </w:rPr>
        <w:t>innenfor gitte rammer</w:t>
      </w:r>
      <w:r w:rsidR="006246AB">
        <w:rPr>
          <w:rFonts w:ascii="Georgia" w:hAnsi="Georgia"/>
          <w:sz w:val="22"/>
          <w:szCs w:val="22"/>
        </w:rPr>
        <w:t>,</w:t>
      </w:r>
      <w:r w:rsidRPr="003F6F49">
        <w:rPr>
          <w:rFonts w:ascii="Georgia" w:hAnsi="Georgia"/>
          <w:sz w:val="22"/>
          <w:szCs w:val="22"/>
        </w:rPr>
        <w:t xml:space="preserve"> i praksis bestemmer selskapets utbytte.</w:t>
      </w:r>
    </w:p>
    <w:p w14:paraId="3F3F021A" w14:textId="77777777" w:rsidR="00D02230" w:rsidRPr="002D405A" w:rsidRDefault="00D02230" w:rsidP="009351E5">
      <w:pPr>
        <w:rPr>
          <w:rFonts w:ascii="Georgia" w:hAnsi="Georgia"/>
          <w:sz w:val="22"/>
          <w:szCs w:val="22"/>
        </w:rPr>
      </w:pPr>
    </w:p>
    <w:p w14:paraId="0C17E013" w14:textId="58550AEF" w:rsidR="005D1DCD" w:rsidRPr="002D405A" w:rsidRDefault="0037065C" w:rsidP="009351E5">
      <w:pPr>
        <w:rPr>
          <w:rFonts w:ascii="Georgia" w:hAnsi="Georgia"/>
          <w:sz w:val="22"/>
          <w:szCs w:val="22"/>
        </w:rPr>
      </w:pPr>
      <w:r w:rsidRPr="002D405A">
        <w:rPr>
          <w:rFonts w:ascii="Georgia" w:hAnsi="Georgia"/>
          <w:sz w:val="22"/>
          <w:szCs w:val="22"/>
        </w:rPr>
        <w:t xml:space="preserve">Det er </w:t>
      </w:r>
      <w:r w:rsidR="005D1DCD" w:rsidRPr="002D405A">
        <w:rPr>
          <w:rFonts w:ascii="Georgia" w:hAnsi="Georgia"/>
          <w:sz w:val="22"/>
          <w:szCs w:val="22"/>
        </w:rPr>
        <w:t xml:space="preserve">til sist </w:t>
      </w:r>
      <w:r w:rsidR="003F6F49">
        <w:rPr>
          <w:rFonts w:ascii="Georgia" w:hAnsi="Georgia"/>
          <w:sz w:val="22"/>
          <w:szCs w:val="22"/>
        </w:rPr>
        <w:t xml:space="preserve">selskapets </w:t>
      </w:r>
      <w:r w:rsidRPr="002D405A">
        <w:rPr>
          <w:rFonts w:ascii="Georgia" w:hAnsi="Georgia"/>
          <w:sz w:val="22"/>
          <w:szCs w:val="22"/>
        </w:rPr>
        <w:t>generalforsamling som formelt beslutter hvilket utbytte</w:t>
      </w:r>
      <w:r w:rsidR="00523188">
        <w:rPr>
          <w:rFonts w:ascii="Georgia" w:hAnsi="Georgia"/>
          <w:sz w:val="22"/>
          <w:szCs w:val="22"/>
        </w:rPr>
        <w:t xml:space="preserve"> </w:t>
      </w:r>
      <w:r w:rsidR="00CC03BD">
        <w:rPr>
          <w:rFonts w:ascii="Georgia" w:hAnsi="Georgia"/>
          <w:sz w:val="22"/>
          <w:szCs w:val="22"/>
        </w:rPr>
        <w:t xml:space="preserve">Å </w:t>
      </w:r>
      <w:r w:rsidR="00AD45D9">
        <w:rPr>
          <w:rFonts w:ascii="Georgia" w:hAnsi="Georgia"/>
          <w:sz w:val="22"/>
          <w:szCs w:val="22"/>
        </w:rPr>
        <w:t>E</w:t>
      </w:r>
      <w:r w:rsidR="00685C73" w:rsidRPr="002D405A">
        <w:rPr>
          <w:rFonts w:ascii="Georgia" w:hAnsi="Georgia"/>
          <w:sz w:val="22"/>
          <w:szCs w:val="22"/>
        </w:rPr>
        <w:t xml:space="preserve">nergi </w:t>
      </w:r>
      <w:r w:rsidRPr="002D405A">
        <w:rPr>
          <w:rFonts w:ascii="Georgia" w:hAnsi="Georgia"/>
          <w:sz w:val="22"/>
          <w:szCs w:val="22"/>
        </w:rPr>
        <w:t>skal gi. Dette skjer i forlengelse av hvert regnskapsår. Forut for general</w:t>
      </w:r>
      <w:r w:rsidR="003D0C44" w:rsidRPr="002D405A">
        <w:rPr>
          <w:rFonts w:ascii="Georgia" w:hAnsi="Georgia"/>
          <w:sz w:val="22"/>
          <w:szCs w:val="22"/>
        </w:rPr>
        <w:t>forsamlingen har styre gitt sin anbefaling. E</w:t>
      </w:r>
      <w:r w:rsidR="005D1DCD" w:rsidRPr="002D405A">
        <w:rPr>
          <w:rFonts w:ascii="Georgia" w:hAnsi="Georgia"/>
          <w:sz w:val="22"/>
          <w:szCs w:val="22"/>
        </w:rPr>
        <w:t>iermøte</w:t>
      </w:r>
      <w:r w:rsidR="003D0C44" w:rsidRPr="002D405A">
        <w:rPr>
          <w:rFonts w:ascii="Georgia" w:hAnsi="Georgia"/>
          <w:sz w:val="22"/>
          <w:szCs w:val="22"/>
        </w:rPr>
        <w:t>t</w:t>
      </w:r>
      <w:r w:rsidR="005D1DCD" w:rsidRPr="002D405A">
        <w:rPr>
          <w:rFonts w:ascii="Georgia" w:hAnsi="Georgia"/>
          <w:sz w:val="22"/>
          <w:szCs w:val="22"/>
        </w:rPr>
        <w:t xml:space="preserve"> </w:t>
      </w:r>
      <w:r w:rsidR="003D0C44" w:rsidRPr="002D405A">
        <w:rPr>
          <w:rFonts w:ascii="Georgia" w:hAnsi="Georgia"/>
          <w:sz w:val="22"/>
          <w:szCs w:val="22"/>
        </w:rPr>
        <w:t xml:space="preserve">behandler </w:t>
      </w:r>
      <w:r w:rsidR="00685C73" w:rsidRPr="002D405A">
        <w:rPr>
          <w:rFonts w:ascii="Georgia" w:hAnsi="Georgia"/>
          <w:sz w:val="22"/>
          <w:szCs w:val="22"/>
        </w:rPr>
        <w:t xml:space="preserve">så </w:t>
      </w:r>
      <w:r w:rsidR="005D1DCD" w:rsidRPr="002D405A">
        <w:rPr>
          <w:rFonts w:ascii="Georgia" w:hAnsi="Georgia"/>
          <w:sz w:val="22"/>
          <w:szCs w:val="22"/>
        </w:rPr>
        <w:t>saken</w:t>
      </w:r>
      <w:r w:rsidR="00F56FCB" w:rsidRPr="002D405A">
        <w:rPr>
          <w:rFonts w:ascii="Georgia" w:hAnsi="Georgia"/>
          <w:sz w:val="22"/>
          <w:szCs w:val="22"/>
        </w:rPr>
        <w:t xml:space="preserve"> i forkant av generalforsamlingen og kommunene gir </w:t>
      </w:r>
      <w:r w:rsidR="00523188">
        <w:rPr>
          <w:rFonts w:ascii="Georgia" w:hAnsi="Georgia"/>
          <w:sz w:val="22"/>
          <w:szCs w:val="22"/>
        </w:rPr>
        <w:t xml:space="preserve">deretter </w:t>
      </w:r>
      <w:r w:rsidR="00F56FCB" w:rsidRPr="002D405A">
        <w:rPr>
          <w:rFonts w:ascii="Georgia" w:hAnsi="Georgia"/>
          <w:sz w:val="22"/>
          <w:szCs w:val="22"/>
        </w:rPr>
        <w:t>leder</w:t>
      </w:r>
      <w:r w:rsidR="00D95336" w:rsidRPr="002D405A">
        <w:rPr>
          <w:rFonts w:ascii="Georgia" w:hAnsi="Georgia"/>
          <w:sz w:val="22"/>
          <w:szCs w:val="22"/>
        </w:rPr>
        <w:t>/nestleder</w:t>
      </w:r>
      <w:r w:rsidR="00F56FCB" w:rsidRPr="002D405A">
        <w:rPr>
          <w:rFonts w:ascii="Georgia" w:hAnsi="Georgia"/>
          <w:sz w:val="22"/>
          <w:szCs w:val="22"/>
        </w:rPr>
        <w:t xml:space="preserve"> av AU fullmakt til å stemme på sine vegne i generalforsamlingen (se vedlagt </w:t>
      </w:r>
      <w:r w:rsidR="00685C73" w:rsidRPr="002D405A">
        <w:rPr>
          <w:rFonts w:ascii="Georgia" w:hAnsi="Georgia"/>
          <w:sz w:val="22"/>
          <w:szCs w:val="22"/>
        </w:rPr>
        <w:t>fullmakts</w:t>
      </w:r>
      <w:r w:rsidR="00F56FCB" w:rsidRPr="002D405A">
        <w:rPr>
          <w:rFonts w:ascii="Georgia" w:hAnsi="Georgia"/>
          <w:sz w:val="22"/>
          <w:szCs w:val="22"/>
        </w:rPr>
        <w:t>skjema</w:t>
      </w:r>
      <w:r w:rsidR="007420ED">
        <w:rPr>
          <w:rFonts w:ascii="Georgia" w:hAnsi="Georgia"/>
          <w:sz w:val="22"/>
          <w:szCs w:val="22"/>
        </w:rPr>
        <w:t xml:space="preserve"> nederst i dokumentet</w:t>
      </w:r>
      <w:r w:rsidR="00F56FCB" w:rsidRPr="002D405A">
        <w:rPr>
          <w:rFonts w:ascii="Georgia" w:hAnsi="Georgia"/>
          <w:sz w:val="22"/>
          <w:szCs w:val="22"/>
        </w:rPr>
        <w:t>)</w:t>
      </w:r>
      <w:r w:rsidRPr="002D405A">
        <w:rPr>
          <w:rFonts w:ascii="Georgia" w:hAnsi="Georgia"/>
          <w:sz w:val="22"/>
          <w:szCs w:val="22"/>
        </w:rPr>
        <w:t>.</w:t>
      </w:r>
    </w:p>
    <w:p w14:paraId="7D859875" w14:textId="77777777" w:rsidR="005D1DCD" w:rsidRPr="002D405A" w:rsidRDefault="005D1DCD" w:rsidP="009351E5">
      <w:pPr>
        <w:rPr>
          <w:rFonts w:ascii="Georgia" w:hAnsi="Georgia"/>
          <w:sz w:val="22"/>
          <w:szCs w:val="22"/>
        </w:rPr>
      </w:pPr>
    </w:p>
    <w:p w14:paraId="5BD2AD48" w14:textId="479DD8C3" w:rsidR="0037065C" w:rsidRDefault="005D1DCD" w:rsidP="009351E5">
      <w:pPr>
        <w:rPr>
          <w:rFonts w:ascii="Georgia" w:hAnsi="Georgia"/>
          <w:sz w:val="22"/>
          <w:szCs w:val="22"/>
        </w:rPr>
      </w:pPr>
      <w:r w:rsidRPr="002D405A">
        <w:rPr>
          <w:rFonts w:ascii="Georgia" w:hAnsi="Georgia"/>
          <w:sz w:val="22"/>
          <w:szCs w:val="22"/>
        </w:rPr>
        <w:t>Årsregnskap</w:t>
      </w:r>
      <w:r w:rsidR="003F6F49">
        <w:rPr>
          <w:rFonts w:ascii="Georgia" w:hAnsi="Georgia"/>
          <w:sz w:val="22"/>
          <w:szCs w:val="22"/>
        </w:rPr>
        <w:t xml:space="preserve"> for foregående år</w:t>
      </w:r>
      <w:r w:rsidRPr="002D405A">
        <w:rPr>
          <w:rFonts w:ascii="Georgia" w:hAnsi="Georgia"/>
          <w:sz w:val="22"/>
          <w:szCs w:val="22"/>
        </w:rPr>
        <w:t xml:space="preserve">, </w:t>
      </w:r>
      <w:r w:rsidR="0037065C" w:rsidRPr="002D405A">
        <w:rPr>
          <w:rFonts w:ascii="Georgia" w:hAnsi="Georgia"/>
          <w:sz w:val="22"/>
          <w:szCs w:val="22"/>
        </w:rPr>
        <w:t xml:space="preserve">styrets anbefaling </w:t>
      </w:r>
      <w:r w:rsidRPr="002D405A">
        <w:rPr>
          <w:rFonts w:ascii="Georgia" w:hAnsi="Georgia"/>
          <w:sz w:val="22"/>
          <w:szCs w:val="22"/>
        </w:rPr>
        <w:t xml:space="preserve">og </w:t>
      </w:r>
      <w:r w:rsidR="00685C73" w:rsidRPr="002D405A">
        <w:rPr>
          <w:rFonts w:ascii="Georgia" w:hAnsi="Georgia"/>
          <w:sz w:val="22"/>
          <w:szCs w:val="22"/>
        </w:rPr>
        <w:t xml:space="preserve">øvrige </w:t>
      </w:r>
      <w:r w:rsidRPr="002D405A">
        <w:rPr>
          <w:rFonts w:ascii="Georgia" w:hAnsi="Georgia"/>
          <w:sz w:val="22"/>
          <w:szCs w:val="22"/>
        </w:rPr>
        <w:t>dokumenter til generalforsamlingen</w:t>
      </w:r>
      <w:r w:rsidR="00E723C3">
        <w:rPr>
          <w:rFonts w:ascii="Georgia" w:hAnsi="Georgia"/>
          <w:sz w:val="22"/>
          <w:szCs w:val="22"/>
        </w:rPr>
        <w:t>,</w:t>
      </w:r>
      <w:r w:rsidRPr="002D405A">
        <w:rPr>
          <w:rFonts w:ascii="Georgia" w:hAnsi="Georgia"/>
          <w:sz w:val="22"/>
          <w:szCs w:val="22"/>
        </w:rPr>
        <w:t xml:space="preserve"> </w:t>
      </w:r>
      <w:r w:rsidR="0037065C" w:rsidRPr="002D405A">
        <w:rPr>
          <w:rFonts w:ascii="Georgia" w:hAnsi="Georgia"/>
          <w:sz w:val="22"/>
          <w:szCs w:val="22"/>
        </w:rPr>
        <w:t xml:space="preserve">distribueres </w:t>
      </w:r>
      <w:r w:rsidR="003F6F49">
        <w:rPr>
          <w:rFonts w:ascii="Georgia" w:hAnsi="Georgia"/>
          <w:sz w:val="22"/>
          <w:szCs w:val="22"/>
        </w:rPr>
        <w:t xml:space="preserve">til eierne </w:t>
      </w:r>
      <w:r w:rsidR="006C2EB0">
        <w:rPr>
          <w:rFonts w:ascii="Georgia" w:hAnsi="Georgia"/>
          <w:sz w:val="22"/>
          <w:szCs w:val="22"/>
        </w:rPr>
        <w:t xml:space="preserve">fra </w:t>
      </w:r>
      <w:r w:rsidR="003F6F49">
        <w:rPr>
          <w:rFonts w:ascii="Georgia" w:hAnsi="Georgia"/>
          <w:sz w:val="22"/>
          <w:szCs w:val="22"/>
        </w:rPr>
        <w:t xml:space="preserve">administrasjonen i </w:t>
      </w:r>
      <w:r w:rsidR="00DC0AA2">
        <w:rPr>
          <w:rFonts w:ascii="Georgia" w:hAnsi="Georgia"/>
          <w:sz w:val="22"/>
          <w:szCs w:val="22"/>
        </w:rPr>
        <w:t xml:space="preserve">Å </w:t>
      </w:r>
      <w:r w:rsidR="00ED7B8A">
        <w:rPr>
          <w:rFonts w:ascii="Georgia" w:hAnsi="Georgia"/>
          <w:sz w:val="22"/>
          <w:szCs w:val="22"/>
        </w:rPr>
        <w:t>E</w:t>
      </w:r>
      <w:r w:rsidR="003F6F49">
        <w:rPr>
          <w:rFonts w:ascii="Georgia" w:hAnsi="Georgia"/>
          <w:sz w:val="22"/>
          <w:szCs w:val="22"/>
        </w:rPr>
        <w:t xml:space="preserve">nergi </w:t>
      </w:r>
      <w:r w:rsidR="0037065C" w:rsidRPr="002D405A">
        <w:rPr>
          <w:rFonts w:ascii="Georgia" w:hAnsi="Georgia"/>
          <w:sz w:val="22"/>
          <w:szCs w:val="22"/>
        </w:rPr>
        <w:t>forut for generalf</w:t>
      </w:r>
      <w:r w:rsidRPr="002D405A">
        <w:rPr>
          <w:rFonts w:ascii="Georgia" w:hAnsi="Georgia"/>
          <w:sz w:val="22"/>
          <w:szCs w:val="22"/>
        </w:rPr>
        <w:t xml:space="preserve">orsamlingen. </w:t>
      </w:r>
      <w:r w:rsidR="006B3B33">
        <w:rPr>
          <w:rFonts w:ascii="Georgia" w:hAnsi="Georgia"/>
          <w:sz w:val="22"/>
          <w:szCs w:val="22"/>
        </w:rPr>
        <w:t xml:space="preserve">Disse dokumentene ligger til grunn for </w:t>
      </w:r>
      <w:r w:rsidR="00B33EFB">
        <w:rPr>
          <w:rFonts w:ascii="Georgia" w:hAnsi="Georgia"/>
          <w:sz w:val="22"/>
          <w:szCs w:val="22"/>
        </w:rPr>
        <w:t>dette saksfremlegget.</w:t>
      </w:r>
    </w:p>
    <w:p w14:paraId="408CA575" w14:textId="77777777" w:rsidR="00696549" w:rsidRDefault="00696549" w:rsidP="009351E5">
      <w:pPr>
        <w:rPr>
          <w:rFonts w:ascii="Georgia" w:hAnsi="Georgia"/>
          <w:sz w:val="22"/>
          <w:szCs w:val="22"/>
        </w:rPr>
      </w:pPr>
    </w:p>
    <w:p w14:paraId="4FBC27AC" w14:textId="77777777" w:rsidR="00D30323" w:rsidRPr="002D405A" w:rsidRDefault="00D30323" w:rsidP="00D30323">
      <w:pPr>
        <w:rPr>
          <w:rFonts w:ascii="Georgia" w:hAnsi="Georgia"/>
          <w:b/>
          <w:sz w:val="22"/>
          <w:szCs w:val="22"/>
        </w:rPr>
      </w:pPr>
      <w:r w:rsidRPr="002D405A">
        <w:rPr>
          <w:rFonts w:ascii="Georgia" w:hAnsi="Georgia"/>
          <w:b/>
          <w:sz w:val="22"/>
          <w:szCs w:val="22"/>
        </w:rPr>
        <w:t>Gjeldene utbyttepolitikk</w:t>
      </w:r>
    </w:p>
    <w:p w14:paraId="004ADDD6" w14:textId="77777777" w:rsidR="00D30323" w:rsidRPr="002D405A" w:rsidRDefault="00D30323" w:rsidP="00D30323">
      <w:pPr>
        <w:rPr>
          <w:rFonts w:ascii="Georgia" w:hAnsi="Georgia"/>
          <w:sz w:val="22"/>
          <w:szCs w:val="22"/>
        </w:rPr>
      </w:pPr>
    </w:p>
    <w:p w14:paraId="532D00E1" w14:textId="52471C11" w:rsidR="00D30323" w:rsidRPr="002D405A" w:rsidRDefault="00DC0AA2" w:rsidP="00D3032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 samordnede kommunale eierinteressene </w:t>
      </w:r>
      <w:r w:rsidR="003271D1">
        <w:rPr>
          <w:rFonts w:ascii="Georgia" w:hAnsi="Georgia"/>
          <w:sz w:val="22"/>
          <w:szCs w:val="22"/>
        </w:rPr>
        <w:t xml:space="preserve">har avtalefestet følgende </w:t>
      </w:r>
      <w:r w:rsidR="0067047E">
        <w:rPr>
          <w:rFonts w:ascii="Georgia" w:hAnsi="Georgia"/>
          <w:sz w:val="22"/>
          <w:szCs w:val="22"/>
        </w:rPr>
        <w:t xml:space="preserve">utbyttepolitikk og </w:t>
      </w:r>
      <w:r w:rsidR="0067047E" w:rsidRPr="002D405A">
        <w:rPr>
          <w:rFonts w:ascii="Georgia" w:hAnsi="Georgia"/>
          <w:sz w:val="22"/>
          <w:szCs w:val="22"/>
        </w:rPr>
        <w:t xml:space="preserve">modell for </w:t>
      </w:r>
      <w:r w:rsidR="00D30323" w:rsidRPr="002D405A">
        <w:rPr>
          <w:rFonts w:ascii="Georgia" w:hAnsi="Georgia"/>
          <w:sz w:val="22"/>
          <w:szCs w:val="22"/>
        </w:rPr>
        <w:t xml:space="preserve">beregning av </w:t>
      </w:r>
      <w:r w:rsidR="0067047E">
        <w:rPr>
          <w:rFonts w:ascii="Georgia" w:hAnsi="Georgia"/>
          <w:sz w:val="22"/>
          <w:szCs w:val="22"/>
        </w:rPr>
        <w:t>utbytte</w:t>
      </w:r>
      <w:r w:rsidR="003271D1">
        <w:rPr>
          <w:rFonts w:ascii="Georgia" w:hAnsi="Georgia"/>
          <w:sz w:val="22"/>
          <w:szCs w:val="22"/>
        </w:rPr>
        <w:t>:</w:t>
      </w:r>
    </w:p>
    <w:p w14:paraId="0087A30B" w14:textId="77777777" w:rsidR="00D30323" w:rsidRPr="002D405A" w:rsidRDefault="00D30323" w:rsidP="00D30323">
      <w:pPr>
        <w:rPr>
          <w:rFonts w:ascii="Georgia" w:hAnsi="Georgia"/>
          <w:sz w:val="22"/>
          <w:szCs w:val="22"/>
        </w:rPr>
      </w:pPr>
    </w:p>
    <w:p w14:paraId="6E867CB0" w14:textId="27B72033" w:rsidR="00D30323" w:rsidRPr="008D11F7" w:rsidRDefault="00D30323" w:rsidP="008D11F7">
      <w:pPr>
        <w:numPr>
          <w:ilvl w:val="0"/>
          <w:numId w:val="20"/>
        </w:numPr>
        <w:rPr>
          <w:rFonts w:ascii="Georgia" w:hAnsi="Georgia"/>
          <w:bCs/>
          <w:color w:val="000000"/>
          <w:sz w:val="22"/>
          <w:szCs w:val="22"/>
        </w:rPr>
      </w:pPr>
      <w:r w:rsidRPr="002D405A">
        <w:rPr>
          <w:rFonts w:ascii="Georgia" w:hAnsi="Georgia"/>
          <w:bCs/>
          <w:color w:val="000000"/>
          <w:sz w:val="22"/>
          <w:szCs w:val="22"/>
        </w:rPr>
        <w:t xml:space="preserve">Underliggende </w:t>
      </w:r>
      <w:proofErr w:type="spellStart"/>
      <w:r w:rsidRPr="002D405A">
        <w:rPr>
          <w:rFonts w:ascii="Georgia" w:hAnsi="Georgia"/>
          <w:bCs/>
          <w:color w:val="000000"/>
          <w:sz w:val="22"/>
          <w:szCs w:val="22"/>
        </w:rPr>
        <w:t>IFRS</w:t>
      </w:r>
      <w:proofErr w:type="spellEnd"/>
      <w:r w:rsidRPr="002D405A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453669">
        <w:rPr>
          <w:rFonts w:ascii="Georgia" w:hAnsi="Georgia"/>
          <w:bCs/>
          <w:color w:val="000000"/>
          <w:sz w:val="22"/>
          <w:szCs w:val="22"/>
        </w:rPr>
        <w:t>(</w:t>
      </w:r>
      <w:r w:rsidR="00453669" w:rsidRPr="00453669">
        <w:rPr>
          <w:rFonts w:ascii="Georgia" w:hAnsi="Georgia"/>
          <w:bCs/>
          <w:color w:val="000000"/>
          <w:sz w:val="22"/>
          <w:szCs w:val="22"/>
        </w:rPr>
        <w:t>International Financial Reporting Standards</w:t>
      </w:r>
      <w:r w:rsidR="00453669" w:rsidRPr="008D11F7">
        <w:rPr>
          <w:rFonts w:ascii="Georgia" w:hAnsi="Georgia"/>
          <w:bCs/>
          <w:color w:val="000000"/>
          <w:sz w:val="22"/>
          <w:szCs w:val="22"/>
        </w:rPr>
        <w:t xml:space="preserve">) </w:t>
      </w:r>
      <w:r w:rsidRPr="008D11F7">
        <w:rPr>
          <w:rFonts w:ascii="Georgia" w:hAnsi="Georgia"/>
          <w:bCs/>
          <w:color w:val="000000"/>
          <w:sz w:val="22"/>
          <w:szCs w:val="22"/>
        </w:rPr>
        <w:t>benyttes som utbyttegrunnlag</w:t>
      </w:r>
    </w:p>
    <w:p w14:paraId="36266409" w14:textId="570833A0" w:rsidR="0040083D" w:rsidRPr="002D405A" w:rsidRDefault="0040083D" w:rsidP="0040083D">
      <w:pPr>
        <w:numPr>
          <w:ilvl w:val="0"/>
          <w:numId w:val="20"/>
        </w:numPr>
        <w:rPr>
          <w:rFonts w:ascii="Georgia" w:hAnsi="Georgia"/>
          <w:bCs/>
          <w:color w:val="000000"/>
          <w:sz w:val="22"/>
          <w:szCs w:val="22"/>
        </w:rPr>
      </w:pPr>
      <w:r w:rsidRPr="002D405A">
        <w:rPr>
          <w:rFonts w:ascii="Georgia" w:hAnsi="Georgia"/>
          <w:bCs/>
          <w:color w:val="000000"/>
          <w:sz w:val="22"/>
          <w:szCs w:val="22"/>
        </w:rPr>
        <w:t xml:space="preserve">Veiledende utbytteprosent </w:t>
      </w:r>
      <w:r w:rsidR="000E4FB0">
        <w:rPr>
          <w:rFonts w:ascii="Georgia" w:hAnsi="Georgia"/>
          <w:bCs/>
          <w:color w:val="000000"/>
          <w:sz w:val="22"/>
          <w:szCs w:val="22"/>
        </w:rPr>
        <w:t>er</w:t>
      </w:r>
      <w:r w:rsidRPr="002D405A">
        <w:rPr>
          <w:rFonts w:ascii="Georgia" w:hAnsi="Georgia"/>
          <w:bCs/>
          <w:color w:val="000000"/>
          <w:sz w:val="22"/>
          <w:szCs w:val="22"/>
        </w:rPr>
        <w:t xml:space="preserve"> 70%</w:t>
      </w:r>
    </w:p>
    <w:p w14:paraId="23AAF153" w14:textId="77777777" w:rsidR="0040083D" w:rsidRPr="002D405A" w:rsidRDefault="0040083D" w:rsidP="0040083D">
      <w:pPr>
        <w:numPr>
          <w:ilvl w:val="0"/>
          <w:numId w:val="20"/>
        </w:numPr>
        <w:rPr>
          <w:rFonts w:ascii="Georgia" w:hAnsi="Georgia"/>
          <w:bCs/>
          <w:color w:val="000000"/>
          <w:sz w:val="22"/>
          <w:szCs w:val="22"/>
        </w:rPr>
      </w:pPr>
      <w:r w:rsidRPr="002D405A">
        <w:rPr>
          <w:rFonts w:ascii="Georgia" w:hAnsi="Georgia"/>
          <w:bCs/>
          <w:color w:val="000000"/>
          <w:sz w:val="22"/>
          <w:szCs w:val="22"/>
        </w:rPr>
        <w:t>Fjorårets resultat be</w:t>
      </w:r>
      <w:r>
        <w:rPr>
          <w:rFonts w:ascii="Georgia" w:hAnsi="Georgia"/>
          <w:bCs/>
          <w:color w:val="000000"/>
          <w:sz w:val="22"/>
          <w:szCs w:val="22"/>
        </w:rPr>
        <w:t xml:space="preserve">nyttes </w:t>
      </w:r>
      <w:r w:rsidRPr="002D405A">
        <w:rPr>
          <w:rFonts w:ascii="Georgia" w:hAnsi="Georgia"/>
          <w:bCs/>
          <w:color w:val="000000"/>
          <w:sz w:val="22"/>
          <w:szCs w:val="22"/>
        </w:rPr>
        <w:t>som beregningsgrunnlag</w:t>
      </w:r>
    </w:p>
    <w:p w14:paraId="386A65C6" w14:textId="0081C806" w:rsidR="00D30323" w:rsidRPr="002D405A" w:rsidRDefault="003271D1" w:rsidP="00D30323">
      <w:pPr>
        <w:numPr>
          <w:ilvl w:val="0"/>
          <w:numId w:val="20"/>
        </w:numPr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 samordnede kommunale eierinteressene sine oppnevnte </w:t>
      </w:r>
      <w:r w:rsidR="00D30323" w:rsidRPr="002D405A">
        <w:rPr>
          <w:rFonts w:ascii="Georgia" w:hAnsi="Georgia"/>
          <w:bCs/>
          <w:color w:val="000000"/>
          <w:sz w:val="22"/>
          <w:szCs w:val="22"/>
        </w:rPr>
        <w:t>styrerepresentanter skal i sitt forslag til utbytte vurdere, og drøfte med AU, hvorvidt vesentlige salgsgevinster eller tap skal holdes utenfor utbyttegrunnlaget</w:t>
      </w:r>
    </w:p>
    <w:p w14:paraId="7F54912D" w14:textId="4708F503" w:rsidR="00F3069D" w:rsidRDefault="00D82ED8" w:rsidP="00F3069D">
      <w:pPr>
        <w:numPr>
          <w:ilvl w:val="0"/>
          <w:numId w:val="20"/>
        </w:numPr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K</w:t>
      </w:r>
      <w:r w:rsidR="00D30323" w:rsidRPr="002D405A">
        <w:rPr>
          <w:rFonts w:ascii="Georgia" w:hAnsi="Georgia"/>
          <w:bCs/>
          <w:color w:val="000000"/>
          <w:sz w:val="22"/>
          <w:szCs w:val="22"/>
        </w:rPr>
        <w:t>valitativ vurdering hvert år.</w:t>
      </w:r>
      <w:r w:rsidR="000D7AC8">
        <w:rPr>
          <w:rFonts w:ascii="Georgia" w:hAnsi="Georgia"/>
          <w:bCs/>
          <w:color w:val="000000"/>
          <w:sz w:val="22"/>
          <w:szCs w:val="22"/>
        </w:rPr>
        <w:br/>
      </w:r>
    </w:p>
    <w:p w14:paraId="59EBE9AB" w14:textId="0E5BBE4D" w:rsidR="00F3069D" w:rsidRPr="00F3069D" w:rsidRDefault="00F3069D" w:rsidP="00F3069D">
      <w:pPr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I sitt forslag til årets utbytte har styret lagt gjeldende utbyttepolitikk til grunn</w:t>
      </w:r>
      <w:r w:rsidR="000E4FB0">
        <w:rPr>
          <w:rFonts w:ascii="Georgia" w:hAnsi="Georgia"/>
          <w:bCs/>
          <w:color w:val="000000"/>
          <w:sz w:val="22"/>
          <w:szCs w:val="22"/>
        </w:rPr>
        <w:t xml:space="preserve">, og det har </w:t>
      </w:r>
      <w:r w:rsidR="00A62434">
        <w:rPr>
          <w:rFonts w:ascii="Georgia" w:hAnsi="Georgia"/>
          <w:bCs/>
          <w:color w:val="000000"/>
          <w:sz w:val="22"/>
          <w:szCs w:val="22"/>
        </w:rPr>
        <w:t xml:space="preserve">vært gjennomført drøftinger med AU </w:t>
      </w:r>
      <w:r w:rsidR="001217D8">
        <w:rPr>
          <w:rFonts w:ascii="Georgia" w:hAnsi="Georgia"/>
          <w:bCs/>
          <w:color w:val="000000"/>
          <w:sz w:val="22"/>
          <w:szCs w:val="22"/>
        </w:rPr>
        <w:t>knyttet til</w:t>
      </w:r>
      <w:r w:rsidR="00A62434" w:rsidRPr="002D405A">
        <w:rPr>
          <w:rFonts w:ascii="Georgia" w:hAnsi="Georgia"/>
          <w:bCs/>
          <w:color w:val="000000"/>
          <w:sz w:val="22"/>
          <w:szCs w:val="22"/>
        </w:rPr>
        <w:t xml:space="preserve"> salgsgevinster</w:t>
      </w:r>
      <w:r w:rsidR="001217D8">
        <w:rPr>
          <w:rFonts w:ascii="Georgia" w:hAnsi="Georgia"/>
          <w:bCs/>
          <w:color w:val="000000"/>
          <w:sz w:val="22"/>
          <w:szCs w:val="22"/>
        </w:rPr>
        <w:t>/</w:t>
      </w:r>
      <w:r w:rsidR="00A62434" w:rsidRPr="002D405A">
        <w:rPr>
          <w:rFonts w:ascii="Georgia" w:hAnsi="Georgia"/>
          <w:bCs/>
          <w:color w:val="000000"/>
          <w:sz w:val="22"/>
          <w:szCs w:val="22"/>
        </w:rPr>
        <w:t>tap</w:t>
      </w:r>
      <w:r w:rsidR="00C746CA">
        <w:rPr>
          <w:rFonts w:ascii="Georgia" w:hAnsi="Georgia"/>
          <w:bCs/>
          <w:color w:val="000000"/>
          <w:sz w:val="22"/>
          <w:szCs w:val="22"/>
        </w:rPr>
        <w:t>.</w:t>
      </w:r>
    </w:p>
    <w:p w14:paraId="1F7E6A2E" w14:textId="60983D59" w:rsidR="00D30323" w:rsidRDefault="00D30323" w:rsidP="009351E5">
      <w:pPr>
        <w:rPr>
          <w:rFonts w:ascii="Georgia" w:hAnsi="Georgia"/>
          <w:b/>
          <w:sz w:val="22"/>
          <w:szCs w:val="22"/>
        </w:rPr>
      </w:pPr>
    </w:p>
    <w:p w14:paraId="00BBA13E" w14:textId="77777777" w:rsidR="00ED5147" w:rsidRPr="00ED5147" w:rsidRDefault="00ED5147" w:rsidP="0017281F">
      <w:pPr>
        <w:rPr>
          <w:rFonts w:ascii="Georgia" w:hAnsi="Georgia" w:cs="Calibri"/>
          <w:b/>
          <w:bCs/>
          <w:color w:val="000000"/>
          <w:sz w:val="22"/>
          <w:szCs w:val="22"/>
          <w:lang w:eastAsia="nb-NO"/>
        </w:rPr>
      </w:pPr>
      <w:r w:rsidRPr="00ED5147">
        <w:rPr>
          <w:rFonts w:ascii="Georgia" w:hAnsi="Georgia" w:cs="Calibri"/>
          <w:b/>
          <w:bCs/>
          <w:color w:val="000000"/>
          <w:sz w:val="22"/>
          <w:szCs w:val="22"/>
          <w:lang w:eastAsia="nb-NO"/>
        </w:rPr>
        <w:t>Anbefaling fra AU</w:t>
      </w:r>
    </w:p>
    <w:p w14:paraId="74E133ED" w14:textId="50C9931E" w:rsidR="00A240DA" w:rsidRDefault="00ED5147" w:rsidP="0017281F">
      <w:pPr>
        <w:rPr>
          <w:rFonts w:ascii="Georgia" w:hAnsi="Georgia"/>
          <w:i/>
          <w:sz w:val="22"/>
          <w:szCs w:val="22"/>
        </w:rPr>
      </w:pPr>
      <w:r>
        <w:rPr>
          <w:rFonts w:ascii="Georgia" w:hAnsi="Georgia" w:cs="Calibri"/>
          <w:color w:val="000000"/>
          <w:sz w:val="22"/>
          <w:szCs w:val="22"/>
          <w:lang w:eastAsia="nb-NO"/>
        </w:rPr>
        <w:br/>
        <w:t xml:space="preserve">På bakgrunn av </w:t>
      </w:r>
      <w:r w:rsidR="00F3069D">
        <w:rPr>
          <w:rFonts w:ascii="Georgia" w:hAnsi="Georgia" w:cs="Calibri"/>
          <w:color w:val="000000"/>
          <w:sz w:val="22"/>
          <w:szCs w:val="22"/>
          <w:lang w:eastAsia="nb-NO"/>
        </w:rPr>
        <w:t>styrets forslag til utbytte</w:t>
      </w:r>
      <w:r w:rsidR="0077643E">
        <w:rPr>
          <w:rFonts w:ascii="Georgia" w:hAnsi="Georgia" w:cs="Calibri"/>
          <w:color w:val="000000"/>
          <w:sz w:val="22"/>
          <w:szCs w:val="22"/>
          <w:lang w:eastAsia="nb-NO"/>
        </w:rPr>
        <w:t xml:space="preserve"> og konsernets finansielle stilling </w:t>
      </w:r>
      <w:r w:rsidR="00C3378A">
        <w:rPr>
          <w:rFonts w:ascii="Georgia" w:hAnsi="Georgia" w:cs="Calibri"/>
          <w:color w:val="000000"/>
          <w:sz w:val="22"/>
          <w:szCs w:val="22"/>
          <w:lang w:eastAsia="nb-NO"/>
        </w:rPr>
        <w:t xml:space="preserve">anbefaler AU eiermøte og fatte følgende vedtak: </w:t>
      </w:r>
      <w:r w:rsidR="00A240DA" w:rsidRPr="0017281F">
        <w:rPr>
          <w:rFonts w:ascii="Georgia" w:hAnsi="Georgia" w:cs="Calibri"/>
          <w:color w:val="000000"/>
          <w:sz w:val="22"/>
          <w:szCs w:val="22"/>
          <w:lang w:eastAsia="nb-NO"/>
        </w:rPr>
        <w:br/>
      </w:r>
      <w:r w:rsidR="00A240DA" w:rsidRPr="0017281F">
        <w:rPr>
          <w:rFonts w:ascii="Georgia" w:hAnsi="Georgia" w:cs="Calibri"/>
          <w:color w:val="000000"/>
          <w:sz w:val="22"/>
          <w:szCs w:val="22"/>
          <w:lang w:eastAsia="nb-NO"/>
        </w:rPr>
        <w:br/>
      </w:r>
      <w:r w:rsidR="00A240DA" w:rsidRPr="00660FA3">
        <w:rPr>
          <w:rFonts w:ascii="Georgia" w:hAnsi="Georgia"/>
          <w:b/>
          <w:bCs/>
          <w:i/>
          <w:sz w:val="22"/>
          <w:szCs w:val="22"/>
        </w:rPr>
        <w:t>Det foreligger ikke særskilte hendelser eller andre forhold knyttet til resultat eller konsernets finansielle stilling som gjør det naturlig å fravike gjeldene utbyttepolitikk for 202</w:t>
      </w:r>
      <w:r w:rsidR="00C746CA">
        <w:rPr>
          <w:rFonts w:ascii="Georgia" w:hAnsi="Georgia"/>
          <w:b/>
          <w:bCs/>
          <w:i/>
          <w:sz w:val="22"/>
          <w:szCs w:val="22"/>
        </w:rPr>
        <w:t>4</w:t>
      </w:r>
      <w:r w:rsidR="00A240DA" w:rsidRPr="00660FA3">
        <w:rPr>
          <w:rFonts w:ascii="Georgia" w:hAnsi="Georgia"/>
          <w:b/>
          <w:bCs/>
          <w:i/>
          <w:sz w:val="22"/>
          <w:szCs w:val="22"/>
        </w:rPr>
        <w:t>.</w:t>
      </w:r>
      <w:r w:rsidR="0028399D">
        <w:rPr>
          <w:rFonts w:ascii="Georgia" w:hAnsi="Georgia"/>
          <w:b/>
          <w:bCs/>
          <w:i/>
          <w:sz w:val="22"/>
          <w:szCs w:val="22"/>
        </w:rPr>
        <w:t xml:space="preserve"> </w:t>
      </w:r>
    </w:p>
    <w:p w14:paraId="060DDED9" w14:textId="5D2AE4E6" w:rsidR="00660FA3" w:rsidRDefault="00660FA3" w:rsidP="0017281F">
      <w:pPr>
        <w:rPr>
          <w:rFonts w:ascii="Georgia" w:hAnsi="Georgia"/>
          <w:i/>
          <w:sz w:val="22"/>
          <w:szCs w:val="22"/>
        </w:rPr>
      </w:pPr>
    </w:p>
    <w:p w14:paraId="646397E4" w14:textId="4C2D754D" w:rsidR="009351E5" w:rsidRPr="002D405A" w:rsidRDefault="0003167F" w:rsidP="009351E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Lillesand, </w:t>
      </w:r>
      <w:r w:rsidR="00C746CA">
        <w:rPr>
          <w:rFonts w:ascii="Georgia" w:hAnsi="Georgia"/>
          <w:sz w:val="22"/>
          <w:szCs w:val="22"/>
        </w:rPr>
        <w:t>24.04.2025</w:t>
      </w:r>
    </w:p>
    <w:p w14:paraId="5DFE8D7D" w14:textId="77777777" w:rsidR="00D95336" w:rsidRPr="002D405A" w:rsidRDefault="00D95336" w:rsidP="009351E5">
      <w:pPr>
        <w:rPr>
          <w:rFonts w:ascii="Georgia" w:hAnsi="Georgia"/>
          <w:sz w:val="22"/>
          <w:szCs w:val="22"/>
        </w:rPr>
      </w:pPr>
    </w:p>
    <w:p w14:paraId="5BC6F7A5" w14:textId="038D478D" w:rsidR="009351E5" w:rsidRPr="002D405A" w:rsidRDefault="009351E5" w:rsidP="009351E5">
      <w:pPr>
        <w:rPr>
          <w:rFonts w:ascii="Georgia" w:hAnsi="Georgia"/>
          <w:sz w:val="22"/>
          <w:szCs w:val="22"/>
        </w:rPr>
      </w:pPr>
      <w:r w:rsidRPr="002D405A">
        <w:rPr>
          <w:rFonts w:ascii="Georgia" w:hAnsi="Georgia"/>
          <w:sz w:val="22"/>
          <w:szCs w:val="22"/>
        </w:rPr>
        <w:t>For AU</w:t>
      </w:r>
    </w:p>
    <w:p w14:paraId="7B174B68" w14:textId="112B6831" w:rsidR="009351E5" w:rsidRPr="002D405A" w:rsidRDefault="00354F9E" w:rsidP="009351E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Einar Holmer-Hoven</w:t>
      </w:r>
    </w:p>
    <w:p w14:paraId="2DC39003" w14:textId="0C556DCD" w:rsidR="001B44D0" w:rsidRDefault="001471D9" w:rsidP="009351E5">
      <w:pPr>
        <w:rPr>
          <w:rFonts w:ascii="Georgia" w:hAnsi="Georgia"/>
          <w:sz w:val="22"/>
          <w:szCs w:val="22"/>
        </w:rPr>
      </w:pPr>
      <w:r w:rsidRPr="002D405A">
        <w:rPr>
          <w:rFonts w:ascii="Georgia" w:hAnsi="Georgia"/>
          <w:sz w:val="22"/>
          <w:szCs w:val="22"/>
        </w:rPr>
        <w:t>l</w:t>
      </w:r>
      <w:r w:rsidR="009351E5" w:rsidRPr="002D405A">
        <w:rPr>
          <w:rFonts w:ascii="Georgia" w:hAnsi="Georgia"/>
          <w:sz w:val="22"/>
          <w:szCs w:val="22"/>
        </w:rPr>
        <w:t>eder av AU</w:t>
      </w:r>
    </w:p>
    <w:sectPr w:rsidR="001B44D0" w:rsidSect="00D95336">
      <w:headerReference w:type="even" r:id="rId7"/>
      <w:headerReference w:type="default" r:id="rId8"/>
      <w:headerReference w:type="first" r:id="rId9"/>
      <w:pgSz w:w="11906" w:h="16838"/>
      <w:pgMar w:top="1985" w:right="1133" w:bottom="100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EB9BF" w14:textId="77777777" w:rsidR="008E04FE" w:rsidRDefault="008E04FE" w:rsidP="004D0791">
      <w:r>
        <w:separator/>
      </w:r>
    </w:p>
  </w:endnote>
  <w:endnote w:type="continuationSeparator" w:id="0">
    <w:p w14:paraId="1D0DCE79" w14:textId="77777777" w:rsidR="008E04FE" w:rsidRDefault="008E04FE" w:rsidP="004D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mbria"/>
    <w:panose1 w:val="020B0604020202020204"/>
    <w:charset w:val="00"/>
    <w:family w:val="auto"/>
    <w:pitch w:val="variable"/>
    <w:sig w:usb0="800000BF" w:usb1="4000204A" w:usb2="00000000" w:usb3="00000000" w:csb0="00000003" w:csb1="00000000"/>
  </w:font>
  <w:font w:name="NewCenturySchlbk">
    <w:altName w:val="Century Schoolbook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963D6" w14:textId="77777777" w:rsidR="008E04FE" w:rsidRDefault="008E04FE" w:rsidP="004D0791">
      <w:r>
        <w:separator/>
      </w:r>
    </w:p>
  </w:footnote>
  <w:footnote w:type="continuationSeparator" w:id="0">
    <w:p w14:paraId="46C10CEF" w14:textId="77777777" w:rsidR="008E04FE" w:rsidRDefault="008E04FE" w:rsidP="004D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B687" w14:textId="77777777" w:rsidR="002F6A05" w:rsidRDefault="002F6A05">
    <w:pPr>
      <w:pStyle w:val="Topptekst1"/>
    </w:pPr>
    <w:r>
      <w:rPr>
        <w:noProof/>
        <w:lang w:val="en-US" w:eastAsia="nb-NO"/>
      </w:rPr>
      <w:drawing>
        <wp:inline distT="0" distB="0" distL="0" distR="0" wp14:anchorId="2DE8643E" wp14:editId="475A7178">
          <wp:extent cx="1442720" cy="1737360"/>
          <wp:effectExtent l="25400" t="0" r="5080" b="0"/>
          <wp:docPr id="2" name="Bilde 2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73BFE55A" wp14:editId="23CEA8F4">
          <wp:extent cx="1442720" cy="2286000"/>
          <wp:effectExtent l="25400" t="0" r="5080" b="0"/>
          <wp:docPr id="3" name="Bilde 3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9018" w14:textId="77777777" w:rsidR="002F6A05" w:rsidRDefault="002F6A05">
    <w:pPr>
      <w:pStyle w:val="Topptekst1"/>
    </w:pPr>
  </w:p>
  <w:p w14:paraId="6C7DA03D" w14:textId="77777777" w:rsidR="002F6A05" w:rsidRDefault="002F6A05">
    <w:pPr>
      <w:pStyle w:val="Topptekst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3B52" w14:textId="47561873" w:rsidR="00305904" w:rsidRDefault="00AF3BD7" w:rsidP="00305904">
    <w:pPr>
      <w:pStyle w:val="Topptekst1"/>
      <w:jc w:val="right"/>
    </w:pPr>
    <w:r>
      <w:t>De samordnede kommunale</w:t>
    </w:r>
  </w:p>
  <w:p w14:paraId="06ED703B" w14:textId="4CF4C0BA" w:rsidR="002F6A05" w:rsidRDefault="00305904" w:rsidP="00AF3BD7">
    <w:pPr>
      <w:pStyle w:val="Topptekst1"/>
      <w:jc w:val="right"/>
    </w:pPr>
    <w:r w:rsidRPr="004B446B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03E0C0" wp14:editId="182F90B8">
              <wp:simplePos x="0" y="0"/>
              <wp:positionH relativeFrom="column">
                <wp:posOffset>4433765</wp:posOffset>
              </wp:positionH>
              <wp:positionV relativeFrom="paragraph">
                <wp:posOffset>228747</wp:posOffset>
              </wp:positionV>
              <wp:extent cx="1336623" cy="1131758"/>
              <wp:effectExtent l="0" t="0" r="0" b="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23" cy="11317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FF2991" w14:textId="77777777" w:rsidR="004B446B" w:rsidRPr="00D232F3" w:rsidRDefault="004B446B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Sekretariat: </w:t>
                          </w:r>
                        </w:p>
                        <w:p w14:paraId="47EA6B6E" w14:textId="1573BB27" w:rsidR="004B446B" w:rsidRPr="00D232F3" w:rsidRDefault="00F857AA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proofErr w:type="spellStart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Kommuniko</w:t>
                          </w:r>
                          <w:proofErr w:type="spellEnd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 AS</w:t>
                          </w:r>
                        </w:p>
                        <w:p w14:paraId="072826F1" w14:textId="77777777" w:rsidR="004B446B" w:rsidRPr="00D232F3" w:rsidRDefault="004B446B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ved Rune Røiseland</w:t>
                          </w:r>
                        </w:p>
                        <w:p w14:paraId="5871D50F" w14:textId="4D9BED51" w:rsidR="004B446B" w:rsidRPr="00D232F3" w:rsidRDefault="00F857AA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Søgneveien 223</w:t>
                          </w:r>
                        </w:p>
                        <w:p w14:paraId="71EC2D7D" w14:textId="7C2BA080" w:rsidR="00F857AA" w:rsidRPr="00D232F3" w:rsidRDefault="00F857AA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4640 Søgne</w:t>
                          </w:r>
                        </w:p>
                        <w:p w14:paraId="22077618" w14:textId="77777777" w:rsidR="004B446B" w:rsidRPr="00D232F3" w:rsidRDefault="004B446B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proofErr w:type="spellStart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Tlf</w:t>
                          </w:r>
                          <w:proofErr w:type="spellEnd"/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 xml:space="preserve"> 90269600</w:t>
                          </w:r>
                        </w:p>
                        <w:p w14:paraId="134A41CD" w14:textId="77777777" w:rsidR="004B446B" w:rsidRPr="00D232F3" w:rsidRDefault="004B446B" w:rsidP="004B446B">
                          <w:pPr>
                            <w:jc w:val="right"/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</w:pPr>
                          <w:r w:rsidRPr="00D232F3">
                            <w:rPr>
                              <w:rFonts w:asciiTheme="majorHAnsi" w:hAnsiTheme="majorHAnsi"/>
                              <w:color w:val="595959" w:themeColor="text1" w:themeTint="A6"/>
                              <w:sz w:val="14"/>
                              <w:szCs w:val="14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</w:rPr>
                            <w:t>www.agdereierne.no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03E0C0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left:0;text-align:left;margin-left:349.1pt;margin-top:18pt;width:105.25pt;height:89.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" fillcolor="white [3201]" stroked="f" strokeweight=".5pt">
              <v:textbox>
                <w:txbxContent>
                  <w:p w14:paraId="30FF2991" w14:textId="77777777" w:rsidR="004B446B" w:rsidRPr="00D232F3" w:rsidRDefault="004B446B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Sekretariat: </w:t>
                    </w:r>
                  </w:p>
                  <w:p w14:paraId="47EA6B6E" w14:textId="1573BB27" w:rsidR="004B446B" w:rsidRPr="00D232F3" w:rsidRDefault="00F857AA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proofErr w:type="spellStart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Kommuniko</w:t>
                    </w:r>
                    <w:proofErr w:type="spellEnd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 AS</w:t>
                    </w:r>
                  </w:p>
                  <w:p w14:paraId="072826F1" w14:textId="77777777" w:rsidR="004B446B" w:rsidRPr="00D232F3" w:rsidRDefault="004B446B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ved Rune Røiseland</w:t>
                    </w:r>
                  </w:p>
                  <w:p w14:paraId="5871D50F" w14:textId="4D9BED51" w:rsidR="004B446B" w:rsidRPr="00D232F3" w:rsidRDefault="00F857AA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Søgneveien 223</w:t>
                    </w:r>
                  </w:p>
                  <w:p w14:paraId="71EC2D7D" w14:textId="7C2BA080" w:rsidR="00F857AA" w:rsidRPr="00D232F3" w:rsidRDefault="00F857AA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4640 Søgne</w:t>
                    </w:r>
                  </w:p>
                  <w:p w14:paraId="22077618" w14:textId="77777777" w:rsidR="004B446B" w:rsidRPr="00D232F3" w:rsidRDefault="004B446B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proofErr w:type="spellStart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Tlf</w:t>
                    </w:r>
                    <w:proofErr w:type="spellEnd"/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 xml:space="preserve"> 90269600</w:t>
                    </w:r>
                  </w:p>
                  <w:p w14:paraId="134A41CD" w14:textId="77777777" w:rsidR="004B446B" w:rsidRPr="00D232F3" w:rsidRDefault="004B446B" w:rsidP="004B446B">
                    <w:pPr>
                      <w:jc w:val="right"/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</w:pPr>
                    <w:r w:rsidRPr="00D232F3">
                      <w:rPr>
                        <w:rFonts w:asciiTheme="majorHAnsi" w:hAnsiTheme="majorHAnsi"/>
                        <w:color w:val="595959" w:themeColor="text1" w:themeTint="A6"/>
                        <w:sz w:val="14"/>
                        <w:szCs w:val="14"/>
                        <w14:shadow w14:blurRad="50800" w14:dist="50800" w14:dir="5400000" w14:sx="0" w14:sy="0" w14:kx="0" w14:ky="0" w14:algn="ctr">
                          <w14:schemeClr w14:val="bg1"/>
                        </w14:shadow>
                      </w:rPr>
                      <w:t>www.agdereierne.no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346AD6" wp14:editId="28064E04">
              <wp:simplePos x="0" y="0"/>
              <wp:positionH relativeFrom="column">
                <wp:posOffset>3964256</wp:posOffset>
              </wp:positionH>
              <wp:positionV relativeFrom="paragraph">
                <wp:posOffset>457200</wp:posOffset>
              </wp:positionV>
              <wp:extent cx="1713230" cy="1130544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130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E0D9A" w14:textId="690C9D83" w:rsidR="002F6A05" w:rsidRDefault="002F6A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46AD6" id="Text Box 1" o:spid="_x0000_s1027" type="#_x0000_t202" style="position:absolute;left:0;text-align:left;margin-left:312.15pt;margin-top:36pt;width:134.9pt;height: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" filled="f" stroked="f">
              <v:textbox>
                <w:txbxContent>
                  <w:p w14:paraId="323E0D9A" w14:textId="690C9D83" w:rsidR="002F6A05" w:rsidRDefault="002F6A05"/>
                </w:txbxContent>
              </v:textbox>
            </v:shape>
          </w:pict>
        </mc:Fallback>
      </mc:AlternateContent>
    </w:r>
    <w:r>
      <w:t>e</w:t>
    </w:r>
    <w:r w:rsidR="00AF3BD7">
      <w:t>ierinteressene</w:t>
    </w:r>
    <w:r>
      <w:t xml:space="preserve"> </w:t>
    </w:r>
    <w:r w:rsidR="00AF3BD7">
      <w:t>i Å Energi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52547"/>
    <w:multiLevelType w:val="hybridMultilevel"/>
    <w:tmpl w:val="DB062FF2"/>
    <w:lvl w:ilvl="0" w:tplc="86CE0024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5630A"/>
    <w:multiLevelType w:val="hybridMultilevel"/>
    <w:tmpl w:val="811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405A6"/>
    <w:multiLevelType w:val="hybridMultilevel"/>
    <w:tmpl w:val="AC5E0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02A2180"/>
    <w:multiLevelType w:val="hybridMultilevel"/>
    <w:tmpl w:val="966A0970"/>
    <w:lvl w:ilvl="0" w:tplc="0D06F46C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6FF"/>
    <w:multiLevelType w:val="hybridMultilevel"/>
    <w:tmpl w:val="398C127A"/>
    <w:lvl w:ilvl="0" w:tplc="367A2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2C04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2C2AFE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CE7406"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C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146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16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D1A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08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24650195"/>
    <w:multiLevelType w:val="hybridMultilevel"/>
    <w:tmpl w:val="D1C0737C"/>
    <w:lvl w:ilvl="0" w:tplc="C86EB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3C82D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245CC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FA02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95CA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80E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13A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403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9EE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6B82327"/>
    <w:multiLevelType w:val="hybridMultilevel"/>
    <w:tmpl w:val="52CCED90"/>
    <w:lvl w:ilvl="0" w:tplc="AED6DCC0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C40F0"/>
    <w:multiLevelType w:val="hybridMultilevel"/>
    <w:tmpl w:val="9FB0C862"/>
    <w:lvl w:ilvl="0" w:tplc="96386554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67F2"/>
    <w:multiLevelType w:val="hybridMultilevel"/>
    <w:tmpl w:val="AAB091AA"/>
    <w:lvl w:ilvl="0" w:tplc="413CFE0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B6ED4"/>
    <w:multiLevelType w:val="hybridMultilevel"/>
    <w:tmpl w:val="6ADA96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0159D"/>
    <w:multiLevelType w:val="hybridMultilevel"/>
    <w:tmpl w:val="8280D924"/>
    <w:lvl w:ilvl="0" w:tplc="257EAA6C">
      <w:start w:val="6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65E1B"/>
    <w:multiLevelType w:val="hybridMultilevel"/>
    <w:tmpl w:val="5ECE59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8789C"/>
    <w:multiLevelType w:val="hybridMultilevel"/>
    <w:tmpl w:val="C4C42964"/>
    <w:lvl w:ilvl="0" w:tplc="D8C6C3C4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165FB"/>
    <w:multiLevelType w:val="hybridMultilevel"/>
    <w:tmpl w:val="3D2A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06295"/>
    <w:multiLevelType w:val="multilevel"/>
    <w:tmpl w:val="5D16934E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709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9"/>
        </w:tabs>
        <w:ind w:left="1419" w:hanging="709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FE44DC"/>
    <w:multiLevelType w:val="hybridMultilevel"/>
    <w:tmpl w:val="2ABE206A"/>
    <w:lvl w:ilvl="0" w:tplc="F69671D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E6A78"/>
    <w:multiLevelType w:val="hybridMultilevel"/>
    <w:tmpl w:val="93F6CF72"/>
    <w:lvl w:ilvl="0" w:tplc="C20CF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EC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AD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E7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48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82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88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EC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0369218">
    <w:abstractNumId w:val="17"/>
  </w:num>
  <w:num w:numId="2" w16cid:durableId="1104961536">
    <w:abstractNumId w:val="18"/>
  </w:num>
  <w:num w:numId="3" w16cid:durableId="1356155248">
    <w:abstractNumId w:val="3"/>
  </w:num>
  <w:num w:numId="4" w16cid:durableId="847674143">
    <w:abstractNumId w:val="8"/>
  </w:num>
  <w:num w:numId="5" w16cid:durableId="103547870">
    <w:abstractNumId w:val="7"/>
  </w:num>
  <w:num w:numId="6" w16cid:durableId="990788888">
    <w:abstractNumId w:val="6"/>
  </w:num>
  <w:num w:numId="7" w16cid:durableId="1669013615">
    <w:abstractNumId w:val="13"/>
  </w:num>
  <w:num w:numId="8" w16cid:durableId="980426857">
    <w:abstractNumId w:val="9"/>
  </w:num>
  <w:num w:numId="9" w16cid:durableId="828138641">
    <w:abstractNumId w:val="14"/>
  </w:num>
  <w:num w:numId="10" w16cid:durableId="856626329">
    <w:abstractNumId w:val="12"/>
  </w:num>
  <w:num w:numId="11" w16cid:durableId="961182060">
    <w:abstractNumId w:val="4"/>
  </w:num>
  <w:num w:numId="12" w16cid:durableId="1161389069">
    <w:abstractNumId w:val="11"/>
  </w:num>
  <w:num w:numId="13" w16cid:durableId="338775764">
    <w:abstractNumId w:val="15"/>
  </w:num>
  <w:num w:numId="14" w16cid:durableId="1135489829">
    <w:abstractNumId w:val="16"/>
  </w:num>
  <w:num w:numId="15" w16cid:durableId="529339501">
    <w:abstractNumId w:val="10"/>
  </w:num>
  <w:num w:numId="16" w16cid:durableId="927663847">
    <w:abstractNumId w:val="0"/>
  </w:num>
  <w:num w:numId="17" w16cid:durableId="717582768">
    <w:abstractNumId w:val="1"/>
  </w:num>
  <w:num w:numId="18" w16cid:durableId="2067605583">
    <w:abstractNumId w:val="2"/>
  </w:num>
  <w:num w:numId="19" w16cid:durableId="1675036936">
    <w:abstractNumId w:val="5"/>
  </w:num>
  <w:num w:numId="20" w16cid:durableId="128923756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CD"/>
    <w:rsid w:val="00002321"/>
    <w:rsid w:val="00013770"/>
    <w:rsid w:val="000161A4"/>
    <w:rsid w:val="00026CC8"/>
    <w:rsid w:val="00027841"/>
    <w:rsid w:val="0003167F"/>
    <w:rsid w:val="00034CCB"/>
    <w:rsid w:val="00035924"/>
    <w:rsid w:val="00035A89"/>
    <w:rsid w:val="000361A3"/>
    <w:rsid w:val="00042A55"/>
    <w:rsid w:val="00046185"/>
    <w:rsid w:val="000473B9"/>
    <w:rsid w:val="000534DE"/>
    <w:rsid w:val="00054FB4"/>
    <w:rsid w:val="000557F9"/>
    <w:rsid w:val="00057F83"/>
    <w:rsid w:val="00061BA1"/>
    <w:rsid w:val="00071479"/>
    <w:rsid w:val="00073C4C"/>
    <w:rsid w:val="00077ED3"/>
    <w:rsid w:val="0008098B"/>
    <w:rsid w:val="00082670"/>
    <w:rsid w:val="00082D4C"/>
    <w:rsid w:val="000832B7"/>
    <w:rsid w:val="00083E4F"/>
    <w:rsid w:val="000940EA"/>
    <w:rsid w:val="00096217"/>
    <w:rsid w:val="00096B2B"/>
    <w:rsid w:val="000A2D4F"/>
    <w:rsid w:val="000A66DE"/>
    <w:rsid w:val="000A68D0"/>
    <w:rsid w:val="000A725A"/>
    <w:rsid w:val="000A7940"/>
    <w:rsid w:val="000B5BE3"/>
    <w:rsid w:val="000B6D9B"/>
    <w:rsid w:val="000B6F14"/>
    <w:rsid w:val="000C34AE"/>
    <w:rsid w:val="000C53DC"/>
    <w:rsid w:val="000D0293"/>
    <w:rsid w:val="000D6792"/>
    <w:rsid w:val="000D7AC8"/>
    <w:rsid w:val="000D7E62"/>
    <w:rsid w:val="000E1C1D"/>
    <w:rsid w:val="000E43D0"/>
    <w:rsid w:val="000E4FB0"/>
    <w:rsid w:val="000F1B97"/>
    <w:rsid w:val="000F2BF6"/>
    <w:rsid w:val="000F514B"/>
    <w:rsid w:val="000F5C48"/>
    <w:rsid w:val="001001B2"/>
    <w:rsid w:val="00103544"/>
    <w:rsid w:val="00105AB6"/>
    <w:rsid w:val="00105D6B"/>
    <w:rsid w:val="00111D79"/>
    <w:rsid w:val="001148D2"/>
    <w:rsid w:val="00114AA2"/>
    <w:rsid w:val="00115538"/>
    <w:rsid w:val="00115777"/>
    <w:rsid w:val="00121699"/>
    <w:rsid w:val="001217D8"/>
    <w:rsid w:val="00121E55"/>
    <w:rsid w:val="00122E6A"/>
    <w:rsid w:val="00135DD7"/>
    <w:rsid w:val="001409A4"/>
    <w:rsid w:val="00145E4B"/>
    <w:rsid w:val="00146DAF"/>
    <w:rsid w:val="001471D9"/>
    <w:rsid w:val="00147BFF"/>
    <w:rsid w:val="00153ED0"/>
    <w:rsid w:val="0016146D"/>
    <w:rsid w:val="00165280"/>
    <w:rsid w:val="00165B76"/>
    <w:rsid w:val="00165CF0"/>
    <w:rsid w:val="00170827"/>
    <w:rsid w:val="00171249"/>
    <w:rsid w:val="00171964"/>
    <w:rsid w:val="0017281F"/>
    <w:rsid w:val="001760E4"/>
    <w:rsid w:val="001808E6"/>
    <w:rsid w:val="00184709"/>
    <w:rsid w:val="00190240"/>
    <w:rsid w:val="00190AF5"/>
    <w:rsid w:val="001962F2"/>
    <w:rsid w:val="00197592"/>
    <w:rsid w:val="0019775F"/>
    <w:rsid w:val="001A2BFF"/>
    <w:rsid w:val="001A753C"/>
    <w:rsid w:val="001B44D0"/>
    <w:rsid w:val="001C37E8"/>
    <w:rsid w:val="001C55C5"/>
    <w:rsid w:val="001C7541"/>
    <w:rsid w:val="001D0164"/>
    <w:rsid w:val="001D1278"/>
    <w:rsid w:val="001D2DD5"/>
    <w:rsid w:val="001D3AA1"/>
    <w:rsid w:val="001D7E24"/>
    <w:rsid w:val="001E6FCE"/>
    <w:rsid w:val="001F16C1"/>
    <w:rsid w:val="001F6BC1"/>
    <w:rsid w:val="00203104"/>
    <w:rsid w:val="00203907"/>
    <w:rsid w:val="00203F16"/>
    <w:rsid w:val="002121EC"/>
    <w:rsid w:val="002133B5"/>
    <w:rsid w:val="00215C31"/>
    <w:rsid w:val="002162AF"/>
    <w:rsid w:val="0021744A"/>
    <w:rsid w:val="00217C77"/>
    <w:rsid w:val="00224984"/>
    <w:rsid w:val="00230A9D"/>
    <w:rsid w:val="0023218C"/>
    <w:rsid w:val="00233DBA"/>
    <w:rsid w:val="00240282"/>
    <w:rsid w:val="00241FDA"/>
    <w:rsid w:val="00242676"/>
    <w:rsid w:val="002442C4"/>
    <w:rsid w:val="00244C84"/>
    <w:rsid w:val="00245306"/>
    <w:rsid w:val="002455BD"/>
    <w:rsid w:val="002463D0"/>
    <w:rsid w:val="00247025"/>
    <w:rsid w:val="00250F1E"/>
    <w:rsid w:val="002579E4"/>
    <w:rsid w:val="00257D25"/>
    <w:rsid w:val="00267891"/>
    <w:rsid w:val="002729DC"/>
    <w:rsid w:val="002765F8"/>
    <w:rsid w:val="0028399D"/>
    <w:rsid w:val="00283E14"/>
    <w:rsid w:val="002937BA"/>
    <w:rsid w:val="002951A9"/>
    <w:rsid w:val="002B2779"/>
    <w:rsid w:val="002B433A"/>
    <w:rsid w:val="002B48E3"/>
    <w:rsid w:val="002B6367"/>
    <w:rsid w:val="002C0341"/>
    <w:rsid w:val="002C0426"/>
    <w:rsid w:val="002C1F5A"/>
    <w:rsid w:val="002C271B"/>
    <w:rsid w:val="002C6290"/>
    <w:rsid w:val="002C76DF"/>
    <w:rsid w:val="002C77A7"/>
    <w:rsid w:val="002D2540"/>
    <w:rsid w:val="002D405A"/>
    <w:rsid w:val="002D500E"/>
    <w:rsid w:val="002D557D"/>
    <w:rsid w:val="002D5F72"/>
    <w:rsid w:val="002E09C9"/>
    <w:rsid w:val="002F114E"/>
    <w:rsid w:val="002F6A05"/>
    <w:rsid w:val="003039A6"/>
    <w:rsid w:val="00304A20"/>
    <w:rsid w:val="00305904"/>
    <w:rsid w:val="00313B28"/>
    <w:rsid w:val="003172BC"/>
    <w:rsid w:val="003271D1"/>
    <w:rsid w:val="0033039A"/>
    <w:rsid w:val="003312CB"/>
    <w:rsid w:val="00332D83"/>
    <w:rsid w:val="0033304C"/>
    <w:rsid w:val="0033508C"/>
    <w:rsid w:val="003356DC"/>
    <w:rsid w:val="0034034E"/>
    <w:rsid w:val="003517BC"/>
    <w:rsid w:val="00352A7E"/>
    <w:rsid w:val="0035455F"/>
    <w:rsid w:val="00354F9E"/>
    <w:rsid w:val="0037065C"/>
    <w:rsid w:val="00370BC3"/>
    <w:rsid w:val="00372CD1"/>
    <w:rsid w:val="00373831"/>
    <w:rsid w:val="003743BD"/>
    <w:rsid w:val="00377C76"/>
    <w:rsid w:val="00384868"/>
    <w:rsid w:val="00384BCC"/>
    <w:rsid w:val="00385766"/>
    <w:rsid w:val="003927B4"/>
    <w:rsid w:val="00393EA7"/>
    <w:rsid w:val="003944A5"/>
    <w:rsid w:val="00397F90"/>
    <w:rsid w:val="003A2CE0"/>
    <w:rsid w:val="003A495C"/>
    <w:rsid w:val="003B036E"/>
    <w:rsid w:val="003B1C5B"/>
    <w:rsid w:val="003B2033"/>
    <w:rsid w:val="003B516A"/>
    <w:rsid w:val="003B7F6D"/>
    <w:rsid w:val="003C256F"/>
    <w:rsid w:val="003C4AB7"/>
    <w:rsid w:val="003C5F9E"/>
    <w:rsid w:val="003C65CC"/>
    <w:rsid w:val="003C6678"/>
    <w:rsid w:val="003D0524"/>
    <w:rsid w:val="003D0C44"/>
    <w:rsid w:val="003D24FB"/>
    <w:rsid w:val="003D4D6E"/>
    <w:rsid w:val="003D4F1B"/>
    <w:rsid w:val="003E3A57"/>
    <w:rsid w:val="003E5103"/>
    <w:rsid w:val="003E7BC5"/>
    <w:rsid w:val="003F05F0"/>
    <w:rsid w:val="003F0FAF"/>
    <w:rsid w:val="003F444C"/>
    <w:rsid w:val="003F456B"/>
    <w:rsid w:val="003F6F49"/>
    <w:rsid w:val="003F7CEB"/>
    <w:rsid w:val="0040083D"/>
    <w:rsid w:val="0040337B"/>
    <w:rsid w:val="00405DDD"/>
    <w:rsid w:val="00410278"/>
    <w:rsid w:val="00417BC8"/>
    <w:rsid w:val="00424B8F"/>
    <w:rsid w:val="0042603B"/>
    <w:rsid w:val="004272B5"/>
    <w:rsid w:val="00430A3D"/>
    <w:rsid w:val="0043594C"/>
    <w:rsid w:val="0044230B"/>
    <w:rsid w:val="004432A8"/>
    <w:rsid w:val="00451E61"/>
    <w:rsid w:val="00451EC5"/>
    <w:rsid w:val="00452723"/>
    <w:rsid w:val="00453669"/>
    <w:rsid w:val="00457985"/>
    <w:rsid w:val="0046016C"/>
    <w:rsid w:val="00466603"/>
    <w:rsid w:val="00472FD5"/>
    <w:rsid w:val="0048672D"/>
    <w:rsid w:val="004900C5"/>
    <w:rsid w:val="00492AD9"/>
    <w:rsid w:val="004A1150"/>
    <w:rsid w:val="004A515C"/>
    <w:rsid w:val="004A71B5"/>
    <w:rsid w:val="004B0B73"/>
    <w:rsid w:val="004B446B"/>
    <w:rsid w:val="004B4632"/>
    <w:rsid w:val="004B5167"/>
    <w:rsid w:val="004B5281"/>
    <w:rsid w:val="004B60D3"/>
    <w:rsid w:val="004B7CC3"/>
    <w:rsid w:val="004D0126"/>
    <w:rsid w:val="004D0791"/>
    <w:rsid w:val="004D1F21"/>
    <w:rsid w:val="004D46AF"/>
    <w:rsid w:val="004D55FF"/>
    <w:rsid w:val="004D7FE0"/>
    <w:rsid w:val="004E050A"/>
    <w:rsid w:val="004E7BAE"/>
    <w:rsid w:val="004F003A"/>
    <w:rsid w:val="004F238B"/>
    <w:rsid w:val="004F4B7A"/>
    <w:rsid w:val="004F55FC"/>
    <w:rsid w:val="004F5BD6"/>
    <w:rsid w:val="004F66D8"/>
    <w:rsid w:val="005052D4"/>
    <w:rsid w:val="00510CBC"/>
    <w:rsid w:val="005122EA"/>
    <w:rsid w:val="005141C3"/>
    <w:rsid w:val="00515FA3"/>
    <w:rsid w:val="00516A9F"/>
    <w:rsid w:val="0052213A"/>
    <w:rsid w:val="00523188"/>
    <w:rsid w:val="005256CF"/>
    <w:rsid w:val="0053346C"/>
    <w:rsid w:val="00537C33"/>
    <w:rsid w:val="005460CF"/>
    <w:rsid w:val="00550BEA"/>
    <w:rsid w:val="00552699"/>
    <w:rsid w:val="005528B0"/>
    <w:rsid w:val="00555B77"/>
    <w:rsid w:val="00557F34"/>
    <w:rsid w:val="00565B62"/>
    <w:rsid w:val="00573E24"/>
    <w:rsid w:val="00581DF5"/>
    <w:rsid w:val="00584096"/>
    <w:rsid w:val="00584B1F"/>
    <w:rsid w:val="005877CD"/>
    <w:rsid w:val="00590E7A"/>
    <w:rsid w:val="00593C5C"/>
    <w:rsid w:val="005A52FB"/>
    <w:rsid w:val="005A561A"/>
    <w:rsid w:val="005A5859"/>
    <w:rsid w:val="005A6A38"/>
    <w:rsid w:val="005B522E"/>
    <w:rsid w:val="005B553F"/>
    <w:rsid w:val="005C2CFC"/>
    <w:rsid w:val="005C661B"/>
    <w:rsid w:val="005D1DCD"/>
    <w:rsid w:val="005E0462"/>
    <w:rsid w:val="005E134B"/>
    <w:rsid w:val="005E362B"/>
    <w:rsid w:val="005F2348"/>
    <w:rsid w:val="005F3702"/>
    <w:rsid w:val="005F548A"/>
    <w:rsid w:val="006001C3"/>
    <w:rsid w:val="00600648"/>
    <w:rsid w:val="00600B1E"/>
    <w:rsid w:val="0060187A"/>
    <w:rsid w:val="00603B24"/>
    <w:rsid w:val="00614A5C"/>
    <w:rsid w:val="00615D86"/>
    <w:rsid w:val="00621CD5"/>
    <w:rsid w:val="00623F88"/>
    <w:rsid w:val="006246AB"/>
    <w:rsid w:val="00625FFD"/>
    <w:rsid w:val="00633FE9"/>
    <w:rsid w:val="00646080"/>
    <w:rsid w:val="00650065"/>
    <w:rsid w:val="00654355"/>
    <w:rsid w:val="00660FA3"/>
    <w:rsid w:val="006615CA"/>
    <w:rsid w:val="00663FBB"/>
    <w:rsid w:val="0066604B"/>
    <w:rsid w:val="0067047E"/>
    <w:rsid w:val="00670B14"/>
    <w:rsid w:val="00672F02"/>
    <w:rsid w:val="00676585"/>
    <w:rsid w:val="006775E8"/>
    <w:rsid w:val="00677838"/>
    <w:rsid w:val="00677F79"/>
    <w:rsid w:val="00685C73"/>
    <w:rsid w:val="00686089"/>
    <w:rsid w:val="006868B8"/>
    <w:rsid w:val="006873F3"/>
    <w:rsid w:val="0069056D"/>
    <w:rsid w:val="006907DF"/>
    <w:rsid w:val="00693150"/>
    <w:rsid w:val="006934B4"/>
    <w:rsid w:val="00694C44"/>
    <w:rsid w:val="00696549"/>
    <w:rsid w:val="006A1D3E"/>
    <w:rsid w:val="006A27B9"/>
    <w:rsid w:val="006A5DD7"/>
    <w:rsid w:val="006A6739"/>
    <w:rsid w:val="006A678B"/>
    <w:rsid w:val="006A7CA1"/>
    <w:rsid w:val="006B06CF"/>
    <w:rsid w:val="006B3B33"/>
    <w:rsid w:val="006C2EB0"/>
    <w:rsid w:val="006C62FF"/>
    <w:rsid w:val="006D6DEC"/>
    <w:rsid w:val="006E14E2"/>
    <w:rsid w:val="006E1FDC"/>
    <w:rsid w:val="006F2B88"/>
    <w:rsid w:val="006F5B26"/>
    <w:rsid w:val="006F623A"/>
    <w:rsid w:val="00704832"/>
    <w:rsid w:val="00706323"/>
    <w:rsid w:val="007171D7"/>
    <w:rsid w:val="007200A7"/>
    <w:rsid w:val="007253A8"/>
    <w:rsid w:val="00726404"/>
    <w:rsid w:val="00731647"/>
    <w:rsid w:val="00732782"/>
    <w:rsid w:val="007375FC"/>
    <w:rsid w:val="007420ED"/>
    <w:rsid w:val="00742653"/>
    <w:rsid w:val="00751B4E"/>
    <w:rsid w:val="00753FF1"/>
    <w:rsid w:val="00765BC3"/>
    <w:rsid w:val="00767D9D"/>
    <w:rsid w:val="007714E1"/>
    <w:rsid w:val="007757BE"/>
    <w:rsid w:val="0077643E"/>
    <w:rsid w:val="00777EC0"/>
    <w:rsid w:val="007822D2"/>
    <w:rsid w:val="007831D8"/>
    <w:rsid w:val="00790FE9"/>
    <w:rsid w:val="00793650"/>
    <w:rsid w:val="007A30BB"/>
    <w:rsid w:val="007B00A8"/>
    <w:rsid w:val="007C1E5D"/>
    <w:rsid w:val="007D1443"/>
    <w:rsid w:val="007D273A"/>
    <w:rsid w:val="007D29A1"/>
    <w:rsid w:val="007D3619"/>
    <w:rsid w:val="007D425F"/>
    <w:rsid w:val="007D6D9E"/>
    <w:rsid w:val="007E27A8"/>
    <w:rsid w:val="007E3CDC"/>
    <w:rsid w:val="007E5185"/>
    <w:rsid w:val="007E5E0B"/>
    <w:rsid w:val="007E7721"/>
    <w:rsid w:val="007E7CC5"/>
    <w:rsid w:val="007F4969"/>
    <w:rsid w:val="007F5BCE"/>
    <w:rsid w:val="0080207D"/>
    <w:rsid w:val="0080335D"/>
    <w:rsid w:val="00806A55"/>
    <w:rsid w:val="00810160"/>
    <w:rsid w:val="008114E1"/>
    <w:rsid w:val="008115B9"/>
    <w:rsid w:val="00812F0D"/>
    <w:rsid w:val="0081313A"/>
    <w:rsid w:val="00823F38"/>
    <w:rsid w:val="008262E0"/>
    <w:rsid w:val="00827FB3"/>
    <w:rsid w:val="008315D6"/>
    <w:rsid w:val="00834824"/>
    <w:rsid w:val="00840B23"/>
    <w:rsid w:val="00841351"/>
    <w:rsid w:val="00842F75"/>
    <w:rsid w:val="008516AE"/>
    <w:rsid w:val="00851BA7"/>
    <w:rsid w:val="008570B0"/>
    <w:rsid w:val="00861A8A"/>
    <w:rsid w:val="00862AC4"/>
    <w:rsid w:val="00867EC3"/>
    <w:rsid w:val="00870CF8"/>
    <w:rsid w:val="00871129"/>
    <w:rsid w:val="008731FF"/>
    <w:rsid w:val="0088397B"/>
    <w:rsid w:val="00884997"/>
    <w:rsid w:val="0088522C"/>
    <w:rsid w:val="00887928"/>
    <w:rsid w:val="0089167F"/>
    <w:rsid w:val="00893FCB"/>
    <w:rsid w:val="008972F0"/>
    <w:rsid w:val="008A0091"/>
    <w:rsid w:val="008A16DB"/>
    <w:rsid w:val="008A395B"/>
    <w:rsid w:val="008B2497"/>
    <w:rsid w:val="008B4127"/>
    <w:rsid w:val="008B6B29"/>
    <w:rsid w:val="008B7783"/>
    <w:rsid w:val="008C2EBE"/>
    <w:rsid w:val="008D0E07"/>
    <w:rsid w:val="008D11F7"/>
    <w:rsid w:val="008D1326"/>
    <w:rsid w:val="008D2B42"/>
    <w:rsid w:val="008D2EDF"/>
    <w:rsid w:val="008D4D54"/>
    <w:rsid w:val="008D7513"/>
    <w:rsid w:val="008E0375"/>
    <w:rsid w:val="008E04FE"/>
    <w:rsid w:val="008E0D1D"/>
    <w:rsid w:val="008E5CF0"/>
    <w:rsid w:val="008F01FD"/>
    <w:rsid w:val="008F178D"/>
    <w:rsid w:val="008F3283"/>
    <w:rsid w:val="008F5EF7"/>
    <w:rsid w:val="0090424E"/>
    <w:rsid w:val="009073ED"/>
    <w:rsid w:val="00915CD7"/>
    <w:rsid w:val="00916710"/>
    <w:rsid w:val="009206A9"/>
    <w:rsid w:val="009351E5"/>
    <w:rsid w:val="00945BD2"/>
    <w:rsid w:val="00950221"/>
    <w:rsid w:val="00960F62"/>
    <w:rsid w:val="00962DD0"/>
    <w:rsid w:val="00972808"/>
    <w:rsid w:val="00973C46"/>
    <w:rsid w:val="00981E73"/>
    <w:rsid w:val="00982FF2"/>
    <w:rsid w:val="009843BE"/>
    <w:rsid w:val="009874E3"/>
    <w:rsid w:val="00993725"/>
    <w:rsid w:val="00994321"/>
    <w:rsid w:val="009954DC"/>
    <w:rsid w:val="00995E49"/>
    <w:rsid w:val="00996E60"/>
    <w:rsid w:val="009A053B"/>
    <w:rsid w:val="009A1FB1"/>
    <w:rsid w:val="009A517A"/>
    <w:rsid w:val="009B4E31"/>
    <w:rsid w:val="009C06FB"/>
    <w:rsid w:val="009C32BC"/>
    <w:rsid w:val="009C401B"/>
    <w:rsid w:val="009C5795"/>
    <w:rsid w:val="009D0FB3"/>
    <w:rsid w:val="009D2947"/>
    <w:rsid w:val="009D3B13"/>
    <w:rsid w:val="009D6C72"/>
    <w:rsid w:val="009D7A32"/>
    <w:rsid w:val="009E11BB"/>
    <w:rsid w:val="009E75EA"/>
    <w:rsid w:val="009F10C5"/>
    <w:rsid w:val="009F1569"/>
    <w:rsid w:val="009F3A99"/>
    <w:rsid w:val="009F4D53"/>
    <w:rsid w:val="00A042B3"/>
    <w:rsid w:val="00A07EF2"/>
    <w:rsid w:val="00A11398"/>
    <w:rsid w:val="00A125A2"/>
    <w:rsid w:val="00A20229"/>
    <w:rsid w:val="00A20A52"/>
    <w:rsid w:val="00A210DE"/>
    <w:rsid w:val="00A240DA"/>
    <w:rsid w:val="00A244FA"/>
    <w:rsid w:val="00A26920"/>
    <w:rsid w:val="00A2774A"/>
    <w:rsid w:val="00A35EED"/>
    <w:rsid w:val="00A412E5"/>
    <w:rsid w:val="00A45552"/>
    <w:rsid w:val="00A46A17"/>
    <w:rsid w:val="00A51B31"/>
    <w:rsid w:val="00A55816"/>
    <w:rsid w:val="00A564E6"/>
    <w:rsid w:val="00A5729D"/>
    <w:rsid w:val="00A573D7"/>
    <w:rsid w:val="00A60D1E"/>
    <w:rsid w:val="00A61F41"/>
    <w:rsid w:val="00A62398"/>
    <w:rsid w:val="00A62434"/>
    <w:rsid w:val="00A62B98"/>
    <w:rsid w:val="00A65057"/>
    <w:rsid w:val="00A701BF"/>
    <w:rsid w:val="00A739F6"/>
    <w:rsid w:val="00A83328"/>
    <w:rsid w:val="00A84B67"/>
    <w:rsid w:val="00A855E9"/>
    <w:rsid w:val="00A90539"/>
    <w:rsid w:val="00A90BE6"/>
    <w:rsid w:val="00A9532B"/>
    <w:rsid w:val="00A97ADE"/>
    <w:rsid w:val="00AA5556"/>
    <w:rsid w:val="00AA5A91"/>
    <w:rsid w:val="00AA7D5B"/>
    <w:rsid w:val="00AB1821"/>
    <w:rsid w:val="00AC0465"/>
    <w:rsid w:val="00AC4F16"/>
    <w:rsid w:val="00AC5863"/>
    <w:rsid w:val="00AC7707"/>
    <w:rsid w:val="00AD45D9"/>
    <w:rsid w:val="00AD659B"/>
    <w:rsid w:val="00AD65F2"/>
    <w:rsid w:val="00AE1B30"/>
    <w:rsid w:val="00AE3B2E"/>
    <w:rsid w:val="00AE4A9A"/>
    <w:rsid w:val="00AE51CD"/>
    <w:rsid w:val="00AF04A7"/>
    <w:rsid w:val="00AF363B"/>
    <w:rsid w:val="00AF3BD7"/>
    <w:rsid w:val="00B005B3"/>
    <w:rsid w:val="00B023F4"/>
    <w:rsid w:val="00B06402"/>
    <w:rsid w:val="00B07373"/>
    <w:rsid w:val="00B123A4"/>
    <w:rsid w:val="00B20E04"/>
    <w:rsid w:val="00B33EFB"/>
    <w:rsid w:val="00B34C89"/>
    <w:rsid w:val="00B376C8"/>
    <w:rsid w:val="00B42EF7"/>
    <w:rsid w:val="00B4422B"/>
    <w:rsid w:val="00B63395"/>
    <w:rsid w:val="00B67C8E"/>
    <w:rsid w:val="00B707FF"/>
    <w:rsid w:val="00B71E52"/>
    <w:rsid w:val="00B77E6B"/>
    <w:rsid w:val="00B80AED"/>
    <w:rsid w:val="00B80D63"/>
    <w:rsid w:val="00B83E35"/>
    <w:rsid w:val="00B849AB"/>
    <w:rsid w:val="00B85425"/>
    <w:rsid w:val="00B8749A"/>
    <w:rsid w:val="00B96BE3"/>
    <w:rsid w:val="00BA2285"/>
    <w:rsid w:val="00BA446A"/>
    <w:rsid w:val="00BA4886"/>
    <w:rsid w:val="00BA48F2"/>
    <w:rsid w:val="00BA7F8D"/>
    <w:rsid w:val="00BB1270"/>
    <w:rsid w:val="00BB1E08"/>
    <w:rsid w:val="00BB4DAE"/>
    <w:rsid w:val="00BB5306"/>
    <w:rsid w:val="00BB5A69"/>
    <w:rsid w:val="00BB5F97"/>
    <w:rsid w:val="00BC01DB"/>
    <w:rsid w:val="00BC0434"/>
    <w:rsid w:val="00BC3836"/>
    <w:rsid w:val="00BC4001"/>
    <w:rsid w:val="00BD05DF"/>
    <w:rsid w:val="00BD3491"/>
    <w:rsid w:val="00BD3B25"/>
    <w:rsid w:val="00BE4429"/>
    <w:rsid w:val="00BE510C"/>
    <w:rsid w:val="00BE520B"/>
    <w:rsid w:val="00BE7D76"/>
    <w:rsid w:val="00BF18EC"/>
    <w:rsid w:val="00BF6C0C"/>
    <w:rsid w:val="00C008C9"/>
    <w:rsid w:val="00C1099E"/>
    <w:rsid w:val="00C16A3D"/>
    <w:rsid w:val="00C26114"/>
    <w:rsid w:val="00C302D2"/>
    <w:rsid w:val="00C318AD"/>
    <w:rsid w:val="00C33677"/>
    <w:rsid w:val="00C3378A"/>
    <w:rsid w:val="00C3563E"/>
    <w:rsid w:val="00C3610C"/>
    <w:rsid w:val="00C41360"/>
    <w:rsid w:val="00C41EC4"/>
    <w:rsid w:val="00C43BC5"/>
    <w:rsid w:val="00C443CB"/>
    <w:rsid w:val="00C4529E"/>
    <w:rsid w:val="00C5063D"/>
    <w:rsid w:val="00C50915"/>
    <w:rsid w:val="00C50E1D"/>
    <w:rsid w:val="00C6121D"/>
    <w:rsid w:val="00C61CA7"/>
    <w:rsid w:val="00C663B2"/>
    <w:rsid w:val="00C730F1"/>
    <w:rsid w:val="00C746CA"/>
    <w:rsid w:val="00C765DB"/>
    <w:rsid w:val="00C80AA0"/>
    <w:rsid w:val="00C824DD"/>
    <w:rsid w:val="00C82864"/>
    <w:rsid w:val="00C8518D"/>
    <w:rsid w:val="00C87B2B"/>
    <w:rsid w:val="00C92123"/>
    <w:rsid w:val="00C925C3"/>
    <w:rsid w:val="00C92C55"/>
    <w:rsid w:val="00C94A85"/>
    <w:rsid w:val="00CA0FCA"/>
    <w:rsid w:val="00CA1723"/>
    <w:rsid w:val="00CA3E65"/>
    <w:rsid w:val="00CA4EFD"/>
    <w:rsid w:val="00CB0F62"/>
    <w:rsid w:val="00CB2E82"/>
    <w:rsid w:val="00CB63E1"/>
    <w:rsid w:val="00CB6CE8"/>
    <w:rsid w:val="00CB7281"/>
    <w:rsid w:val="00CC03BD"/>
    <w:rsid w:val="00CC1012"/>
    <w:rsid w:val="00CC17C8"/>
    <w:rsid w:val="00CC2C31"/>
    <w:rsid w:val="00CC67A3"/>
    <w:rsid w:val="00CC7961"/>
    <w:rsid w:val="00CC7970"/>
    <w:rsid w:val="00CD34B6"/>
    <w:rsid w:val="00CD7577"/>
    <w:rsid w:val="00CE54C5"/>
    <w:rsid w:val="00CE632E"/>
    <w:rsid w:val="00CF78B8"/>
    <w:rsid w:val="00D01437"/>
    <w:rsid w:val="00D02230"/>
    <w:rsid w:val="00D038FE"/>
    <w:rsid w:val="00D040F4"/>
    <w:rsid w:val="00D10BEF"/>
    <w:rsid w:val="00D211A2"/>
    <w:rsid w:val="00D211AF"/>
    <w:rsid w:val="00D232F3"/>
    <w:rsid w:val="00D243A4"/>
    <w:rsid w:val="00D24ADE"/>
    <w:rsid w:val="00D30323"/>
    <w:rsid w:val="00D319B9"/>
    <w:rsid w:val="00D33A0E"/>
    <w:rsid w:val="00D34640"/>
    <w:rsid w:val="00D36AFE"/>
    <w:rsid w:val="00D36C3A"/>
    <w:rsid w:val="00D407F6"/>
    <w:rsid w:val="00D43D60"/>
    <w:rsid w:val="00D43F18"/>
    <w:rsid w:val="00D548AA"/>
    <w:rsid w:val="00D57547"/>
    <w:rsid w:val="00D63FBD"/>
    <w:rsid w:val="00D66FAA"/>
    <w:rsid w:val="00D713D8"/>
    <w:rsid w:val="00D72563"/>
    <w:rsid w:val="00D72E6F"/>
    <w:rsid w:val="00D76CE4"/>
    <w:rsid w:val="00D81F29"/>
    <w:rsid w:val="00D82ED8"/>
    <w:rsid w:val="00D85162"/>
    <w:rsid w:val="00D85554"/>
    <w:rsid w:val="00D86136"/>
    <w:rsid w:val="00D8653A"/>
    <w:rsid w:val="00D9064E"/>
    <w:rsid w:val="00D95336"/>
    <w:rsid w:val="00DA2830"/>
    <w:rsid w:val="00DA298C"/>
    <w:rsid w:val="00DA3986"/>
    <w:rsid w:val="00DA3D7F"/>
    <w:rsid w:val="00DB0798"/>
    <w:rsid w:val="00DB288E"/>
    <w:rsid w:val="00DC0AA2"/>
    <w:rsid w:val="00DC1D80"/>
    <w:rsid w:val="00DC38DA"/>
    <w:rsid w:val="00DC5803"/>
    <w:rsid w:val="00DD304C"/>
    <w:rsid w:val="00DD3F0B"/>
    <w:rsid w:val="00DE0AB3"/>
    <w:rsid w:val="00DE2ACF"/>
    <w:rsid w:val="00DE3CBC"/>
    <w:rsid w:val="00DF1E67"/>
    <w:rsid w:val="00DF2B64"/>
    <w:rsid w:val="00DF6F36"/>
    <w:rsid w:val="00DF7B90"/>
    <w:rsid w:val="00E001CC"/>
    <w:rsid w:val="00E01F4C"/>
    <w:rsid w:val="00E02383"/>
    <w:rsid w:val="00E03240"/>
    <w:rsid w:val="00E164CA"/>
    <w:rsid w:val="00E16B94"/>
    <w:rsid w:val="00E207BF"/>
    <w:rsid w:val="00E276A6"/>
    <w:rsid w:val="00E33DFA"/>
    <w:rsid w:val="00E3758E"/>
    <w:rsid w:val="00E41ABF"/>
    <w:rsid w:val="00E44B0C"/>
    <w:rsid w:val="00E57272"/>
    <w:rsid w:val="00E57554"/>
    <w:rsid w:val="00E60727"/>
    <w:rsid w:val="00E65DEC"/>
    <w:rsid w:val="00E67309"/>
    <w:rsid w:val="00E71E19"/>
    <w:rsid w:val="00E723C3"/>
    <w:rsid w:val="00E773AA"/>
    <w:rsid w:val="00E77FFA"/>
    <w:rsid w:val="00E8595C"/>
    <w:rsid w:val="00E94F19"/>
    <w:rsid w:val="00EA586E"/>
    <w:rsid w:val="00EA6058"/>
    <w:rsid w:val="00EB6671"/>
    <w:rsid w:val="00EC2099"/>
    <w:rsid w:val="00EC2D6B"/>
    <w:rsid w:val="00EC3284"/>
    <w:rsid w:val="00EC40E8"/>
    <w:rsid w:val="00EC5AD9"/>
    <w:rsid w:val="00EC640D"/>
    <w:rsid w:val="00EC6D41"/>
    <w:rsid w:val="00EC791D"/>
    <w:rsid w:val="00ED144F"/>
    <w:rsid w:val="00ED5147"/>
    <w:rsid w:val="00ED7B8A"/>
    <w:rsid w:val="00EE52A6"/>
    <w:rsid w:val="00EE7E08"/>
    <w:rsid w:val="00EF19CD"/>
    <w:rsid w:val="00EF4518"/>
    <w:rsid w:val="00EF4BBB"/>
    <w:rsid w:val="00F00BEA"/>
    <w:rsid w:val="00F02B75"/>
    <w:rsid w:val="00F02EB9"/>
    <w:rsid w:val="00F0360A"/>
    <w:rsid w:val="00F0597B"/>
    <w:rsid w:val="00F1073D"/>
    <w:rsid w:val="00F11BAE"/>
    <w:rsid w:val="00F132B3"/>
    <w:rsid w:val="00F13416"/>
    <w:rsid w:val="00F15CC2"/>
    <w:rsid w:val="00F205C1"/>
    <w:rsid w:val="00F2399E"/>
    <w:rsid w:val="00F3069D"/>
    <w:rsid w:val="00F31900"/>
    <w:rsid w:val="00F337E0"/>
    <w:rsid w:val="00F337FF"/>
    <w:rsid w:val="00F33E84"/>
    <w:rsid w:val="00F5533C"/>
    <w:rsid w:val="00F56BB8"/>
    <w:rsid w:val="00F56FCB"/>
    <w:rsid w:val="00F61079"/>
    <w:rsid w:val="00F666C4"/>
    <w:rsid w:val="00F676A0"/>
    <w:rsid w:val="00F679FD"/>
    <w:rsid w:val="00F71182"/>
    <w:rsid w:val="00F75FE0"/>
    <w:rsid w:val="00F83692"/>
    <w:rsid w:val="00F857AA"/>
    <w:rsid w:val="00F90B4F"/>
    <w:rsid w:val="00F9209D"/>
    <w:rsid w:val="00FA087E"/>
    <w:rsid w:val="00FA27B3"/>
    <w:rsid w:val="00FA2F32"/>
    <w:rsid w:val="00FA63EA"/>
    <w:rsid w:val="00FB05CA"/>
    <w:rsid w:val="00FC0C17"/>
    <w:rsid w:val="00FC21D1"/>
    <w:rsid w:val="00FC539D"/>
    <w:rsid w:val="00FD1A14"/>
    <w:rsid w:val="00FD2E6A"/>
    <w:rsid w:val="00FD2FF7"/>
    <w:rsid w:val="00FD341B"/>
    <w:rsid w:val="00FD59AC"/>
    <w:rsid w:val="00FD5E99"/>
    <w:rsid w:val="00FE32B0"/>
    <w:rsid w:val="00FE4235"/>
    <w:rsid w:val="00FF4FF4"/>
    <w:rsid w:val="00FF6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5DFC8D"/>
  <w15:docId w15:val="{B236B670-A336-9844-A1C5-9BDB2C7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DB3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82864"/>
    <w:pPr>
      <w:keepNext/>
      <w:numPr>
        <w:numId w:val="1"/>
      </w:numPr>
      <w:spacing w:before="400" w:after="80"/>
      <w:outlineLvl w:val="0"/>
    </w:pPr>
    <w:rPr>
      <w:rFonts w:ascii="ITC Officina Sans Book" w:hAnsi="ITC Officina Sans Book"/>
      <w:b/>
      <w:caps/>
      <w:sz w:val="32"/>
      <w:szCs w:val="20"/>
      <w:lang w:val="en-US" w:eastAsia="nb-NO"/>
    </w:rPr>
  </w:style>
  <w:style w:type="paragraph" w:styleId="Overskrift2">
    <w:name w:val="heading 2"/>
    <w:basedOn w:val="Normal"/>
    <w:next w:val="Normal"/>
    <w:link w:val="Overskrift2Tegn"/>
    <w:qFormat/>
    <w:rsid w:val="00C82864"/>
    <w:pPr>
      <w:keepNext/>
      <w:numPr>
        <w:ilvl w:val="1"/>
        <w:numId w:val="1"/>
      </w:numPr>
      <w:spacing w:before="240" w:after="60"/>
      <w:outlineLvl w:val="1"/>
    </w:pPr>
    <w:rPr>
      <w:rFonts w:ascii="ITC Officina Sans Book" w:hAnsi="ITC Officina Sans Book"/>
      <w:b/>
      <w:sz w:val="26"/>
      <w:szCs w:val="20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C82864"/>
    <w:pPr>
      <w:keepNext/>
      <w:numPr>
        <w:ilvl w:val="2"/>
        <w:numId w:val="1"/>
      </w:numPr>
      <w:tabs>
        <w:tab w:val="left" w:pos="709"/>
        <w:tab w:val="left" w:pos="7088"/>
      </w:tabs>
      <w:spacing w:before="120" w:after="40"/>
      <w:outlineLvl w:val="2"/>
    </w:pPr>
    <w:rPr>
      <w:rFonts w:ascii="NewCenturySchlbk" w:hAnsi="NewCenturySchlbk"/>
      <w:b/>
      <w:sz w:val="22"/>
      <w:szCs w:val="20"/>
      <w:lang w:val="en-US" w:eastAsia="nb-NO"/>
    </w:rPr>
  </w:style>
  <w:style w:type="paragraph" w:styleId="Overskrift4">
    <w:name w:val="heading 4"/>
    <w:basedOn w:val="Normal"/>
    <w:next w:val="Normal"/>
    <w:link w:val="Overskrift4Tegn"/>
    <w:qFormat/>
    <w:rsid w:val="00C82864"/>
    <w:pPr>
      <w:keepNext/>
      <w:numPr>
        <w:ilvl w:val="3"/>
        <w:numId w:val="1"/>
      </w:numPr>
      <w:spacing w:before="60" w:after="20"/>
      <w:outlineLvl w:val="3"/>
    </w:pPr>
    <w:rPr>
      <w:rFonts w:ascii="NewCenturySchlbk" w:hAnsi="NewCenturySchlbk"/>
      <w:i/>
      <w:sz w:val="22"/>
      <w:szCs w:val="20"/>
      <w:u w:val="single"/>
      <w:lang w:val="en-US" w:eastAsia="nb-NO"/>
    </w:rPr>
  </w:style>
  <w:style w:type="paragraph" w:styleId="Overskrift5">
    <w:name w:val="heading 5"/>
    <w:basedOn w:val="Normal"/>
    <w:next w:val="Normal"/>
    <w:link w:val="Overskrift5Tegn"/>
    <w:qFormat/>
    <w:rsid w:val="00C82864"/>
    <w:pPr>
      <w:numPr>
        <w:ilvl w:val="4"/>
        <w:numId w:val="1"/>
      </w:numPr>
      <w:spacing w:before="240" w:after="60"/>
      <w:outlineLvl w:val="4"/>
    </w:pPr>
    <w:rPr>
      <w:rFonts w:ascii="NewCenturySchlbk" w:hAnsi="NewCenturySchlbk"/>
      <w:sz w:val="22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qFormat/>
    <w:rsid w:val="00C8286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qFormat/>
    <w:rsid w:val="00C8286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qFormat/>
    <w:rsid w:val="00C8286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qFormat/>
    <w:rsid w:val="00C828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rsid w:val="005F23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CD3E0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C82864"/>
    <w:rPr>
      <w:rFonts w:ascii="ITC Officina Sans Book" w:hAnsi="ITC Officina Sans Book"/>
      <w:b/>
      <w:caps/>
      <w:sz w:val="32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C82864"/>
    <w:rPr>
      <w:rFonts w:ascii="ITC Officina Sans Book" w:hAnsi="ITC Officina Sans Book"/>
      <w:b/>
      <w:sz w:val="26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C82864"/>
    <w:rPr>
      <w:rFonts w:ascii="NewCenturySchlbk" w:hAnsi="NewCenturySchlbk"/>
      <w:b/>
      <w:sz w:val="2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C82864"/>
    <w:rPr>
      <w:rFonts w:ascii="NewCenturySchlbk" w:hAnsi="NewCenturySchlbk"/>
      <w:i/>
      <w:sz w:val="22"/>
      <w:szCs w:val="20"/>
      <w:u w:val="single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C82864"/>
    <w:rPr>
      <w:rFonts w:ascii="NewCenturySchlbk" w:hAnsi="NewCenturySchlbk"/>
      <w:sz w:val="22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C82864"/>
    <w:rPr>
      <w:i/>
      <w:sz w:val="22"/>
      <w:szCs w:val="20"/>
      <w:lang w:val="en-US"/>
    </w:rPr>
  </w:style>
  <w:style w:type="character" w:customStyle="1" w:styleId="Overskrift7Tegn">
    <w:name w:val="Overskrift 7 Tegn"/>
    <w:basedOn w:val="Standardskriftforavsnitt"/>
    <w:link w:val="Overskrift7"/>
    <w:rsid w:val="00C82864"/>
    <w:rPr>
      <w:rFonts w:ascii="Arial" w:hAnsi="Arial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rsid w:val="00C82864"/>
    <w:rPr>
      <w:rFonts w:ascii="Arial" w:hAnsi="Arial"/>
      <w:i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rsid w:val="00C82864"/>
    <w:rPr>
      <w:rFonts w:ascii="Arial" w:hAnsi="Arial"/>
      <w:b/>
      <w:i/>
      <w:sz w:val="18"/>
      <w:szCs w:val="20"/>
      <w:lang w:val="en-US"/>
    </w:rPr>
  </w:style>
  <w:style w:type="table" w:customStyle="1" w:styleId="TableNormal">
    <w:name w:val="Table Normal"/>
    <w:semiHidden/>
    <w:rsid w:val="007B3B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1">
    <w:name w:val="Topptekst1"/>
    <w:basedOn w:val="Normal"/>
    <w:rsid w:val="00806DB3"/>
    <w:pPr>
      <w:tabs>
        <w:tab w:val="center" w:pos="4153"/>
        <w:tab w:val="right" w:pos="8306"/>
      </w:tabs>
    </w:pPr>
  </w:style>
  <w:style w:type="table" w:styleId="Tabellrutenett">
    <w:name w:val="Table Grid"/>
    <w:basedOn w:val="TableNormal"/>
    <w:rsid w:val="008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1">
    <w:name w:val="Bunntekst1"/>
    <w:basedOn w:val="Normal"/>
    <w:semiHidden/>
    <w:rsid w:val="00A06844"/>
    <w:pPr>
      <w:tabs>
        <w:tab w:val="center" w:pos="4320"/>
        <w:tab w:val="right" w:pos="8640"/>
      </w:tabs>
    </w:pPr>
  </w:style>
  <w:style w:type="paragraph" w:styleId="Listeavsnitt">
    <w:name w:val="List Paragraph"/>
    <w:basedOn w:val="Normal"/>
    <w:uiPriority w:val="34"/>
    <w:qFormat/>
    <w:rsid w:val="007E4D5B"/>
    <w:pPr>
      <w:ind w:left="720"/>
      <w:contextualSpacing/>
    </w:pPr>
  </w:style>
  <w:style w:type="character" w:styleId="Hyperkobling">
    <w:name w:val="Hyperlink"/>
    <w:basedOn w:val="Standardskriftforavsnitt"/>
    <w:rsid w:val="00520889"/>
    <w:rPr>
      <w:color w:val="0000FF"/>
      <w:u w:val="single"/>
    </w:rPr>
  </w:style>
  <w:style w:type="paragraph" w:styleId="Bunntekst">
    <w:name w:val="footer"/>
    <w:basedOn w:val="Normal"/>
    <w:link w:val="BunntekstTegn"/>
    <w:rsid w:val="00A13D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13DD8"/>
    <w:rPr>
      <w:sz w:val="24"/>
      <w:szCs w:val="24"/>
      <w:lang w:eastAsia="en-US"/>
    </w:rPr>
  </w:style>
  <w:style w:type="character" w:customStyle="1" w:styleId="BobletekstTegn1">
    <w:name w:val="Bobletekst Tegn1"/>
    <w:basedOn w:val="Standardskriftforavsnitt"/>
    <w:link w:val="Bobletekst"/>
    <w:rsid w:val="005F2348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5F23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F23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F234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F234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F2348"/>
    <w:rPr>
      <w:b/>
      <w:bCs/>
      <w:lang w:eastAsia="en-US"/>
    </w:rPr>
  </w:style>
  <w:style w:type="paragraph" w:styleId="Topptekst">
    <w:name w:val="header"/>
    <w:basedOn w:val="Bunntekst"/>
    <w:link w:val="TopptekstTegn"/>
    <w:rsid w:val="00C82864"/>
    <w:pPr>
      <w:pBdr>
        <w:bottom w:val="single" w:sz="4" w:space="1" w:color="auto"/>
      </w:pBdr>
      <w:tabs>
        <w:tab w:val="left" w:pos="709"/>
      </w:tabs>
      <w:ind w:left="709"/>
    </w:pPr>
    <w:rPr>
      <w:rFonts w:ascii="ITC Officina Sans Book" w:hAnsi="ITC Officina Sans Book"/>
      <w:b/>
      <w:sz w:val="18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C82864"/>
    <w:rPr>
      <w:rFonts w:ascii="ITC Officina Sans Book" w:hAnsi="ITC Officina Sans Book"/>
      <w:b/>
      <w:sz w:val="18"/>
      <w:szCs w:val="20"/>
      <w:lang w:val="en-US"/>
    </w:rPr>
  </w:style>
  <w:style w:type="character" w:styleId="Sidetall">
    <w:name w:val="page number"/>
    <w:basedOn w:val="Standardskriftforavsnitt"/>
    <w:rsid w:val="00C82864"/>
  </w:style>
  <w:style w:type="paragraph" w:styleId="INNH1">
    <w:name w:val="toc 1"/>
    <w:basedOn w:val="Normal"/>
    <w:next w:val="Normal"/>
    <w:autoRedefine/>
    <w:rsid w:val="00C82864"/>
    <w:pPr>
      <w:tabs>
        <w:tab w:val="left" w:pos="567"/>
        <w:tab w:val="right" w:leader="dot" w:pos="9059"/>
      </w:tabs>
      <w:spacing w:before="120" w:after="20"/>
      <w:ind w:left="567" w:hanging="567"/>
    </w:pPr>
    <w:rPr>
      <w:rFonts w:ascii="NewCenturySchlbk" w:hAnsi="NewCenturySchlbk"/>
      <w:b/>
      <w:caps/>
      <w:noProof/>
      <w:sz w:val="20"/>
      <w:szCs w:val="32"/>
      <w:lang w:eastAsia="nb-NO"/>
    </w:rPr>
  </w:style>
  <w:style w:type="paragraph" w:styleId="INNH2">
    <w:name w:val="toc 2"/>
    <w:basedOn w:val="Normal"/>
    <w:next w:val="Normal"/>
    <w:autoRedefine/>
    <w:rsid w:val="00C82864"/>
    <w:pPr>
      <w:tabs>
        <w:tab w:val="left" w:pos="1134"/>
        <w:tab w:val="right" w:leader="dot" w:pos="9059"/>
      </w:tabs>
      <w:spacing w:after="20"/>
      <w:ind w:left="936"/>
    </w:pPr>
    <w:rPr>
      <w:rFonts w:ascii="NewCenturySchlbk" w:hAnsi="NewCenturySchlbk"/>
      <w:smallCaps/>
      <w:noProof/>
      <w:sz w:val="20"/>
      <w:szCs w:val="20"/>
      <w:lang w:val="en-US" w:eastAsia="nb-NO"/>
    </w:rPr>
  </w:style>
  <w:style w:type="paragraph" w:styleId="INNH3">
    <w:name w:val="toc 3"/>
    <w:basedOn w:val="Normal"/>
    <w:next w:val="Normal"/>
    <w:autoRedefine/>
    <w:rsid w:val="00C82864"/>
    <w:pPr>
      <w:spacing w:after="20"/>
      <w:ind w:left="1163"/>
    </w:pPr>
    <w:rPr>
      <w:rFonts w:ascii="NewCenturySchlbk" w:hAnsi="NewCenturySchlbk"/>
      <w:i/>
      <w:sz w:val="20"/>
      <w:szCs w:val="20"/>
      <w:lang w:val="en-US" w:eastAsia="nb-NO"/>
    </w:rPr>
  </w:style>
  <w:style w:type="character" w:customStyle="1" w:styleId="FotnotetekstTegn">
    <w:name w:val="Fotnotetekst Tegn"/>
    <w:basedOn w:val="Standardskriftforavsnitt"/>
    <w:link w:val="Fotnotetekst"/>
    <w:rsid w:val="00C82864"/>
    <w:rPr>
      <w:rFonts w:ascii="NewCenturySchlbk" w:hAnsi="NewCenturySchlbk"/>
      <w:sz w:val="16"/>
      <w:szCs w:val="20"/>
      <w:lang w:val="en-US"/>
    </w:rPr>
  </w:style>
  <w:style w:type="paragraph" w:styleId="Fotnotetekst">
    <w:name w:val="footnote text"/>
    <w:basedOn w:val="Normal"/>
    <w:link w:val="Fo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16"/>
      <w:szCs w:val="20"/>
      <w:lang w:val="en-US" w:eastAsia="nb-NO"/>
    </w:rPr>
  </w:style>
  <w:style w:type="character" w:customStyle="1" w:styleId="FotnotetekstTegn1">
    <w:name w:val="Fotnotetekst Tegn1"/>
    <w:basedOn w:val="Standardskriftforavsnitt"/>
    <w:uiPriority w:val="99"/>
    <w:rsid w:val="00C82864"/>
    <w:rPr>
      <w:lang w:eastAsia="en-US"/>
    </w:rPr>
  </w:style>
  <w:style w:type="paragraph" w:customStyle="1" w:styleId="Normaltabell">
    <w:name w:val="Normal tabell"/>
    <w:basedOn w:val="Normal"/>
    <w:rsid w:val="00C82864"/>
    <w:pPr>
      <w:keepNext/>
      <w:keepLines/>
      <w:spacing w:before="40" w:after="40"/>
      <w:ind w:left="709"/>
    </w:pPr>
    <w:rPr>
      <w:rFonts w:ascii="NewCenturySchlbk" w:hAnsi="NewCenturySchlbk"/>
      <w:color w:val="000000"/>
      <w:sz w:val="22"/>
      <w:szCs w:val="20"/>
      <w:lang w:val="en-US" w:eastAsia="nb-NO"/>
    </w:rPr>
  </w:style>
  <w:style w:type="paragraph" w:customStyle="1" w:styleId="Front1">
    <w:name w:val="Front1"/>
    <w:basedOn w:val="Normal"/>
    <w:rsid w:val="00C82864"/>
    <w:pPr>
      <w:tabs>
        <w:tab w:val="left" w:pos="709"/>
      </w:tabs>
      <w:spacing w:after="120"/>
      <w:ind w:left="709"/>
      <w:jc w:val="right"/>
    </w:pPr>
    <w:rPr>
      <w:rFonts w:ascii="ITC Officina Sans Book" w:hAnsi="ITC Officina Sans Book"/>
      <w:b/>
      <w:sz w:val="52"/>
      <w:szCs w:val="20"/>
      <w:lang w:val="en-US" w:eastAsia="nb-NO"/>
    </w:rPr>
  </w:style>
  <w:style w:type="paragraph" w:customStyle="1" w:styleId="Front3">
    <w:name w:val="Front3"/>
    <w:basedOn w:val="Front1"/>
    <w:rsid w:val="00C82864"/>
    <w:rPr>
      <w:sz w:val="28"/>
    </w:rPr>
  </w:style>
  <w:style w:type="paragraph" w:customStyle="1" w:styleId="Front2">
    <w:name w:val="Front2"/>
    <w:basedOn w:val="Front1"/>
    <w:rsid w:val="00C82864"/>
    <w:rPr>
      <w:sz w:val="44"/>
    </w:rPr>
  </w:style>
  <w:style w:type="paragraph" w:customStyle="1" w:styleId="Overskriftinnhold">
    <w:name w:val="Overskrift innhold"/>
    <w:basedOn w:val="Normal"/>
    <w:rsid w:val="00C82864"/>
    <w:pPr>
      <w:tabs>
        <w:tab w:val="left" w:pos="709"/>
      </w:tabs>
      <w:spacing w:after="120"/>
    </w:pPr>
    <w:rPr>
      <w:rFonts w:ascii="ITC Officina Sans Book" w:hAnsi="ITC Officina Sans Book"/>
      <w:b/>
      <w:caps/>
      <w:sz w:val="32"/>
      <w:szCs w:val="20"/>
      <w:lang w:eastAsia="nb-NO"/>
    </w:rPr>
  </w:style>
  <w:style w:type="paragraph" w:customStyle="1" w:styleId="Overskriftny">
    <w:name w:val="Overskrift ny"/>
    <w:basedOn w:val="Front1"/>
    <w:rsid w:val="00C82864"/>
    <w:pPr>
      <w:ind w:left="0"/>
      <w:jc w:val="left"/>
    </w:pPr>
    <w:rPr>
      <w:sz w:val="32"/>
    </w:rPr>
  </w:style>
  <w:style w:type="paragraph" w:styleId="Brdtekstinnrykk">
    <w:name w:val="Body Text Indent"/>
    <w:basedOn w:val="Normal"/>
    <w:link w:val="Brdtekstinnrykk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C82864"/>
    <w:rPr>
      <w:rFonts w:ascii="NewCenturySchlbk" w:hAnsi="NewCenturySchlbk"/>
      <w:sz w:val="22"/>
      <w:szCs w:val="20"/>
    </w:rPr>
  </w:style>
  <w:style w:type="paragraph" w:customStyle="1" w:styleId="Normaloverskrift">
    <w:name w:val="Normal overskrift"/>
    <w:basedOn w:val="Normal"/>
    <w:rsid w:val="00C82864"/>
    <w:pPr>
      <w:keepNext/>
      <w:tabs>
        <w:tab w:val="left" w:pos="709"/>
      </w:tabs>
      <w:spacing w:before="80" w:after="40"/>
      <w:ind w:left="709"/>
    </w:pPr>
    <w:rPr>
      <w:rFonts w:ascii="NewCenturySchlbk" w:hAnsi="NewCenturySchlbk"/>
      <w:sz w:val="22"/>
      <w:szCs w:val="20"/>
      <w:u w:val="single"/>
      <w:lang w:eastAsia="nb-NO"/>
    </w:rPr>
  </w:style>
  <w:style w:type="paragraph" w:styleId="Brdtekst">
    <w:name w:val="Body Text"/>
    <w:basedOn w:val="Normal"/>
    <w:link w:val="BrdtekstTegn"/>
    <w:rsid w:val="00C82864"/>
    <w:pPr>
      <w:tabs>
        <w:tab w:val="left" w:pos="709"/>
      </w:tabs>
      <w:spacing w:after="120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82864"/>
    <w:rPr>
      <w:rFonts w:ascii="NewCenturySchlbk" w:hAnsi="NewCenturySchlbk"/>
      <w:sz w:val="22"/>
      <w:szCs w:val="20"/>
    </w:rPr>
  </w:style>
  <w:style w:type="character" w:customStyle="1" w:styleId="DokumentkartTegn">
    <w:name w:val="Dokumentkart Tegn"/>
    <w:basedOn w:val="Standardskriftforavsnitt"/>
    <w:link w:val="Dokumentkart"/>
    <w:rsid w:val="00C82864"/>
    <w:rPr>
      <w:rFonts w:ascii="Tahoma" w:hAnsi="Tahoma"/>
      <w:sz w:val="22"/>
      <w:szCs w:val="20"/>
      <w:shd w:val="clear" w:color="auto" w:fill="000080"/>
      <w:lang w:val="en-US"/>
    </w:rPr>
  </w:style>
  <w:style w:type="paragraph" w:styleId="Dokumentkart">
    <w:name w:val="Document Map"/>
    <w:basedOn w:val="Normal"/>
    <w:link w:val="DokumentkartTegn"/>
    <w:rsid w:val="00C82864"/>
    <w:pPr>
      <w:shd w:val="clear" w:color="auto" w:fill="000080"/>
      <w:tabs>
        <w:tab w:val="left" w:pos="709"/>
      </w:tabs>
      <w:spacing w:after="120"/>
      <w:ind w:left="709"/>
    </w:pPr>
    <w:rPr>
      <w:rFonts w:ascii="Tahoma" w:hAnsi="Tahoma"/>
      <w:sz w:val="22"/>
      <w:szCs w:val="20"/>
      <w:lang w:val="en-US" w:eastAsia="nb-NO"/>
    </w:rPr>
  </w:style>
  <w:style w:type="character" w:customStyle="1" w:styleId="DokumentkartTegn1">
    <w:name w:val="Dokumentkart Tegn1"/>
    <w:basedOn w:val="Standardskriftforavsnitt"/>
    <w:uiPriority w:val="99"/>
    <w:rsid w:val="00C82864"/>
    <w:rPr>
      <w:rFonts w:ascii="Lucida Grande" w:hAnsi="Lucida Grande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rsid w:val="00C82864"/>
    <w:rPr>
      <w:rFonts w:ascii="NewCenturySchlbk" w:hAnsi="NewCenturySchlbk"/>
      <w:sz w:val="20"/>
      <w:szCs w:val="20"/>
      <w:lang w:val="en-US"/>
    </w:rPr>
  </w:style>
  <w:style w:type="paragraph" w:styleId="Sluttnotetekst">
    <w:name w:val="endnote text"/>
    <w:basedOn w:val="Normal"/>
    <w:link w:val="Slut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0"/>
      <w:szCs w:val="20"/>
      <w:lang w:val="en-US" w:eastAsia="nb-NO"/>
    </w:rPr>
  </w:style>
  <w:style w:type="character" w:customStyle="1" w:styleId="SluttnotetekstTegn1">
    <w:name w:val="Sluttnotetekst Tegn1"/>
    <w:basedOn w:val="Standardskriftforavsnitt"/>
    <w:uiPriority w:val="99"/>
    <w:rsid w:val="00C82864"/>
    <w:rPr>
      <w:lang w:eastAsia="en-US"/>
    </w:rPr>
  </w:style>
  <w:style w:type="character" w:styleId="Sterk">
    <w:name w:val="Strong"/>
    <w:basedOn w:val="Standardskriftforavsnitt"/>
    <w:qFormat/>
    <w:rsid w:val="00C82864"/>
    <w:rPr>
      <w:b/>
      <w:bCs/>
    </w:rPr>
  </w:style>
  <w:style w:type="paragraph" w:customStyle="1" w:styleId="Default">
    <w:name w:val="Default"/>
    <w:rsid w:val="00C8286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ulgthyperkobling">
    <w:name w:val="FollowedHyperlink"/>
    <w:basedOn w:val="Standardskriftforavsnitt"/>
    <w:rsid w:val="00C82864"/>
    <w:rPr>
      <w:color w:val="000080"/>
      <w:u w:val="single"/>
    </w:rPr>
  </w:style>
  <w:style w:type="paragraph" w:customStyle="1" w:styleId="Brevhode">
    <w:name w:val="Brevhode"/>
    <w:basedOn w:val="Normal"/>
    <w:rsid w:val="00C82864"/>
    <w:rPr>
      <w:lang w:eastAsia="nb-NO"/>
    </w:rPr>
  </w:style>
  <w:style w:type="character" w:customStyle="1" w:styleId="skypepnhtextspan">
    <w:name w:val="skype_pnh_tex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character" w:customStyle="1" w:styleId="skypepnhrightspan">
    <w:name w:val="skype_pnh_righ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table" w:styleId="Fargerikliste">
    <w:name w:val="Colorful List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tabell3">
    <w:name w:val="Table Simple 3"/>
    <w:basedOn w:val="Vanligtabell"/>
    <w:rsid w:val="001F6B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nkelttabell2">
    <w:name w:val="Table Simple 2"/>
    <w:basedOn w:val="Vanligtabell"/>
    <w:rsid w:val="001F6BC1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Enkelttabell1">
    <w:name w:val="Table Simple 1"/>
    <w:basedOn w:val="Vanligtabell"/>
    <w:rsid w:val="001F6B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Fargeriklisteuthevingsfarge3">
    <w:name w:val="Colorful List Accent 3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skyggelegginguthevingsfarge2">
    <w:name w:val="Colorful Shading Accent 2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4">
    <w:name w:val="Colorful Shading Accent 4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trutenettuthevingsfarge4">
    <w:name w:val="Light Grid Accent 4"/>
    <w:basedOn w:val="Vanligtabell"/>
    <w:rsid w:val="001F6B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semiHidden/>
    <w:unhideWhenUsed/>
    <w:rsid w:val="00E67309"/>
  </w:style>
  <w:style w:type="paragraph" w:styleId="Revisjon">
    <w:name w:val="Revision"/>
    <w:hidden/>
    <w:semiHidden/>
    <w:rsid w:val="00F3069D"/>
    <w:rPr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C7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940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22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93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6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405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2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2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00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96">
          <w:marLeft w:val="129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1920</Characters>
  <Application>Microsoft Office Word</Application>
  <DocSecurity>0</DocSecurity>
  <Lines>16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>Referat fra møte i AU</vt:lpstr>
      <vt:lpstr>Referat fra møte i AU</vt:lpstr>
      <vt:lpstr/>
      <vt:lpstr/>
      <vt:lpstr/>
      <vt:lpstr/>
      <vt:lpstr/>
      <vt:lpstr/>
      <vt:lpstr>Referat fra møte i AU </vt:lpstr>
      <vt:lpstr>Til stede fra AU: Bjørn Ropstad, Torhild Bransdal, Odd Omland, Ingunn Foss, Solv</vt:lpstr>
      <vt:lpstr/>
      <vt:lpstr>Styreleder Sigmund Kroslid deltok i del 2 av møtet.</vt:lpstr>
      <vt:lpstr>Fra sekretariatet: Rune Røiseland (referat).</vt:lpstr>
      <vt:lpstr/>
      <vt:lpstr>Kristiansand, 13.12.2010</vt:lpstr>
      <vt:lpstr/>
      <vt:lpstr/>
      <vt:lpstr/>
      <vt:lpstr/>
      <vt:lpstr/>
      <vt:lpstr/>
      <vt:lpstr/>
      <vt:lpstr/>
      <vt:lpstr/>
      <vt:lpstr/>
      <vt:lpstr/>
      <vt:lpstr/>
    </vt:vector>
  </TitlesOfParts>
  <Company>G.R.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AU</dc:title>
  <dc:creator>Trond Are Gjone</dc:creator>
  <cp:lastModifiedBy>Rune Røiseland</cp:lastModifiedBy>
  <cp:revision>9</cp:revision>
  <cp:lastPrinted>2013-04-22T20:32:00Z</cp:lastPrinted>
  <dcterms:created xsi:type="dcterms:W3CDTF">2025-04-24T08:13:00Z</dcterms:created>
  <dcterms:modified xsi:type="dcterms:W3CDTF">2025-05-12T16:42:00Z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2023-05-02T15:13:16Z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35a3f53f-39d1-4dc8-a199-b2e8a3803400</vt:lpwstr>
  </property>
  <property fmtid="{D5CDD505-2E9C-101B-9397-08002B2CF9AE}" pid="8" name="MSIP_Label_b4114459-e220-4ae9-b339-4ebe6008cdd4_ContentBits">
    <vt:lpwstr>0</vt:lpwstr>
  </property>
</Properties>
</file>