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9D0D" w14:textId="5514F9F9" w:rsidR="00A9204E" w:rsidRPr="008D43E5" w:rsidRDefault="008D43E5" w:rsidP="008D43E5">
      <w:pPr>
        <w:jc w:val="center"/>
        <w:rPr>
          <w:rFonts w:ascii="Sitka Heading" w:hAnsi="Sitka Heading"/>
          <w:b/>
          <w:bCs/>
          <w:i/>
          <w:iCs/>
          <w:sz w:val="32"/>
          <w:szCs w:val="32"/>
        </w:rPr>
      </w:pPr>
      <w:r w:rsidRPr="008D43E5">
        <w:rPr>
          <w:rFonts w:ascii="Sitka Heading" w:hAnsi="Sitka Heading"/>
          <w:b/>
          <w:bCs/>
          <w:i/>
          <w:iCs/>
          <w:sz w:val="32"/>
          <w:szCs w:val="32"/>
        </w:rPr>
        <w:t>Council Valley Ambulance District</w:t>
      </w:r>
    </w:p>
    <w:p w14:paraId="20C6AF09" w14:textId="0CB8C744" w:rsidR="008D43E5" w:rsidRPr="008D43E5" w:rsidRDefault="008D43E5" w:rsidP="008D43E5">
      <w:pPr>
        <w:jc w:val="center"/>
        <w:rPr>
          <w:rFonts w:ascii="Sitka Heading" w:hAnsi="Sitka Heading"/>
          <w:b/>
          <w:bCs/>
          <w:i/>
          <w:iCs/>
          <w:sz w:val="32"/>
          <w:szCs w:val="32"/>
        </w:rPr>
      </w:pPr>
      <w:r w:rsidRPr="008D43E5">
        <w:rPr>
          <w:rFonts w:ascii="Sitka Heading" w:hAnsi="Sitka Heading"/>
          <w:b/>
          <w:bCs/>
          <w:i/>
          <w:iCs/>
          <w:sz w:val="32"/>
          <w:szCs w:val="32"/>
        </w:rPr>
        <w:t>AGENDA</w:t>
      </w:r>
    </w:p>
    <w:p w14:paraId="27C134E0" w14:textId="54790851" w:rsidR="008D43E5" w:rsidRPr="008D43E5" w:rsidRDefault="008D43E5" w:rsidP="008D43E5">
      <w:pPr>
        <w:jc w:val="center"/>
        <w:rPr>
          <w:rFonts w:ascii="Sitka Heading" w:hAnsi="Sitka Heading"/>
          <w:b/>
          <w:bCs/>
          <w:i/>
          <w:iCs/>
          <w:sz w:val="32"/>
          <w:szCs w:val="32"/>
        </w:rPr>
      </w:pPr>
      <w:r w:rsidRPr="008D43E5">
        <w:rPr>
          <w:rFonts w:ascii="Sitka Heading" w:hAnsi="Sitka Heading"/>
          <w:b/>
          <w:bCs/>
          <w:i/>
          <w:iCs/>
          <w:sz w:val="32"/>
          <w:szCs w:val="32"/>
          <w:u w:val="single"/>
        </w:rPr>
        <w:t>Advisory Board</w:t>
      </w:r>
    </w:p>
    <w:p w14:paraId="4240FCF1" w14:textId="5977D353" w:rsidR="008D43E5" w:rsidRPr="008D43E5" w:rsidRDefault="008D43E5" w:rsidP="008D43E5">
      <w:pPr>
        <w:jc w:val="center"/>
        <w:rPr>
          <w:rFonts w:ascii="Sitka Heading" w:hAnsi="Sitka Heading"/>
          <w:b/>
          <w:bCs/>
          <w:i/>
          <w:iCs/>
          <w:sz w:val="32"/>
          <w:szCs w:val="32"/>
        </w:rPr>
      </w:pPr>
      <w:r w:rsidRPr="008D43E5">
        <w:rPr>
          <w:rFonts w:ascii="Sitka Heading" w:hAnsi="Sitka Heading"/>
          <w:b/>
          <w:bCs/>
          <w:i/>
          <w:iCs/>
          <w:sz w:val="32"/>
          <w:szCs w:val="32"/>
        </w:rPr>
        <w:t>Regular Meeting</w:t>
      </w:r>
    </w:p>
    <w:p w14:paraId="64F2F6FC" w14:textId="63328C1B" w:rsidR="008D43E5" w:rsidRPr="008D43E5" w:rsidRDefault="008C49F2" w:rsidP="008D43E5">
      <w:pPr>
        <w:jc w:val="center"/>
        <w:rPr>
          <w:rFonts w:ascii="Sitka Heading" w:hAnsi="Sitka Heading"/>
          <w:b/>
          <w:bCs/>
          <w:i/>
          <w:iCs/>
          <w:sz w:val="32"/>
          <w:szCs w:val="32"/>
        </w:rPr>
      </w:pPr>
      <w:r>
        <w:rPr>
          <w:rFonts w:ascii="Sitka Heading" w:hAnsi="Sitka Heading"/>
          <w:b/>
          <w:bCs/>
          <w:i/>
          <w:iCs/>
          <w:sz w:val="32"/>
          <w:szCs w:val="32"/>
        </w:rPr>
        <w:t>January 5, 2026</w:t>
      </w:r>
    </w:p>
    <w:p w14:paraId="5455EEEF" w14:textId="73B2AC2C" w:rsidR="008D43E5" w:rsidRPr="008D43E5" w:rsidRDefault="008D43E5" w:rsidP="008D43E5">
      <w:pPr>
        <w:jc w:val="center"/>
        <w:rPr>
          <w:rFonts w:ascii="Sitka Heading" w:hAnsi="Sitka Heading"/>
          <w:b/>
          <w:bCs/>
          <w:i/>
          <w:iCs/>
        </w:rPr>
      </w:pPr>
      <w:r w:rsidRPr="008D43E5">
        <w:rPr>
          <w:rFonts w:ascii="Sitka Heading" w:hAnsi="Sitka Heading"/>
          <w:b/>
          <w:bCs/>
          <w:i/>
          <w:iCs/>
        </w:rPr>
        <w:t>5:30 p.m. – Council EMS Building</w:t>
      </w:r>
    </w:p>
    <w:p w14:paraId="2883FA30" w14:textId="6A21D3FC" w:rsidR="008D43E5" w:rsidRPr="008D43E5" w:rsidRDefault="008D43E5">
      <w:pPr>
        <w:rPr>
          <w:rFonts w:ascii="Sitka Heading" w:hAnsi="Sitka Heading"/>
          <w:b/>
          <w:bCs/>
          <w:i/>
          <w:iCs/>
        </w:rPr>
      </w:pPr>
    </w:p>
    <w:p w14:paraId="2ECE4E81" w14:textId="3747E1D8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>5:30 p.m. – Call the meeting to order</w:t>
      </w:r>
    </w:p>
    <w:p w14:paraId="5BAFE725" w14:textId="77777777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5E2C630A" w14:textId="39ED43A5" w:rsidR="008D43E5" w:rsidRDefault="008D43E5" w:rsidP="003C7802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</w:r>
      <w:r w:rsidR="003C7802">
        <w:rPr>
          <w:rFonts w:ascii="Sitka Heading" w:hAnsi="Sitka Heading"/>
          <w:b/>
          <w:bCs/>
          <w:i/>
          <w:iCs/>
          <w:sz w:val="28"/>
          <w:szCs w:val="28"/>
        </w:rPr>
        <w:t>Current Session ‘s Agenda</w:t>
      </w:r>
    </w:p>
    <w:p w14:paraId="2B0E12BD" w14:textId="088783D1" w:rsidR="003C7802" w:rsidRPr="008D43E5" w:rsidRDefault="003C7802" w:rsidP="003C7802">
      <w:pPr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ab/>
      </w:r>
      <w:r>
        <w:rPr>
          <w:rFonts w:ascii="Sitka Heading" w:hAnsi="Sitka Heading"/>
          <w:b/>
          <w:bCs/>
          <w:i/>
          <w:iCs/>
          <w:sz w:val="28"/>
          <w:szCs w:val="28"/>
        </w:rPr>
        <w:tab/>
        <w:t>Motion to Approve</w:t>
      </w:r>
    </w:p>
    <w:p w14:paraId="2226F556" w14:textId="4B9E9638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1DF5C21B" w14:textId="05479926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</w:r>
      <w:r w:rsidR="003C7802">
        <w:rPr>
          <w:rFonts w:ascii="Sitka Heading" w:hAnsi="Sitka Heading"/>
          <w:b/>
          <w:bCs/>
          <w:i/>
          <w:iCs/>
          <w:sz w:val="28"/>
          <w:szCs w:val="28"/>
        </w:rPr>
        <w:t>Reading and/or review of the previous session’s minutes</w:t>
      </w:r>
    </w:p>
    <w:p w14:paraId="7E176D36" w14:textId="1F2A4864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</w: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  <w:t>Motion to Approve</w:t>
      </w:r>
    </w:p>
    <w:p w14:paraId="3F466C95" w14:textId="0BC05DFC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6DE23575" w14:textId="0B4351F7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  <w:t>District Financial Review</w:t>
      </w:r>
    </w:p>
    <w:p w14:paraId="30AC1D64" w14:textId="425D5EC8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</w: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  <w:t>Review of Financial Report</w:t>
      </w:r>
    </w:p>
    <w:p w14:paraId="1309F607" w14:textId="3427DC27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</w: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</w: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  <w:t>Motion to Approve</w:t>
      </w:r>
    </w:p>
    <w:p w14:paraId="78358401" w14:textId="38161146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10B7BD1C" w14:textId="77777777" w:rsidR="003C7802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  <w:t>Old Business</w:t>
      </w:r>
      <w:r w:rsidR="003C7802">
        <w:rPr>
          <w:rFonts w:ascii="Sitka Heading" w:hAnsi="Sitka Heading"/>
          <w:b/>
          <w:bCs/>
          <w:i/>
          <w:iCs/>
          <w:sz w:val="28"/>
          <w:szCs w:val="28"/>
        </w:rPr>
        <w:t xml:space="preserve">: </w:t>
      </w:r>
    </w:p>
    <w:p w14:paraId="2263799B" w14:textId="5B51202B" w:rsidR="008D43E5" w:rsidRDefault="008C49F2" w:rsidP="00D52D73">
      <w:pPr>
        <w:ind w:left="720" w:firstLine="720"/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>Grant award received November 13, 2025</w:t>
      </w:r>
    </w:p>
    <w:p w14:paraId="477AA9AF" w14:textId="4278732D" w:rsidR="008C49F2" w:rsidRPr="008D43E5" w:rsidRDefault="008C49F2" w:rsidP="00D52D73">
      <w:pPr>
        <w:ind w:left="720" w:firstLine="720"/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>Computers ordered November 14 and received November 21</w:t>
      </w:r>
    </w:p>
    <w:p w14:paraId="437DCC73" w14:textId="03E9DD8A" w:rsidR="008D43E5" w:rsidRDefault="008C49F2" w:rsidP="00D52D73">
      <w:pPr>
        <w:ind w:left="720" w:firstLine="720"/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>Override Levy and Public Hearings</w:t>
      </w:r>
    </w:p>
    <w:p w14:paraId="0A7D1CCF" w14:textId="0412E19B" w:rsidR="008C49F2" w:rsidRDefault="008C49F2" w:rsidP="00D52D73">
      <w:pPr>
        <w:ind w:left="720" w:firstLine="720"/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>Ambulance rates raised</w:t>
      </w:r>
    </w:p>
    <w:p w14:paraId="0505C920" w14:textId="77777777" w:rsidR="008C49F2" w:rsidRPr="008D43E5" w:rsidRDefault="008C49F2" w:rsidP="00D52D73">
      <w:pPr>
        <w:ind w:left="720" w:firstLine="720"/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7D5D8E65" w14:textId="1353C538" w:rsid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  <w:t>New Business</w:t>
      </w:r>
      <w:r w:rsidR="008C49F2">
        <w:rPr>
          <w:rFonts w:ascii="Sitka Heading" w:hAnsi="Sitka Heading"/>
          <w:b/>
          <w:bCs/>
          <w:i/>
          <w:iCs/>
          <w:sz w:val="28"/>
          <w:szCs w:val="28"/>
        </w:rPr>
        <w:t>:</w:t>
      </w:r>
    </w:p>
    <w:p w14:paraId="138A710F" w14:textId="77777777" w:rsidR="008C49F2" w:rsidRDefault="008C49F2">
      <w:pPr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3B421BD2" w14:textId="3EC961F1" w:rsidR="008D43E5" w:rsidRDefault="00A85D34" w:rsidP="00D52D73">
      <w:pPr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ab/>
      </w:r>
      <w:r>
        <w:rPr>
          <w:rFonts w:ascii="Sitka Heading" w:hAnsi="Sitka Heading"/>
          <w:b/>
          <w:bCs/>
          <w:i/>
          <w:iCs/>
          <w:sz w:val="28"/>
          <w:szCs w:val="28"/>
        </w:rPr>
        <w:tab/>
      </w:r>
      <w:r w:rsidR="008C49F2">
        <w:rPr>
          <w:rFonts w:ascii="Sitka Heading" w:hAnsi="Sitka Heading"/>
          <w:b/>
          <w:bCs/>
          <w:i/>
          <w:iCs/>
          <w:sz w:val="28"/>
          <w:szCs w:val="28"/>
        </w:rPr>
        <w:t>The n</w:t>
      </w:r>
      <w:r>
        <w:rPr>
          <w:rFonts w:ascii="Sitka Heading" w:hAnsi="Sitka Heading"/>
          <w:b/>
          <w:bCs/>
          <w:i/>
          <w:iCs/>
          <w:sz w:val="28"/>
          <w:szCs w:val="28"/>
        </w:rPr>
        <w:t xml:space="preserve">ewly certified EMTs </w:t>
      </w:r>
      <w:r w:rsidR="008C49F2">
        <w:rPr>
          <w:rFonts w:ascii="Sitka Heading" w:hAnsi="Sitka Heading"/>
          <w:b/>
          <w:bCs/>
          <w:i/>
          <w:iCs/>
          <w:sz w:val="28"/>
          <w:szCs w:val="28"/>
        </w:rPr>
        <w:t>have all fulfilled their obligation to The District of going on 10 runs to pay for the EMT class</w:t>
      </w:r>
    </w:p>
    <w:p w14:paraId="0A024B95" w14:textId="5D3CF7D7" w:rsid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79105859" w14:textId="77777777" w:rsid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25198343" w14:textId="076258CC" w:rsidR="008D43E5" w:rsidRPr="008D43E5" w:rsidRDefault="003C7802">
      <w:pPr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>Director’s Notes:</w:t>
      </w:r>
      <w:r w:rsidR="004A1E03">
        <w:rPr>
          <w:rFonts w:ascii="Sitka Heading" w:hAnsi="Sitka Heading"/>
          <w:b/>
          <w:bCs/>
          <w:i/>
          <w:iCs/>
          <w:sz w:val="28"/>
          <w:szCs w:val="28"/>
        </w:rPr>
        <w:t xml:space="preserve"> Executive Session</w:t>
      </w:r>
      <w:r w:rsidR="004A1E03">
        <w:rPr>
          <w:rFonts w:ascii="Sitka Heading" w:hAnsi="Sitka Heading"/>
          <w:b/>
          <w:bCs/>
          <w:i/>
          <w:iCs/>
          <w:sz w:val="28"/>
          <w:szCs w:val="28"/>
        </w:rPr>
        <w:tab/>
      </w:r>
    </w:p>
    <w:p w14:paraId="74F831E2" w14:textId="709E93EC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2284B632" w14:textId="584E4E71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4F241A52" w14:textId="4859CEC7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  <w:t>Adjournment</w:t>
      </w:r>
    </w:p>
    <w:sectPr w:rsidR="008D43E5" w:rsidRPr="008D4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6360208">
    <w:abstractNumId w:val="19"/>
  </w:num>
  <w:num w:numId="2" w16cid:durableId="91435955">
    <w:abstractNumId w:val="12"/>
  </w:num>
  <w:num w:numId="3" w16cid:durableId="1999845271">
    <w:abstractNumId w:val="10"/>
  </w:num>
  <w:num w:numId="4" w16cid:durableId="86929391">
    <w:abstractNumId w:val="21"/>
  </w:num>
  <w:num w:numId="5" w16cid:durableId="475032244">
    <w:abstractNumId w:val="13"/>
  </w:num>
  <w:num w:numId="6" w16cid:durableId="953485533">
    <w:abstractNumId w:val="16"/>
  </w:num>
  <w:num w:numId="7" w16cid:durableId="1708143525">
    <w:abstractNumId w:val="18"/>
  </w:num>
  <w:num w:numId="8" w16cid:durableId="710612254">
    <w:abstractNumId w:val="9"/>
  </w:num>
  <w:num w:numId="9" w16cid:durableId="680476205">
    <w:abstractNumId w:val="7"/>
  </w:num>
  <w:num w:numId="10" w16cid:durableId="1801024529">
    <w:abstractNumId w:val="6"/>
  </w:num>
  <w:num w:numId="11" w16cid:durableId="1406292937">
    <w:abstractNumId w:val="5"/>
  </w:num>
  <w:num w:numId="12" w16cid:durableId="1670211783">
    <w:abstractNumId w:val="4"/>
  </w:num>
  <w:num w:numId="13" w16cid:durableId="1973171104">
    <w:abstractNumId w:val="8"/>
  </w:num>
  <w:num w:numId="14" w16cid:durableId="1472404880">
    <w:abstractNumId w:val="3"/>
  </w:num>
  <w:num w:numId="15" w16cid:durableId="1070033822">
    <w:abstractNumId w:val="2"/>
  </w:num>
  <w:num w:numId="16" w16cid:durableId="1005129209">
    <w:abstractNumId w:val="1"/>
  </w:num>
  <w:num w:numId="17" w16cid:durableId="914587103">
    <w:abstractNumId w:val="0"/>
  </w:num>
  <w:num w:numId="18" w16cid:durableId="529537000">
    <w:abstractNumId w:val="14"/>
  </w:num>
  <w:num w:numId="19" w16cid:durableId="607543249">
    <w:abstractNumId w:val="15"/>
  </w:num>
  <w:num w:numId="20" w16cid:durableId="345981601">
    <w:abstractNumId w:val="20"/>
  </w:num>
  <w:num w:numId="21" w16cid:durableId="979580168">
    <w:abstractNumId w:val="17"/>
  </w:num>
  <w:num w:numId="22" w16cid:durableId="1164541239">
    <w:abstractNumId w:val="11"/>
  </w:num>
  <w:num w:numId="23" w16cid:durableId="7161247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E5"/>
    <w:rsid w:val="00045C5C"/>
    <w:rsid w:val="00056A56"/>
    <w:rsid w:val="001F5077"/>
    <w:rsid w:val="002147AD"/>
    <w:rsid w:val="002563FE"/>
    <w:rsid w:val="002F0471"/>
    <w:rsid w:val="003C7802"/>
    <w:rsid w:val="004A1E03"/>
    <w:rsid w:val="00595C0B"/>
    <w:rsid w:val="00645252"/>
    <w:rsid w:val="006D3D74"/>
    <w:rsid w:val="0082283E"/>
    <w:rsid w:val="0083569A"/>
    <w:rsid w:val="008C49F2"/>
    <w:rsid w:val="008D43E5"/>
    <w:rsid w:val="009B5615"/>
    <w:rsid w:val="00A85D34"/>
    <w:rsid w:val="00A9204E"/>
    <w:rsid w:val="00AF14E7"/>
    <w:rsid w:val="00B81172"/>
    <w:rsid w:val="00BA010C"/>
    <w:rsid w:val="00C829C7"/>
    <w:rsid w:val="00D52D73"/>
    <w:rsid w:val="00F8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DFFD5"/>
  <w15:chartTrackingRefBased/>
  <w15:docId w15:val="{5F31BC8B-DA1F-45A6-808B-D67CFEBA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PC\AppData\Local\Microsoft\Office\16.0\DTS\en-US%7b2148D971-347E-4AE9-924C-5C6481AECA4C%7d\%7b9E46DF7B-209D-4861-B163-81F445888A74%7dtf027869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{9E46DF7B-209D-4861-B163-81F445888A74}tf02786999</Template>
  <TotalTime>296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BOPC</dc:creator>
  <cp:keywords/>
  <dc:description/>
  <cp:lastModifiedBy>Patricia Schallhorn</cp:lastModifiedBy>
  <cp:revision>3</cp:revision>
  <cp:lastPrinted>2025-09-16T19:03:00Z</cp:lastPrinted>
  <dcterms:created xsi:type="dcterms:W3CDTF">2025-12-23T14:58:00Z</dcterms:created>
  <dcterms:modified xsi:type="dcterms:W3CDTF">2025-12-23T20:43:00Z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