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9D0D" w14:textId="5514F9F9" w:rsidR="00A9204E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Council Valley Ambulance District</w:t>
      </w:r>
    </w:p>
    <w:p w14:paraId="20C6AF09" w14:textId="0CB8C744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</w:rPr>
        <w:t>AGENDA</w:t>
      </w:r>
    </w:p>
    <w:p w14:paraId="27C134E0" w14:textId="54790851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 w:rsidRPr="008D43E5">
        <w:rPr>
          <w:rFonts w:ascii="Sitka Heading" w:hAnsi="Sitka Heading"/>
          <w:b/>
          <w:bCs/>
          <w:i/>
          <w:iCs/>
          <w:sz w:val="32"/>
          <w:szCs w:val="32"/>
          <w:u w:val="single"/>
        </w:rPr>
        <w:t>Advisory Board</w:t>
      </w:r>
    </w:p>
    <w:p w14:paraId="4240FCF1" w14:textId="6EF3A76E" w:rsidR="008D43E5" w:rsidRPr="008D43E5" w:rsidRDefault="00407613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>
        <w:rPr>
          <w:rFonts w:ascii="Sitka Heading" w:hAnsi="Sitka Heading"/>
          <w:b/>
          <w:bCs/>
          <w:i/>
          <w:iCs/>
          <w:sz w:val="32"/>
          <w:szCs w:val="32"/>
        </w:rPr>
        <w:t>Special</w:t>
      </w:r>
      <w:r w:rsidR="008D43E5" w:rsidRPr="008D43E5">
        <w:rPr>
          <w:rFonts w:ascii="Sitka Heading" w:hAnsi="Sitka Heading"/>
          <w:b/>
          <w:bCs/>
          <w:i/>
          <w:iCs/>
          <w:sz w:val="32"/>
          <w:szCs w:val="32"/>
        </w:rPr>
        <w:t xml:space="preserve"> Meeting</w:t>
      </w:r>
    </w:p>
    <w:p w14:paraId="64F2F6FC" w14:textId="2DD41C10" w:rsidR="008D43E5" w:rsidRPr="008D43E5" w:rsidRDefault="00407613" w:rsidP="008D43E5">
      <w:pPr>
        <w:jc w:val="center"/>
        <w:rPr>
          <w:rFonts w:ascii="Sitka Heading" w:hAnsi="Sitka Heading"/>
          <w:b/>
          <w:bCs/>
          <w:i/>
          <w:iCs/>
          <w:sz w:val="32"/>
          <w:szCs w:val="32"/>
        </w:rPr>
      </w:pPr>
      <w:r>
        <w:rPr>
          <w:rFonts w:ascii="Sitka Heading" w:hAnsi="Sitka Heading"/>
          <w:b/>
          <w:bCs/>
          <w:i/>
          <w:iCs/>
          <w:sz w:val="32"/>
          <w:szCs w:val="32"/>
        </w:rPr>
        <w:t xml:space="preserve">February </w:t>
      </w:r>
      <w:r w:rsidR="00220D82">
        <w:rPr>
          <w:rFonts w:ascii="Sitka Heading" w:hAnsi="Sitka Heading"/>
          <w:b/>
          <w:bCs/>
          <w:i/>
          <w:iCs/>
          <w:sz w:val="32"/>
          <w:szCs w:val="32"/>
        </w:rPr>
        <w:t>10</w:t>
      </w:r>
      <w:r>
        <w:rPr>
          <w:rFonts w:ascii="Sitka Heading" w:hAnsi="Sitka Heading"/>
          <w:b/>
          <w:bCs/>
          <w:i/>
          <w:iCs/>
          <w:sz w:val="32"/>
          <w:szCs w:val="32"/>
        </w:rPr>
        <w:t>, 2026</w:t>
      </w:r>
    </w:p>
    <w:p w14:paraId="5455EEEF" w14:textId="73B2AC2C" w:rsidR="008D43E5" w:rsidRPr="008D43E5" w:rsidRDefault="008D43E5" w:rsidP="008D43E5">
      <w:pPr>
        <w:jc w:val="center"/>
        <w:rPr>
          <w:rFonts w:ascii="Sitka Heading" w:hAnsi="Sitka Heading"/>
          <w:b/>
          <w:bCs/>
          <w:i/>
          <w:iCs/>
        </w:rPr>
      </w:pPr>
      <w:r w:rsidRPr="008D43E5">
        <w:rPr>
          <w:rFonts w:ascii="Sitka Heading" w:hAnsi="Sitka Heading"/>
          <w:b/>
          <w:bCs/>
          <w:i/>
          <w:iCs/>
        </w:rPr>
        <w:t>5:30 p.m. – Council EMS Building</w:t>
      </w:r>
    </w:p>
    <w:p w14:paraId="2883FA30" w14:textId="6A21D3FC" w:rsidR="008D43E5" w:rsidRPr="008D43E5" w:rsidRDefault="008D43E5">
      <w:pPr>
        <w:rPr>
          <w:rFonts w:ascii="Sitka Heading" w:hAnsi="Sitka Heading"/>
          <w:b/>
          <w:bCs/>
          <w:i/>
          <w:iCs/>
        </w:rPr>
      </w:pPr>
    </w:p>
    <w:p w14:paraId="3F466C95" w14:textId="2B3F537D" w:rsidR="008D43E5" w:rsidRPr="008D43E5" w:rsidRDefault="00220D82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Call to Order </w:t>
      </w:r>
    </w:p>
    <w:p w14:paraId="2263799B" w14:textId="77777777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437DCC73" w14:textId="4C193044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00FBA604" w14:textId="788A2ED4" w:rsidR="00220D82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220D82">
        <w:rPr>
          <w:rFonts w:ascii="Sitka Heading" w:hAnsi="Sitka Heading"/>
          <w:b/>
          <w:bCs/>
          <w:i/>
          <w:iCs/>
          <w:sz w:val="28"/>
          <w:szCs w:val="28"/>
        </w:rPr>
        <w:t>Present Recent Bills, Paid &amp; Pending</w:t>
      </w:r>
    </w:p>
    <w:p w14:paraId="52B53F85" w14:textId="77777777" w:rsidR="00220D82" w:rsidRDefault="00220D82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7D5D8E65" w14:textId="68656103" w:rsidR="008D43E5" w:rsidRDefault="00220D82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  <w:t>Discuss Vehicle Maintenance Progress</w:t>
      </w:r>
    </w:p>
    <w:p w14:paraId="1971AAE4" w14:textId="77777777" w:rsidR="00220D82" w:rsidRDefault="00220D82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2DC4C020" w14:textId="4EC2E9E8" w:rsidR="00220D82" w:rsidRDefault="00220D82" w:rsidP="00220D82">
      <w:pPr>
        <w:ind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Discuss EMT Class </w:t>
      </w:r>
    </w:p>
    <w:p w14:paraId="232753AF" w14:textId="50BE5F57" w:rsidR="00220D82" w:rsidRDefault="00220D82" w:rsidP="00220D82">
      <w:pPr>
        <w:ind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  <w:t xml:space="preserve">   </w:t>
      </w:r>
    </w:p>
    <w:p w14:paraId="7AE1C5CB" w14:textId="50A557E5" w:rsidR="00407613" w:rsidRDefault="00407613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 w:rsidR="00220D82">
        <w:rPr>
          <w:rFonts w:ascii="Sitka Heading" w:hAnsi="Sitka Heading"/>
          <w:b/>
          <w:bCs/>
          <w:i/>
          <w:iCs/>
          <w:sz w:val="28"/>
          <w:szCs w:val="28"/>
        </w:rPr>
        <w:t xml:space="preserve">  Possibility </w:t>
      </w:r>
      <w:r w:rsidR="00E43CFB">
        <w:rPr>
          <w:rFonts w:ascii="Sitka Heading" w:hAnsi="Sitka Heading"/>
          <w:b/>
          <w:bCs/>
          <w:i/>
          <w:iCs/>
          <w:sz w:val="28"/>
          <w:szCs w:val="28"/>
        </w:rPr>
        <w:t>of Remedial Training</w:t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  <w:r>
        <w:rPr>
          <w:rFonts w:ascii="Sitka Heading" w:hAnsi="Sitka Heading"/>
          <w:b/>
          <w:bCs/>
          <w:i/>
          <w:iCs/>
          <w:sz w:val="28"/>
          <w:szCs w:val="28"/>
        </w:rPr>
        <w:tab/>
      </w:r>
    </w:p>
    <w:p w14:paraId="3B421BD2" w14:textId="72322D57" w:rsid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25198343" w14:textId="2B6626A5" w:rsidR="008D43E5" w:rsidRDefault="00E43CFB" w:rsidP="00EB2C71">
      <w:pPr>
        <w:ind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 xml:space="preserve">Discuss Personnel Issues </w:t>
      </w:r>
    </w:p>
    <w:p w14:paraId="091196AB" w14:textId="77777777" w:rsidR="00EB2C71" w:rsidRDefault="00EB2C71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2BBDF9F7" w14:textId="141B749E" w:rsidR="00EB2C71" w:rsidRPr="008D43E5" w:rsidRDefault="00EB2C71" w:rsidP="00EB2C71">
      <w:pPr>
        <w:ind w:firstLine="720"/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Josh Barritt Concerns</w:t>
      </w:r>
    </w:p>
    <w:p w14:paraId="74F831E2" w14:textId="709E93EC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2284B632" w14:textId="584E4E71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6206B625" w14:textId="0BF7D997" w:rsidR="00407613" w:rsidRDefault="00407613">
      <w:pPr>
        <w:rPr>
          <w:rFonts w:ascii="Sitka Heading" w:hAnsi="Sitka Heading"/>
          <w:b/>
          <w:bCs/>
          <w:i/>
          <w:iCs/>
          <w:sz w:val="28"/>
          <w:szCs w:val="28"/>
        </w:rPr>
      </w:pPr>
      <w:r>
        <w:rPr>
          <w:rFonts w:ascii="Sitka Heading" w:hAnsi="Sitka Heading"/>
          <w:b/>
          <w:bCs/>
          <w:i/>
          <w:iCs/>
          <w:sz w:val="28"/>
          <w:szCs w:val="28"/>
        </w:rPr>
        <w:t>Notes:</w:t>
      </w:r>
    </w:p>
    <w:p w14:paraId="66AE360B" w14:textId="77777777" w:rsidR="00407613" w:rsidRDefault="00407613">
      <w:pPr>
        <w:rPr>
          <w:rFonts w:ascii="Sitka Heading" w:hAnsi="Sitka Heading"/>
          <w:b/>
          <w:bCs/>
          <w:i/>
          <w:iCs/>
          <w:sz w:val="28"/>
          <w:szCs w:val="28"/>
        </w:rPr>
      </w:pPr>
    </w:p>
    <w:p w14:paraId="4F241A52" w14:textId="3686A67F" w:rsidR="008D43E5" w:rsidRPr="008D43E5" w:rsidRDefault="008D43E5">
      <w:pPr>
        <w:rPr>
          <w:rFonts w:ascii="Sitka Heading" w:hAnsi="Sitka Heading"/>
          <w:b/>
          <w:bCs/>
          <w:i/>
          <w:iCs/>
          <w:sz w:val="28"/>
          <w:szCs w:val="28"/>
        </w:rPr>
      </w:pPr>
      <w:r w:rsidRPr="008D43E5">
        <w:rPr>
          <w:rFonts w:ascii="Sitka Heading" w:hAnsi="Sitka Heading"/>
          <w:b/>
          <w:bCs/>
          <w:i/>
          <w:iCs/>
          <w:sz w:val="28"/>
          <w:szCs w:val="28"/>
        </w:rPr>
        <w:t>Adjournment</w:t>
      </w:r>
    </w:p>
    <w:sectPr w:rsidR="008D43E5" w:rsidRPr="008D4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360208">
    <w:abstractNumId w:val="19"/>
  </w:num>
  <w:num w:numId="2" w16cid:durableId="91435955">
    <w:abstractNumId w:val="12"/>
  </w:num>
  <w:num w:numId="3" w16cid:durableId="1999845271">
    <w:abstractNumId w:val="10"/>
  </w:num>
  <w:num w:numId="4" w16cid:durableId="86929391">
    <w:abstractNumId w:val="21"/>
  </w:num>
  <w:num w:numId="5" w16cid:durableId="475032244">
    <w:abstractNumId w:val="13"/>
  </w:num>
  <w:num w:numId="6" w16cid:durableId="953485533">
    <w:abstractNumId w:val="16"/>
  </w:num>
  <w:num w:numId="7" w16cid:durableId="1708143525">
    <w:abstractNumId w:val="18"/>
  </w:num>
  <w:num w:numId="8" w16cid:durableId="710612254">
    <w:abstractNumId w:val="9"/>
  </w:num>
  <w:num w:numId="9" w16cid:durableId="680476205">
    <w:abstractNumId w:val="7"/>
  </w:num>
  <w:num w:numId="10" w16cid:durableId="1801024529">
    <w:abstractNumId w:val="6"/>
  </w:num>
  <w:num w:numId="11" w16cid:durableId="1406292937">
    <w:abstractNumId w:val="5"/>
  </w:num>
  <w:num w:numId="12" w16cid:durableId="1670211783">
    <w:abstractNumId w:val="4"/>
  </w:num>
  <w:num w:numId="13" w16cid:durableId="1973171104">
    <w:abstractNumId w:val="8"/>
  </w:num>
  <w:num w:numId="14" w16cid:durableId="1472404880">
    <w:abstractNumId w:val="3"/>
  </w:num>
  <w:num w:numId="15" w16cid:durableId="1070033822">
    <w:abstractNumId w:val="2"/>
  </w:num>
  <w:num w:numId="16" w16cid:durableId="1005129209">
    <w:abstractNumId w:val="1"/>
  </w:num>
  <w:num w:numId="17" w16cid:durableId="914587103">
    <w:abstractNumId w:val="0"/>
  </w:num>
  <w:num w:numId="18" w16cid:durableId="529537000">
    <w:abstractNumId w:val="14"/>
  </w:num>
  <w:num w:numId="19" w16cid:durableId="607543249">
    <w:abstractNumId w:val="15"/>
  </w:num>
  <w:num w:numId="20" w16cid:durableId="345981601">
    <w:abstractNumId w:val="20"/>
  </w:num>
  <w:num w:numId="21" w16cid:durableId="979580168">
    <w:abstractNumId w:val="17"/>
  </w:num>
  <w:num w:numId="22" w16cid:durableId="1164541239">
    <w:abstractNumId w:val="11"/>
  </w:num>
  <w:num w:numId="23" w16cid:durableId="716124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E5"/>
    <w:rsid w:val="001A743B"/>
    <w:rsid w:val="00220D82"/>
    <w:rsid w:val="002F0471"/>
    <w:rsid w:val="00407613"/>
    <w:rsid w:val="004F318B"/>
    <w:rsid w:val="00645252"/>
    <w:rsid w:val="006D3D74"/>
    <w:rsid w:val="0083569A"/>
    <w:rsid w:val="008D43E5"/>
    <w:rsid w:val="009B5615"/>
    <w:rsid w:val="00A9204E"/>
    <w:rsid w:val="00AF14E7"/>
    <w:rsid w:val="00C829C7"/>
    <w:rsid w:val="00CE0920"/>
    <w:rsid w:val="00E135FD"/>
    <w:rsid w:val="00E43CFB"/>
    <w:rsid w:val="00EB2C71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FFD5"/>
  <w15:chartTrackingRefBased/>
  <w15:docId w15:val="{5F31BC8B-DA1F-45A6-808B-D67CFEBA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PC\AppData\Local\Microsoft\Office\16.0\DTS\en-US%7b2148D971-347E-4AE9-924C-5C6481AECA4C%7d\%7b9E46DF7B-209D-4861-B163-81F445888A74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{9E46DF7B-209D-4861-B163-81F445888A74}tf02786999</Template>
  <TotalTime>13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BOPC</dc:creator>
  <cp:keywords/>
  <dc:description/>
  <cp:lastModifiedBy>Patricia Schallhorn</cp:lastModifiedBy>
  <cp:revision>4</cp:revision>
  <cp:lastPrinted>2026-02-09T21:41:00Z</cp:lastPrinted>
  <dcterms:created xsi:type="dcterms:W3CDTF">2026-02-09T17:45:00Z</dcterms:created>
  <dcterms:modified xsi:type="dcterms:W3CDTF">2026-02-09T21:43:00Z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