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9D0D" w14:textId="5514F9F9" w:rsidR="00A9204E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Council Valley Ambulance District</w:t>
      </w:r>
    </w:p>
    <w:p w14:paraId="20C6AF09" w14:textId="0CB8C744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AGENDA</w:t>
      </w:r>
    </w:p>
    <w:p w14:paraId="27C134E0" w14:textId="54790851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  <w:u w:val="single"/>
        </w:rPr>
        <w:t>Advisory Board</w:t>
      </w:r>
    </w:p>
    <w:p w14:paraId="4240FCF1" w14:textId="5977D353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Regular Meeting</w:t>
      </w:r>
    </w:p>
    <w:p w14:paraId="64F2F6FC" w14:textId="20089AE6" w:rsidR="008D43E5" w:rsidRPr="008D43E5" w:rsidRDefault="00CA3C07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>
        <w:rPr>
          <w:rFonts w:ascii="Sitka Heading" w:hAnsi="Sitka Heading"/>
          <w:b/>
          <w:bCs/>
          <w:i/>
          <w:iCs/>
          <w:sz w:val="32"/>
          <w:szCs w:val="32"/>
        </w:rPr>
        <w:t>May 4</w:t>
      </w:r>
      <w:r w:rsidR="005A134E">
        <w:rPr>
          <w:rFonts w:ascii="Sitka Heading" w:hAnsi="Sitka Heading"/>
          <w:b/>
          <w:bCs/>
          <w:i/>
          <w:iCs/>
          <w:sz w:val="32"/>
          <w:szCs w:val="32"/>
        </w:rPr>
        <w:t>, 2026</w:t>
      </w:r>
    </w:p>
    <w:p w14:paraId="5455EEEF" w14:textId="73B2AC2C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</w:rPr>
      </w:pPr>
      <w:r w:rsidRPr="008D43E5">
        <w:rPr>
          <w:rFonts w:ascii="Sitka Heading" w:hAnsi="Sitka Heading"/>
          <w:b/>
          <w:bCs/>
          <w:i/>
          <w:iCs/>
        </w:rPr>
        <w:t>5:30 p.m. – Council EMS Building</w:t>
      </w:r>
    </w:p>
    <w:p w14:paraId="2883FA30" w14:textId="6A21D3FC" w:rsidR="008D43E5" w:rsidRPr="008D43E5" w:rsidRDefault="008D43E5">
      <w:pPr>
        <w:rPr>
          <w:rFonts w:ascii="Sitka Heading" w:hAnsi="Sitka Heading"/>
          <w:b/>
          <w:bCs/>
          <w:i/>
          <w:iCs/>
        </w:rPr>
      </w:pPr>
    </w:p>
    <w:p w14:paraId="2ECE4E81" w14:textId="3747E1D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5:30 p.m. – Call the meeting to order</w:t>
      </w:r>
    </w:p>
    <w:p w14:paraId="5BAFE725" w14:textId="7777777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5FB2B479" w14:textId="53832D93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Reading and/or review of the previous session’s minutes</w:t>
      </w:r>
    </w:p>
    <w:p w14:paraId="5E2C630A" w14:textId="6FE0E7BB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2226F556" w14:textId="4B9E963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1DF5C21B" w14:textId="3ED4A053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Current Session’s Agenda</w:t>
      </w:r>
    </w:p>
    <w:p w14:paraId="7E176D36" w14:textId="1F2A4864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3F466C95" w14:textId="0BC05DFC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6DE23575" w14:textId="0B4351F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District Financial Review</w:t>
      </w:r>
    </w:p>
    <w:p w14:paraId="30AC1D64" w14:textId="425D5EC8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Review of Financial Report</w:t>
      </w:r>
    </w:p>
    <w:p w14:paraId="1309F607" w14:textId="3427DC2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Motion to Approve</w:t>
      </w:r>
    </w:p>
    <w:p w14:paraId="78358401" w14:textId="38161146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41A18E76" w14:textId="151A590A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Old Business</w:t>
      </w:r>
    </w:p>
    <w:p w14:paraId="1D2D313B" w14:textId="32CFA6F6" w:rsidR="008D43E5" w:rsidRDefault="00EA7E49" w:rsidP="00EF206A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Mattress splints </w:t>
      </w:r>
      <w:r w:rsidR="00EF206A">
        <w:rPr>
          <w:rFonts w:ascii="Sitka Heading" w:hAnsi="Sitka Heading"/>
          <w:b/>
          <w:bCs/>
          <w:i/>
          <w:iCs/>
          <w:sz w:val="28"/>
          <w:szCs w:val="28"/>
        </w:rPr>
        <w:t>received</w:t>
      </w:r>
    </w:p>
    <w:p w14:paraId="4F671152" w14:textId="0743994F" w:rsidR="00EA7E49" w:rsidRDefault="00EA7E49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E11675">
        <w:rPr>
          <w:rFonts w:ascii="Sitka Heading" w:hAnsi="Sitka Heading"/>
          <w:b/>
          <w:bCs/>
          <w:i/>
          <w:iCs/>
          <w:sz w:val="28"/>
          <w:szCs w:val="28"/>
        </w:rPr>
        <w:t>Fl</w:t>
      </w:r>
      <w:r w:rsidR="00EF206A">
        <w:rPr>
          <w:rFonts w:ascii="Sitka Heading" w:hAnsi="Sitka Heading"/>
          <w:b/>
          <w:bCs/>
          <w:i/>
          <w:iCs/>
          <w:sz w:val="28"/>
          <w:szCs w:val="28"/>
        </w:rPr>
        <w:t>y</w:t>
      </w:r>
      <w:r w:rsidR="00E11675">
        <w:rPr>
          <w:rFonts w:ascii="Sitka Heading" w:hAnsi="Sitka Heading"/>
          <w:b/>
          <w:bCs/>
          <w:i/>
          <w:iCs/>
          <w:sz w:val="28"/>
          <w:szCs w:val="28"/>
        </w:rPr>
        <w:t>er</w:t>
      </w:r>
      <w:r w:rsidR="00A430BC">
        <w:rPr>
          <w:rFonts w:ascii="Sitka Heading" w:hAnsi="Sitka Heading"/>
          <w:b/>
          <w:bCs/>
          <w:i/>
          <w:iCs/>
          <w:sz w:val="28"/>
          <w:szCs w:val="28"/>
        </w:rPr>
        <w:t>s regarding levy posted</w:t>
      </w:r>
    </w:p>
    <w:p w14:paraId="52A39E6A" w14:textId="188AF7D3" w:rsidR="00A430BC" w:rsidRDefault="00A430BC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Giveaway cards created for levy</w:t>
      </w:r>
    </w:p>
    <w:p w14:paraId="282F9312" w14:textId="7DCA9C74" w:rsidR="00687AFA" w:rsidRDefault="00687AFA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Community</w:t>
      </w:r>
      <w:r w:rsidR="00100B03">
        <w:rPr>
          <w:rFonts w:ascii="Sitka Heading" w:hAnsi="Sitka Heading"/>
          <w:b/>
          <w:bCs/>
          <w:i/>
          <w:iCs/>
          <w:sz w:val="28"/>
          <w:szCs w:val="28"/>
        </w:rPr>
        <w:t xml:space="preserve"> </w:t>
      </w:r>
      <w:r w:rsidR="00A55948">
        <w:rPr>
          <w:rFonts w:ascii="Sitka Heading" w:hAnsi="Sitka Heading"/>
          <w:b/>
          <w:bCs/>
          <w:i/>
          <w:iCs/>
          <w:sz w:val="28"/>
          <w:szCs w:val="28"/>
        </w:rPr>
        <w:t>dinner</w:t>
      </w:r>
      <w:r w:rsidR="00A55948">
        <w:rPr>
          <w:rFonts w:ascii="Sitka Heading" w:hAnsi="Sitka Heading"/>
          <w:b/>
          <w:bCs/>
          <w:i/>
          <w:iCs/>
          <w:sz w:val="28"/>
          <w:szCs w:val="28"/>
        </w:rPr>
        <w:t xml:space="preserve"> @ Indian</w:t>
      </w:r>
      <w:r w:rsidR="00100B03">
        <w:rPr>
          <w:rFonts w:ascii="Sitka Heading" w:hAnsi="Sitka Heading"/>
          <w:b/>
          <w:bCs/>
          <w:i/>
          <w:iCs/>
          <w:sz w:val="28"/>
          <w:szCs w:val="28"/>
        </w:rPr>
        <w:t xml:space="preserve"> Valley </w:t>
      </w:r>
    </w:p>
    <w:p w14:paraId="437DCC73" w14:textId="4C193044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7D5D8E65" w14:textId="0818D222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  <w:t>New Business</w:t>
      </w:r>
    </w:p>
    <w:p w14:paraId="5C00A0A1" w14:textId="6A474F87" w:rsidR="00444565" w:rsidRDefault="005A134E" w:rsidP="00EF206A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EF206A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F74D16">
        <w:rPr>
          <w:rFonts w:ascii="Sitka Heading" w:hAnsi="Sitka Heading"/>
          <w:b/>
          <w:bCs/>
          <w:i/>
          <w:iCs/>
          <w:sz w:val="28"/>
          <w:szCs w:val="28"/>
        </w:rPr>
        <w:t>Optional Module Training</w:t>
      </w:r>
    </w:p>
    <w:p w14:paraId="6C322C16" w14:textId="3A48AFC2" w:rsidR="00EF206A" w:rsidRDefault="00EF206A" w:rsidP="00444565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proofErr w:type="spellStart"/>
      <w:r>
        <w:rPr>
          <w:rFonts w:ascii="Sitka Heading" w:hAnsi="Sitka Heading"/>
          <w:b/>
          <w:bCs/>
          <w:i/>
          <w:iCs/>
          <w:sz w:val="28"/>
          <w:szCs w:val="28"/>
        </w:rPr>
        <w:t>PSTrax</w:t>
      </w:r>
      <w:proofErr w:type="spellEnd"/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 for Inventory Control</w:t>
      </w:r>
    </w:p>
    <w:p w14:paraId="2D3EB384" w14:textId="47573F79" w:rsidR="00EF206A" w:rsidRDefault="00EF206A" w:rsidP="00444565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Working on a </w:t>
      </w:r>
      <w:r w:rsidR="007C4089">
        <w:rPr>
          <w:rFonts w:ascii="Sitka Heading" w:hAnsi="Sitka Heading"/>
          <w:b/>
          <w:bCs/>
          <w:i/>
          <w:iCs/>
          <w:sz w:val="28"/>
          <w:szCs w:val="28"/>
        </w:rPr>
        <w:t>s</w:t>
      </w:r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upply </w:t>
      </w:r>
      <w:r w:rsidR="007C4089">
        <w:rPr>
          <w:rFonts w:ascii="Sitka Heading" w:hAnsi="Sitka Heading"/>
          <w:b/>
          <w:bCs/>
          <w:i/>
          <w:iCs/>
          <w:sz w:val="28"/>
          <w:szCs w:val="28"/>
        </w:rPr>
        <w:t>o</w:t>
      </w:r>
      <w:r>
        <w:rPr>
          <w:rFonts w:ascii="Sitka Heading" w:hAnsi="Sitka Heading"/>
          <w:b/>
          <w:bCs/>
          <w:i/>
          <w:iCs/>
          <w:sz w:val="28"/>
          <w:szCs w:val="28"/>
        </w:rPr>
        <w:t>rder</w:t>
      </w:r>
    </w:p>
    <w:p w14:paraId="051E24FA" w14:textId="2E41030E" w:rsidR="00EF206A" w:rsidRDefault="00EF206A" w:rsidP="00EF206A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Tires &amp; Recall item for 2A20</w:t>
      </w:r>
    </w:p>
    <w:p w14:paraId="7B016081" w14:textId="3D72C808" w:rsidR="00EF206A" w:rsidRDefault="00EF206A" w:rsidP="00444565">
      <w:pPr>
        <w:ind w:left="720"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Firehouse Sub Grant due July 9</w:t>
      </w:r>
    </w:p>
    <w:p w14:paraId="74F831E2" w14:textId="4CF6D607" w:rsidR="008D43E5" w:rsidRPr="008D43E5" w:rsidRDefault="005A134E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</w:p>
    <w:p w14:paraId="69696487" w14:textId="77777777" w:rsidR="00EF206A" w:rsidRDefault="008D43E5" w:rsidP="00EF206A">
      <w:pPr>
        <w:ind w:left="720"/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Questions or matters of concern by EMS personnel to be brought before the Board.</w:t>
      </w:r>
    </w:p>
    <w:p w14:paraId="10AF95E5" w14:textId="77777777" w:rsidR="00EF206A" w:rsidRDefault="00EF206A" w:rsidP="00EF206A">
      <w:pPr>
        <w:ind w:left="720"/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4F241A52" w14:textId="0B427C84" w:rsidR="008D43E5" w:rsidRPr="008D43E5" w:rsidRDefault="008D43E5" w:rsidP="00EF206A">
      <w:pPr>
        <w:ind w:left="720"/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Adjournment</w:t>
      </w:r>
    </w:p>
    <w:sectPr w:rsidR="008D43E5" w:rsidRPr="008D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360208">
    <w:abstractNumId w:val="19"/>
  </w:num>
  <w:num w:numId="2" w16cid:durableId="91435955">
    <w:abstractNumId w:val="12"/>
  </w:num>
  <w:num w:numId="3" w16cid:durableId="1999845271">
    <w:abstractNumId w:val="10"/>
  </w:num>
  <w:num w:numId="4" w16cid:durableId="86929391">
    <w:abstractNumId w:val="21"/>
  </w:num>
  <w:num w:numId="5" w16cid:durableId="475032244">
    <w:abstractNumId w:val="13"/>
  </w:num>
  <w:num w:numId="6" w16cid:durableId="953485533">
    <w:abstractNumId w:val="16"/>
  </w:num>
  <w:num w:numId="7" w16cid:durableId="1708143525">
    <w:abstractNumId w:val="18"/>
  </w:num>
  <w:num w:numId="8" w16cid:durableId="710612254">
    <w:abstractNumId w:val="9"/>
  </w:num>
  <w:num w:numId="9" w16cid:durableId="680476205">
    <w:abstractNumId w:val="7"/>
  </w:num>
  <w:num w:numId="10" w16cid:durableId="1801024529">
    <w:abstractNumId w:val="6"/>
  </w:num>
  <w:num w:numId="11" w16cid:durableId="1406292937">
    <w:abstractNumId w:val="5"/>
  </w:num>
  <w:num w:numId="12" w16cid:durableId="1670211783">
    <w:abstractNumId w:val="4"/>
  </w:num>
  <w:num w:numId="13" w16cid:durableId="1973171104">
    <w:abstractNumId w:val="8"/>
  </w:num>
  <w:num w:numId="14" w16cid:durableId="1472404880">
    <w:abstractNumId w:val="3"/>
  </w:num>
  <w:num w:numId="15" w16cid:durableId="1070033822">
    <w:abstractNumId w:val="2"/>
  </w:num>
  <w:num w:numId="16" w16cid:durableId="1005129209">
    <w:abstractNumId w:val="1"/>
  </w:num>
  <w:num w:numId="17" w16cid:durableId="914587103">
    <w:abstractNumId w:val="0"/>
  </w:num>
  <w:num w:numId="18" w16cid:durableId="529537000">
    <w:abstractNumId w:val="14"/>
  </w:num>
  <w:num w:numId="19" w16cid:durableId="607543249">
    <w:abstractNumId w:val="15"/>
  </w:num>
  <w:num w:numId="20" w16cid:durableId="345981601">
    <w:abstractNumId w:val="20"/>
  </w:num>
  <w:num w:numId="21" w16cid:durableId="979580168">
    <w:abstractNumId w:val="17"/>
  </w:num>
  <w:num w:numId="22" w16cid:durableId="1164541239">
    <w:abstractNumId w:val="11"/>
  </w:num>
  <w:num w:numId="23" w16cid:durableId="716124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E5"/>
    <w:rsid w:val="00100B03"/>
    <w:rsid w:val="00193182"/>
    <w:rsid w:val="001B3394"/>
    <w:rsid w:val="00285057"/>
    <w:rsid w:val="002F0471"/>
    <w:rsid w:val="0032759C"/>
    <w:rsid w:val="00444565"/>
    <w:rsid w:val="005A134E"/>
    <w:rsid w:val="00645252"/>
    <w:rsid w:val="00687AFA"/>
    <w:rsid w:val="006A600F"/>
    <w:rsid w:val="006D3D74"/>
    <w:rsid w:val="00754DF5"/>
    <w:rsid w:val="007A53DD"/>
    <w:rsid w:val="007C4089"/>
    <w:rsid w:val="0083569A"/>
    <w:rsid w:val="008D43E5"/>
    <w:rsid w:val="009B5615"/>
    <w:rsid w:val="00A430BC"/>
    <w:rsid w:val="00A55948"/>
    <w:rsid w:val="00A9204E"/>
    <w:rsid w:val="00A94DD4"/>
    <w:rsid w:val="00AF14E7"/>
    <w:rsid w:val="00C829C7"/>
    <w:rsid w:val="00C91E14"/>
    <w:rsid w:val="00CA3C07"/>
    <w:rsid w:val="00E11675"/>
    <w:rsid w:val="00E84DD4"/>
    <w:rsid w:val="00EA7E49"/>
    <w:rsid w:val="00EF206A"/>
    <w:rsid w:val="00F74D16"/>
    <w:rsid w:val="00F87E04"/>
    <w:rsid w:val="00F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FFD5"/>
  <w15:chartTrackingRefBased/>
  <w15:docId w15:val="{5F31BC8B-DA1F-45A6-808B-D67CFEBA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PC\AppData\Local\Microsoft\Office\16.0\DTS\en-US%7b2148D971-347E-4AE9-924C-5C6481AECA4C%7d\%7b9E46DF7B-209D-4861-B163-81F445888A74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{9E46DF7B-209D-4861-B163-81F445888A74}tf02786999</Template>
  <TotalTime>109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BOPC</dc:creator>
  <cp:keywords/>
  <dc:description/>
  <cp:lastModifiedBy>Patricia Schallhorn</cp:lastModifiedBy>
  <cp:revision>12</cp:revision>
  <cp:lastPrinted>2026-03-24T16:13:00Z</cp:lastPrinted>
  <dcterms:created xsi:type="dcterms:W3CDTF">2026-04-21T15:04:00Z</dcterms:created>
  <dcterms:modified xsi:type="dcterms:W3CDTF">2026-04-24T18:02:00Z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