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9D0D" w14:textId="5514F9F9" w:rsidR="00A9204E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 w:rsidRPr="008D43E5">
        <w:rPr>
          <w:rFonts w:ascii="Sitka Heading" w:hAnsi="Sitka Heading"/>
          <w:b/>
          <w:bCs/>
          <w:i/>
          <w:iCs/>
          <w:sz w:val="32"/>
          <w:szCs w:val="32"/>
        </w:rPr>
        <w:t>Council Valley Ambulance District</w:t>
      </w:r>
    </w:p>
    <w:p w14:paraId="20C6AF09" w14:textId="0CB8C744" w:rsidR="008D43E5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 w:rsidRPr="008D43E5">
        <w:rPr>
          <w:rFonts w:ascii="Sitka Heading" w:hAnsi="Sitka Heading"/>
          <w:b/>
          <w:bCs/>
          <w:i/>
          <w:iCs/>
          <w:sz w:val="32"/>
          <w:szCs w:val="32"/>
        </w:rPr>
        <w:t>AGENDA</w:t>
      </w:r>
    </w:p>
    <w:p w14:paraId="27C134E0" w14:textId="54790851" w:rsidR="008D43E5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 w:rsidRPr="008D43E5">
        <w:rPr>
          <w:rFonts w:ascii="Sitka Heading" w:hAnsi="Sitka Heading"/>
          <w:b/>
          <w:bCs/>
          <w:i/>
          <w:iCs/>
          <w:sz w:val="32"/>
          <w:szCs w:val="32"/>
          <w:u w:val="single"/>
        </w:rPr>
        <w:t>Advisory Board</w:t>
      </w:r>
    </w:p>
    <w:p w14:paraId="4240FCF1" w14:textId="5977D353" w:rsidR="008D43E5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 w:rsidRPr="008D43E5">
        <w:rPr>
          <w:rFonts w:ascii="Sitka Heading" w:hAnsi="Sitka Heading"/>
          <w:b/>
          <w:bCs/>
          <w:i/>
          <w:iCs/>
          <w:sz w:val="32"/>
          <w:szCs w:val="32"/>
        </w:rPr>
        <w:t>Regular Meeting</w:t>
      </w:r>
    </w:p>
    <w:p w14:paraId="64F2F6FC" w14:textId="3C6E4A9B" w:rsidR="008D43E5" w:rsidRPr="008D43E5" w:rsidRDefault="00522A07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>
        <w:rPr>
          <w:rFonts w:ascii="Sitka Heading" w:hAnsi="Sitka Heading"/>
          <w:b/>
          <w:bCs/>
          <w:i/>
          <w:iCs/>
          <w:sz w:val="32"/>
          <w:szCs w:val="32"/>
        </w:rPr>
        <w:t>June 2</w:t>
      </w:r>
      <w:r w:rsidR="005A134E">
        <w:rPr>
          <w:rFonts w:ascii="Sitka Heading" w:hAnsi="Sitka Heading"/>
          <w:b/>
          <w:bCs/>
          <w:i/>
          <w:iCs/>
          <w:sz w:val="32"/>
          <w:szCs w:val="32"/>
        </w:rPr>
        <w:t>, 2026</w:t>
      </w:r>
    </w:p>
    <w:p w14:paraId="5455EEEF" w14:textId="73B2AC2C" w:rsidR="008D43E5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</w:rPr>
      </w:pPr>
      <w:r w:rsidRPr="008D43E5">
        <w:rPr>
          <w:rFonts w:ascii="Sitka Heading" w:hAnsi="Sitka Heading"/>
          <w:b/>
          <w:bCs/>
          <w:i/>
          <w:iCs/>
        </w:rPr>
        <w:t>5:30 p.m. – Council EMS Building</w:t>
      </w:r>
    </w:p>
    <w:p w14:paraId="2ECE4E81" w14:textId="3747E1D8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>5:30 p.m. – Call the meeting to order</w:t>
      </w:r>
    </w:p>
    <w:p w14:paraId="5BAFE725" w14:textId="77777777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5FB2B479" w14:textId="53832D93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Reading and/or review of the previous session’s minutes</w:t>
      </w:r>
    </w:p>
    <w:p w14:paraId="5E2C630A" w14:textId="6FE0E7BB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Motion to approve</w:t>
      </w:r>
    </w:p>
    <w:p w14:paraId="2226F556" w14:textId="4B9E9638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1DF5C21B" w14:textId="3ED4A053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Current Session’s Agenda</w:t>
      </w:r>
    </w:p>
    <w:p w14:paraId="7E176D36" w14:textId="1F2A4864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Motion to Approve</w:t>
      </w:r>
    </w:p>
    <w:p w14:paraId="3F466C95" w14:textId="0BC05DFC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6DE23575" w14:textId="0B4351F7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District Financial Review</w:t>
      </w:r>
    </w:p>
    <w:p w14:paraId="30AC1D64" w14:textId="425D5EC8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Review of Financial Report</w:t>
      </w:r>
    </w:p>
    <w:p w14:paraId="1309F607" w14:textId="3427DC27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Motion to Approve</w:t>
      </w:r>
    </w:p>
    <w:p w14:paraId="78358401" w14:textId="38161146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41A18E76" w14:textId="151A590A" w:rsid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Old Business</w:t>
      </w:r>
    </w:p>
    <w:p w14:paraId="3CCF2A0A" w14:textId="77777777" w:rsidR="00056937" w:rsidRDefault="00056937" w:rsidP="00056937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>
        <w:rPr>
          <w:rFonts w:ascii="Sitka Heading" w:hAnsi="Sitka Heading"/>
          <w:b/>
          <w:bCs/>
          <w:i/>
          <w:iCs/>
          <w:sz w:val="28"/>
          <w:szCs w:val="28"/>
        </w:rPr>
        <w:tab/>
        <w:t>Optional Module Training</w:t>
      </w:r>
    </w:p>
    <w:p w14:paraId="728CA2E3" w14:textId="77777777" w:rsidR="00056937" w:rsidRDefault="00056937" w:rsidP="00056937">
      <w:pPr>
        <w:ind w:left="720"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proofErr w:type="spellStart"/>
      <w:r>
        <w:rPr>
          <w:rFonts w:ascii="Sitka Heading" w:hAnsi="Sitka Heading"/>
          <w:b/>
          <w:bCs/>
          <w:i/>
          <w:iCs/>
          <w:sz w:val="28"/>
          <w:szCs w:val="28"/>
        </w:rPr>
        <w:t>PSTrax</w:t>
      </w:r>
      <w:proofErr w:type="spellEnd"/>
      <w:r>
        <w:rPr>
          <w:rFonts w:ascii="Sitka Heading" w:hAnsi="Sitka Heading"/>
          <w:b/>
          <w:bCs/>
          <w:i/>
          <w:iCs/>
          <w:sz w:val="28"/>
          <w:szCs w:val="28"/>
        </w:rPr>
        <w:t xml:space="preserve"> for Inventory Control</w:t>
      </w:r>
    </w:p>
    <w:p w14:paraId="1851D5D4" w14:textId="77777777" w:rsidR="00056937" w:rsidRDefault="00056937" w:rsidP="00056937">
      <w:pPr>
        <w:ind w:left="720"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>Working on a supply order</w:t>
      </w:r>
    </w:p>
    <w:p w14:paraId="1684E722" w14:textId="77777777" w:rsidR="00056937" w:rsidRDefault="00056937" w:rsidP="00056937">
      <w:pPr>
        <w:ind w:left="720"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>Tires &amp; Recall item for 2A20</w:t>
      </w:r>
    </w:p>
    <w:p w14:paraId="03A3B0E9" w14:textId="77777777" w:rsidR="00056937" w:rsidRDefault="00056937" w:rsidP="00056937">
      <w:pPr>
        <w:ind w:left="720"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>Firehouse Sub Grant due July 9</w:t>
      </w:r>
    </w:p>
    <w:p w14:paraId="437DCC73" w14:textId="39C69EE8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7D5D8E65" w14:textId="0818D222" w:rsid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New Business</w:t>
      </w:r>
    </w:p>
    <w:p w14:paraId="7B016081" w14:textId="35493327" w:rsidR="00EF206A" w:rsidRDefault="005A134E" w:rsidP="00056937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="00EF206A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="00056937">
        <w:rPr>
          <w:rFonts w:ascii="Sitka Heading" w:hAnsi="Sitka Heading"/>
          <w:b/>
          <w:bCs/>
          <w:i/>
          <w:iCs/>
          <w:sz w:val="28"/>
          <w:szCs w:val="28"/>
        </w:rPr>
        <w:t>EMS Levy results</w:t>
      </w:r>
    </w:p>
    <w:p w14:paraId="2130C3C5" w14:textId="6506AAA0" w:rsidR="00056937" w:rsidRDefault="00056937" w:rsidP="00056937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>
        <w:rPr>
          <w:rFonts w:ascii="Sitka Heading" w:hAnsi="Sitka Heading"/>
          <w:b/>
          <w:bCs/>
          <w:i/>
          <w:iCs/>
          <w:sz w:val="28"/>
          <w:szCs w:val="28"/>
        </w:rPr>
        <w:tab/>
        <w:t>Operational/Office changes</w:t>
      </w:r>
    </w:p>
    <w:p w14:paraId="06312D69" w14:textId="32CC4100" w:rsidR="00056937" w:rsidRDefault="00056937" w:rsidP="00056937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>
        <w:rPr>
          <w:rFonts w:ascii="Sitka Heading" w:hAnsi="Sitka Heading"/>
          <w:b/>
          <w:bCs/>
          <w:i/>
          <w:iCs/>
          <w:sz w:val="28"/>
          <w:szCs w:val="28"/>
        </w:rPr>
        <w:tab/>
        <w:t>Contract Extension</w:t>
      </w:r>
    </w:p>
    <w:p w14:paraId="0064D615" w14:textId="3F67A2A5" w:rsidR="00056937" w:rsidRDefault="00056937" w:rsidP="00056937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>
        <w:rPr>
          <w:rFonts w:ascii="Sitka Heading" w:hAnsi="Sitka Heading"/>
          <w:b/>
          <w:bCs/>
          <w:i/>
          <w:iCs/>
          <w:sz w:val="28"/>
          <w:szCs w:val="28"/>
        </w:rPr>
        <w:tab/>
        <w:t>Upcoming Classes</w:t>
      </w:r>
    </w:p>
    <w:p w14:paraId="3148899C" w14:textId="3AFE7340" w:rsidR="00056937" w:rsidRDefault="00056937" w:rsidP="00056937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proofErr w:type="gramStart"/>
      <w:r>
        <w:rPr>
          <w:rFonts w:ascii="Sitka Heading" w:hAnsi="Sitka Heading"/>
          <w:b/>
          <w:bCs/>
          <w:i/>
          <w:iCs/>
          <w:sz w:val="28"/>
          <w:szCs w:val="28"/>
        </w:rPr>
        <w:t>Approve</w:t>
      </w:r>
      <w:proofErr w:type="gramEnd"/>
      <w:r>
        <w:rPr>
          <w:rFonts w:ascii="Sitka Heading" w:hAnsi="Sitka Heading"/>
          <w:b/>
          <w:bCs/>
          <w:i/>
          <w:iCs/>
          <w:sz w:val="28"/>
          <w:szCs w:val="28"/>
        </w:rPr>
        <w:t xml:space="preserve"> a Secretary for the Board Meetings</w:t>
      </w:r>
    </w:p>
    <w:p w14:paraId="1DC9D06F" w14:textId="17F6A46E" w:rsidR="00056937" w:rsidRDefault="00CA3463" w:rsidP="00056937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</w:p>
    <w:p w14:paraId="69696487" w14:textId="123FAEB8" w:rsidR="00EF206A" w:rsidRDefault="008D43E5" w:rsidP="00CA3463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 xml:space="preserve">Questions or matters of concern by EMS </w:t>
      </w:r>
      <w:proofErr w:type="gramStart"/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>personnel</w:t>
      </w:r>
      <w:proofErr w:type="gramEnd"/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 xml:space="preserve"> to be brought before the Board.</w:t>
      </w:r>
    </w:p>
    <w:p w14:paraId="10AF95E5" w14:textId="77777777" w:rsidR="00EF206A" w:rsidRDefault="00EF206A" w:rsidP="00EF206A">
      <w:pPr>
        <w:ind w:left="720"/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4F241A52" w14:textId="0B427C84" w:rsidR="008D43E5" w:rsidRPr="008D43E5" w:rsidRDefault="008D43E5" w:rsidP="00EF206A">
      <w:pPr>
        <w:ind w:left="720"/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>Adjournment</w:t>
      </w:r>
    </w:p>
    <w:sectPr w:rsidR="008D43E5" w:rsidRPr="008D4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6360208">
    <w:abstractNumId w:val="19"/>
  </w:num>
  <w:num w:numId="2" w16cid:durableId="91435955">
    <w:abstractNumId w:val="12"/>
  </w:num>
  <w:num w:numId="3" w16cid:durableId="1999845271">
    <w:abstractNumId w:val="10"/>
  </w:num>
  <w:num w:numId="4" w16cid:durableId="86929391">
    <w:abstractNumId w:val="21"/>
  </w:num>
  <w:num w:numId="5" w16cid:durableId="475032244">
    <w:abstractNumId w:val="13"/>
  </w:num>
  <w:num w:numId="6" w16cid:durableId="953485533">
    <w:abstractNumId w:val="16"/>
  </w:num>
  <w:num w:numId="7" w16cid:durableId="1708143525">
    <w:abstractNumId w:val="18"/>
  </w:num>
  <w:num w:numId="8" w16cid:durableId="710612254">
    <w:abstractNumId w:val="9"/>
  </w:num>
  <w:num w:numId="9" w16cid:durableId="680476205">
    <w:abstractNumId w:val="7"/>
  </w:num>
  <w:num w:numId="10" w16cid:durableId="1801024529">
    <w:abstractNumId w:val="6"/>
  </w:num>
  <w:num w:numId="11" w16cid:durableId="1406292937">
    <w:abstractNumId w:val="5"/>
  </w:num>
  <w:num w:numId="12" w16cid:durableId="1670211783">
    <w:abstractNumId w:val="4"/>
  </w:num>
  <w:num w:numId="13" w16cid:durableId="1973171104">
    <w:abstractNumId w:val="8"/>
  </w:num>
  <w:num w:numId="14" w16cid:durableId="1472404880">
    <w:abstractNumId w:val="3"/>
  </w:num>
  <w:num w:numId="15" w16cid:durableId="1070033822">
    <w:abstractNumId w:val="2"/>
  </w:num>
  <w:num w:numId="16" w16cid:durableId="1005129209">
    <w:abstractNumId w:val="1"/>
  </w:num>
  <w:num w:numId="17" w16cid:durableId="914587103">
    <w:abstractNumId w:val="0"/>
  </w:num>
  <w:num w:numId="18" w16cid:durableId="529537000">
    <w:abstractNumId w:val="14"/>
  </w:num>
  <w:num w:numId="19" w16cid:durableId="607543249">
    <w:abstractNumId w:val="15"/>
  </w:num>
  <w:num w:numId="20" w16cid:durableId="345981601">
    <w:abstractNumId w:val="20"/>
  </w:num>
  <w:num w:numId="21" w16cid:durableId="979580168">
    <w:abstractNumId w:val="17"/>
  </w:num>
  <w:num w:numId="22" w16cid:durableId="1164541239">
    <w:abstractNumId w:val="11"/>
  </w:num>
  <w:num w:numId="23" w16cid:durableId="7161247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E5"/>
    <w:rsid w:val="00056937"/>
    <w:rsid w:val="00100B03"/>
    <w:rsid w:val="00193182"/>
    <w:rsid w:val="001A4441"/>
    <w:rsid w:val="001B3394"/>
    <w:rsid w:val="00285057"/>
    <w:rsid w:val="002F0471"/>
    <w:rsid w:val="0032759C"/>
    <w:rsid w:val="003E32FE"/>
    <w:rsid w:val="00444565"/>
    <w:rsid w:val="004A1674"/>
    <w:rsid w:val="00522A07"/>
    <w:rsid w:val="005A134E"/>
    <w:rsid w:val="00645252"/>
    <w:rsid w:val="00687AFA"/>
    <w:rsid w:val="006A600F"/>
    <w:rsid w:val="006D3D74"/>
    <w:rsid w:val="00754DF5"/>
    <w:rsid w:val="007A53DD"/>
    <w:rsid w:val="007C4089"/>
    <w:rsid w:val="007F176B"/>
    <w:rsid w:val="0083569A"/>
    <w:rsid w:val="008D43E5"/>
    <w:rsid w:val="009B5615"/>
    <w:rsid w:val="00A430BC"/>
    <w:rsid w:val="00A55948"/>
    <w:rsid w:val="00A9204E"/>
    <w:rsid w:val="00A94DD4"/>
    <w:rsid w:val="00AF14E7"/>
    <w:rsid w:val="00C829C7"/>
    <w:rsid w:val="00C91E14"/>
    <w:rsid w:val="00CA3463"/>
    <w:rsid w:val="00CA3C07"/>
    <w:rsid w:val="00E11675"/>
    <w:rsid w:val="00E84DD4"/>
    <w:rsid w:val="00EA7E49"/>
    <w:rsid w:val="00EF206A"/>
    <w:rsid w:val="00F74D16"/>
    <w:rsid w:val="00F87E04"/>
    <w:rsid w:val="00FB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FFD5"/>
  <w15:chartTrackingRefBased/>
  <w15:docId w15:val="{5F31BC8B-DA1F-45A6-808B-D67CFEBA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PC\AppData\Local\Microsoft\Office\16.0\DTS\en-US%7b2148D971-347E-4AE9-924C-5C6481AECA4C%7d\%7b9E46DF7B-209D-4861-B163-81F445888A74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{9E46DF7B-209D-4861-B163-81F445888A74}tf02786999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BOPC</dc:creator>
  <cp:keywords/>
  <dc:description/>
  <cp:lastModifiedBy>Council Valley Ambulance</cp:lastModifiedBy>
  <cp:revision>2</cp:revision>
  <cp:lastPrinted>2026-03-24T16:13:00Z</cp:lastPrinted>
  <dcterms:created xsi:type="dcterms:W3CDTF">2026-05-22T17:44:00Z</dcterms:created>
  <dcterms:modified xsi:type="dcterms:W3CDTF">2026-05-22T17:44:00Z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