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5000" w:type="pct"/>
        <w:tblLook w:val="0620" w:firstRow="1" w:lastRow="0" w:firstColumn="0" w:lastColumn="0" w:noHBand="1" w:noVBand="1"/>
      </w:tblPr>
      <w:tblGrid>
        <w:gridCol w:w="4500"/>
        <w:gridCol w:w="5580"/>
      </w:tblGrid>
      <w:tr w:rsidR="00856C35" w14:paraId="7EAA90D8" w14:textId="77777777" w:rsidTr="001D2719">
        <w:trPr>
          <w:cnfStyle w:val="100000000000" w:firstRow="1" w:lastRow="0" w:firstColumn="0" w:lastColumn="0" w:oddVBand="0" w:evenVBand="0" w:oddHBand="0" w:evenHBand="0" w:firstRowFirstColumn="0" w:firstRowLastColumn="0" w:lastRowFirstColumn="0" w:lastRowLastColumn="0"/>
        </w:trPr>
        <w:tc>
          <w:tcPr>
            <w:tcW w:w="4500" w:type="dxa"/>
          </w:tcPr>
          <w:p w14:paraId="7AB7A052" w14:textId="0BB88DF1" w:rsidR="00856C35" w:rsidRDefault="00856C35" w:rsidP="00856C35"/>
        </w:tc>
        <w:tc>
          <w:tcPr>
            <w:tcW w:w="5580" w:type="dxa"/>
          </w:tcPr>
          <w:p w14:paraId="718E644B" w14:textId="44AC97B2" w:rsidR="00856C35" w:rsidRDefault="001D2719" w:rsidP="00856C35">
            <w:pPr>
              <w:pStyle w:val="CompanyName"/>
            </w:pPr>
            <w:r>
              <w:t xml:space="preserve">LEGACY SOBER LIVING HOUSE </w:t>
            </w:r>
          </w:p>
        </w:tc>
      </w:tr>
    </w:tbl>
    <w:p w14:paraId="7083BB8E" w14:textId="5ECA5D33" w:rsidR="00467865" w:rsidRPr="00275BB5" w:rsidRDefault="001D2719" w:rsidP="00856C35">
      <w:pPr>
        <w:pStyle w:val="Heading1"/>
      </w:pPr>
      <w:r>
        <w:t>Membership</w:t>
      </w:r>
      <w:r w:rsidR="00856C35">
        <w:t xml:space="preserve"> Application</w:t>
      </w:r>
    </w:p>
    <w:p w14:paraId="08BF37FE"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7E97910C"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2AD3B310" w14:textId="77777777" w:rsidR="00A82BA3" w:rsidRPr="005114CE" w:rsidRDefault="00A82BA3" w:rsidP="00490804">
            <w:r w:rsidRPr="00D6155E">
              <w:t>Full Name</w:t>
            </w:r>
            <w:r w:rsidRPr="005114CE">
              <w:t>:</w:t>
            </w:r>
          </w:p>
        </w:tc>
        <w:tc>
          <w:tcPr>
            <w:tcW w:w="2940" w:type="dxa"/>
            <w:tcBorders>
              <w:bottom w:val="single" w:sz="4" w:space="0" w:color="auto"/>
            </w:tcBorders>
          </w:tcPr>
          <w:p w14:paraId="16893199" w14:textId="77777777" w:rsidR="00A82BA3" w:rsidRPr="009C220D" w:rsidRDefault="00A82BA3" w:rsidP="00440CD8">
            <w:pPr>
              <w:pStyle w:val="FieldText"/>
            </w:pPr>
          </w:p>
        </w:tc>
        <w:tc>
          <w:tcPr>
            <w:tcW w:w="2865" w:type="dxa"/>
            <w:tcBorders>
              <w:bottom w:val="single" w:sz="4" w:space="0" w:color="auto"/>
            </w:tcBorders>
          </w:tcPr>
          <w:p w14:paraId="28408AAF" w14:textId="77777777" w:rsidR="00A82BA3" w:rsidRPr="009C220D" w:rsidRDefault="00A82BA3" w:rsidP="00440CD8">
            <w:pPr>
              <w:pStyle w:val="FieldText"/>
            </w:pPr>
          </w:p>
        </w:tc>
        <w:tc>
          <w:tcPr>
            <w:tcW w:w="668" w:type="dxa"/>
            <w:tcBorders>
              <w:bottom w:val="single" w:sz="4" w:space="0" w:color="auto"/>
            </w:tcBorders>
          </w:tcPr>
          <w:p w14:paraId="4F1515B8" w14:textId="77777777" w:rsidR="00A82BA3" w:rsidRPr="009C220D" w:rsidRDefault="00A82BA3" w:rsidP="00440CD8">
            <w:pPr>
              <w:pStyle w:val="FieldText"/>
            </w:pPr>
          </w:p>
        </w:tc>
        <w:tc>
          <w:tcPr>
            <w:tcW w:w="681" w:type="dxa"/>
          </w:tcPr>
          <w:p w14:paraId="76EF0BE2" w14:textId="77777777" w:rsidR="00A82BA3" w:rsidRPr="005114CE" w:rsidRDefault="00A82BA3" w:rsidP="00490804">
            <w:pPr>
              <w:pStyle w:val="Heading4"/>
              <w:outlineLvl w:val="3"/>
            </w:pPr>
            <w:r w:rsidRPr="00490804">
              <w:t>Date</w:t>
            </w:r>
            <w:r w:rsidRPr="005114CE">
              <w:t>:</w:t>
            </w:r>
          </w:p>
        </w:tc>
        <w:tc>
          <w:tcPr>
            <w:tcW w:w="1845" w:type="dxa"/>
            <w:tcBorders>
              <w:bottom w:val="single" w:sz="4" w:space="0" w:color="auto"/>
            </w:tcBorders>
          </w:tcPr>
          <w:p w14:paraId="4BA7C759" w14:textId="77777777" w:rsidR="00A82BA3" w:rsidRPr="009C220D" w:rsidRDefault="00A82BA3" w:rsidP="00440CD8">
            <w:pPr>
              <w:pStyle w:val="FieldText"/>
            </w:pPr>
          </w:p>
        </w:tc>
      </w:tr>
      <w:tr w:rsidR="00856C35" w:rsidRPr="005114CE" w14:paraId="3A56E923" w14:textId="77777777" w:rsidTr="00FF1313">
        <w:tc>
          <w:tcPr>
            <w:tcW w:w="1081" w:type="dxa"/>
          </w:tcPr>
          <w:p w14:paraId="17A472E5" w14:textId="77777777" w:rsidR="00856C35" w:rsidRPr="00D6155E" w:rsidRDefault="00856C35" w:rsidP="00440CD8"/>
        </w:tc>
        <w:tc>
          <w:tcPr>
            <w:tcW w:w="2940" w:type="dxa"/>
            <w:tcBorders>
              <w:top w:val="single" w:sz="4" w:space="0" w:color="auto"/>
            </w:tcBorders>
          </w:tcPr>
          <w:p w14:paraId="1AD886A6" w14:textId="77777777" w:rsidR="00856C35" w:rsidRPr="00490804" w:rsidRDefault="00856C35" w:rsidP="00490804">
            <w:pPr>
              <w:pStyle w:val="Heading3"/>
              <w:outlineLvl w:val="2"/>
            </w:pPr>
            <w:r w:rsidRPr="00490804">
              <w:t>Last</w:t>
            </w:r>
          </w:p>
        </w:tc>
        <w:tc>
          <w:tcPr>
            <w:tcW w:w="2865" w:type="dxa"/>
            <w:tcBorders>
              <w:top w:val="single" w:sz="4" w:space="0" w:color="auto"/>
            </w:tcBorders>
          </w:tcPr>
          <w:p w14:paraId="7FB23E68" w14:textId="77777777" w:rsidR="00856C35" w:rsidRPr="00490804" w:rsidRDefault="00856C35" w:rsidP="00490804">
            <w:pPr>
              <w:pStyle w:val="Heading3"/>
              <w:outlineLvl w:val="2"/>
            </w:pPr>
            <w:r w:rsidRPr="00490804">
              <w:t>First</w:t>
            </w:r>
          </w:p>
        </w:tc>
        <w:tc>
          <w:tcPr>
            <w:tcW w:w="668" w:type="dxa"/>
            <w:tcBorders>
              <w:top w:val="single" w:sz="4" w:space="0" w:color="auto"/>
            </w:tcBorders>
          </w:tcPr>
          <w:p w14:paraId="74110D25" w14:textId="77777777" w:rsidR="00856C35" w:rsidRPr="00490804" w:rsidRDefault="00856C35" w:rsidP="00490804">
            <w:pPr>
              <w:pStyle w:val="Heading3"/>
              <w:outlineLvl w:val="2"/>
            </w:pPr>
            <w:r w:rsidRPr="00490804">
              <w:t>M.I.</w:t>
            </w:r>
          </w:p>
        </w:tc>
        <w:tc>
          <w:tcPr>
            <w:tcW w:w="681" w:type="dxa"/>
          </w:tcPr>
          <w:p w14:paraId="4D323DE6" w14:textId="77777777" w:rsidR="00856C35" w:rsidRPr="005114CE" w:rsidRDefault="00856C35" w:rsidP="00856C35"/>
        </w:tc>
        <w:tc>
          <w:tcPr>
            <w:tcW w:w="1845" w:type="dxa"/>
            <w:tcBorders>
              <w:top w:val="single" w:sz="4" w:space="0" w:color="auto"/>
            </w:tcBorders>
          </w:tcPr>
          <w:p w14:paraId="1B7D8B54" w14:textId="77777777" w:rsidR="00856C35" w:rsidRPr="009C220D" w:rsidRDefault="00856C35" w:rsidP="00856C35"/>
        </w:tc>
      </w:tr>
    </w:tbl>
    <w:p w14:paraId="333AB277" w14:textId="77777777"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09538EE4"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6DDD5565" w14:textId="77777777" w:rsidR="00A82BA3" w:rsidRPr="005114CE" w:rsidRDefault="00A82BA3" w:rsidP="00490804">
            <w:r w:rsidRPr="005114CE">
              <w:t>Address:</w:t>
            </w:r>
          </w:p>
        </w:tc>
        <w:tc>
          <w:tcPr>
            <w:tcW w:w="7199" w:type="dxa"/>
            <w:tcBorders>
              <w:bottom w:val="single" w:sz="4" w:space="0" w:color="auto"/>
            </w:tcBorders>
          </w:tcPr>
          <w:p w14:paraId="5F21FF8C" w14:textId="77777777" w:rsidR="00A82BA3" w:rsidRPr="00FF1313" w:rsidRDefault="00A82BA3" w:rsidP="00440CD8">
            <w:pPr>
              <w:pStyle w:val="FieldText"/>
            </w:pPr>
          </w:p>
        </w:tc>
        <w:tc>
          <w:tcPr>
            <w:tcW w:w="1800" w:type="dxa"/>
            <w:tcBorders>
              <w:bottom w:val="single" w:sz="4" w:space="0" w:color="auto"/>
            </w:tcBorders>
          </w:tcPr>
          <w:p w14:paraId="36558171" w14:textId="77777777" w:rsidR="00A82BA3" w:rsidRPr="00FF1313" w:rsidRDefault="00A82BA3" w:rsidP="00440CD8">
            <w:pPr>
              <w:pStyle w:val="FieldText"/>
            </w:pPr>
          </w:p>
        </w:tc>
      </w:tr>
      <w:tr w:rsidR="00856C35" w:rsidRPr="005114CE" w14:paraId="00FB3390" w14:textId="77777777" w:rsidTr="00FF1313">
        <w:tc>
          <w:tcPr>
            <w:tcW w:w="1081" w:type="dxa"/>
          </w:tcPr>
          <w:p w14:paraId="659D7533" w14:textId="77777777" w:rsidR="00856C35" w:rsidRPr="005114CE" w:rsidRDefault="00856C35" w:rsidP="00440CD8"/>
        </w:tc>
        <w:tc>
          <w:tcPr>
            <w:tcW w:w="7199" w:type="dxa"/>
            <w:tcBorders>
              <w:top w:val="single" w:sz="4" w:space="0" w:color="auto"/>
            </w:tcBorders>
          </w:tcPr>
          <w:p w14:paraId="64A62474" w14:textId="77777777" w:rsidR="00856C35" w:rsidRPr="00490804" w:rsidRDefault="00856C35" w:rsidP="00490804">
            <w:pPr>
              <w:pStyle w:val="Heading3"/>
              <w:outlineLvl w:val="2"/>
            </w:pPr>
            <w:r w:rsidRPr="00490804">
              <w:t>Street Address</w:t>
            </w:r>
          </w:p>
        </w:tc>
        <w:tc>
          <w:tcPr>
            <w:tcW w:w="1800" w:type="dxa"/>
            <w:tcBorders>
              <w:top w:val="single" w:sz="4" w:space="0" w:color="auto"/>
            </w:tcBorders>
          </w:tcPr>
          <w:p w14:paraId="54D16ACE" w14:textId="77777777" w:rsidR="00856C35" w:rsidRPr="00490804" w:rsidRDefault="00856C35" w:rsidP="00490804">
            <w:pPr>
              <w:pStyle w:val="Heading3"/>
              <w:outlineLvl w:val="2"/>
            </w:pPr>
            <w:r w:rsidRPr="00490804">
              <w:t>Apartment/Unit #</w:t>
            </w:r>
          </w:p>
        </w:tc>
      </w:tr>
    </w:tbl>
    <w:p w14:paraId="3FF5BCCE"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07D1F37E"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51590C18" w14:textId="77777777" w:rsidR="00C76039" w:rsidRPr="005114CE" w:rsidRDefault="00C76039">
            <w:pPr>
              <w:rPr>
                <w:szCs w:val="19"/>
              </w:rPr>
            </w:pPr>
          </w:p>
        </w:tc>
        <w:tc>
          <w:tcPr>
            <w:tcW w:w="5805" w:type="dxa"/>
            <w:tcBorders>
              <w:bottom w:val="single" w:sz="4" w:space="0" w:color="auto"/>
            </w:tcBorders>
          </w:tcPr>
          <w:p w14:paraId="6031D12E" w14:textId="77777777" w:rsidR="00C76039" w:rsidRPr="009C220D" w:rsidRDefault="00C76039" w:rsidP="00440CD8">
            <w:pPr>
              <w:pStyle w:val="FieldText"/>
            </w:pPr>
          </w:p>
        </w:tc>
        <w:tc>
          <w:tcPr>
            <w:tcW w:w="1394" w:type="dxa"/>
            <w:tcBorders>
              <w:bottom w:val="single" w:sz="4" w:space="0" w:color="auto"/>
            </w:tcBorders>
          </w:tcPr>
          <w:p w14:paraId="7232B118" w14:textId="77777777" w:rsidR="00C76039" w:rsidRPr="005114CE" w:rsidRDefault="00C76039" w:rsidP="00440CD8">
            <w:pPr>
              <w:pStyle w:val="FieldText"/>
            </w:pPr>
          </w:p>
        </w:tc>
        <w:tc>
          <w:tcPr>
            <w:tcW w:w="1800" w:type="dxa"/>
            <w:tcBorders>
              <w:bottom w:val="single" w:sz="4" w:space="0" w:color="auto"/>
            </w:tcBorders>
          </w:tcPr>
          <w:p w14:paraId="1DC0C854" w14:textId="77777777" w:rsidR="00C76039" w:rsidRPr="005114CE" w:rsidRDefault="00C76039" w:rsidP="00440CD8">
            <w:pPr>
              <w:pStyle w:val="FieldText"/>
            </w:pPr>
          </w:p>
        </w:tc>
      </w:tr>
      <w:tr w:rsidR="00856C35" w:rsidRPr="005114CE" w14:paraId="6910BF48" w14:textId="77777777" w:rsidTr="00FF1313">
        <w:trPr>
          <w:trHeight w:val="288"/>
        </w:trPr>
        <w:tc>
          <w:tcPr>
            <w:tcW w:w="1081" w:type="dxa"/>
          </w:tcPr>
          <w:p w14:paraId="1C76EC5C" w14:textId="77777777" w:rsidR="00856C35" w:rsidRPr="005114CE" w:rsidRDefault="00856C35">
            <w:pPr>
              <w:rPr>
                <w:szCs w:val="19"/>
              </w:rPr>
            </w:pPr>
          </w:p>
        </w:tc>
        <w:tc>
          <w:tcPr>
            <w:tcW w:w="5805" w:type="dxa"/>
            <w:tcBorders>
              <w:top w:val="single" w:sz="4" w:space="0" w:color="auto"/>
            </w:tcBorders>
          </w:tcPr>
          <w:p w14:paraId="1956591F" w14:textId="77777777" w:rsidR="00856C35" w:rsidRPr="00490804" w:rsidRDefault="00856C35" w:rsidP="00490804">
            <w:pPr>
              <w:pStyle w:val="Heading3"/>
              <w:outlineLvl w:val="2"/>
            </w:pPr>
            <w:r w:rsidRPr="00490804">
              <w:t>City</w:t>
            </w:r>
          </w:p>
        </w:tc>
        <w:tc>
          <w:tcPr>
            <w:tcW w:w="1394" w:type="dxa"/>
            <w:tcBorders>
              <w:top w:val="single" w:sz="4" w:space="0" w:color="auto"/>
            </w:tcBorders>
          </w:tcPr>
          <w:p w14:paraId="20A5A99E" w14:textId="77777777" w:rsidR="00856C35" w:rsidRPr="00490804" w:rsidRDefault="00856C35" w:rsidP="00490804">
            <w:pPr>
              <w:pStyle w:val="Heading3"/>
              <w:outlineLvl w:val="2"/>
            </w:pPr>
            <w:r w:rsidRPr="00490804">
              <w:t>State</w:t>
            </w:r>
          </w:p>
        </w:tc>
        <w:tc>
          <w:tcPr>
            <w:tcW w:w="1800" w:type="dxa"/>
            <w:tcBorders>
              <w:top w:val="single" w:sz="4" w:space="0" w:color="auto"/>
            </w:tcBorders>
          </w:tcPr>
          <w:p w14:paraId="0E68E473" w14:textId="77777777" w:rsidR="00856C35" w:rsidRPr="00490804" w:rsidRDefault="00856C35" w:rsidP="00490804">
            <w:pPr>
              <w:pStyle w:val="Heading3"/>
              <w:outlineLvl w:val="2"/>
            </w:pPr>
            <w:r w:rsidRPr="00490804">
              <w:t>ZIP Code</w:t>
            </w:r>
          </w:p>
        </w:tc>
      </w:tr>
    </w:tbl>
    <w:p w14:paraId="42870D24" w14:textId="77777777" w:rsidR="00856C35" w:rsidRDefault="00856C35"/>
    <w:tbl>
      <w:tblPr>
        <w:tblStyle w:val="PlainTable3"/>
        <w:tblW w:w="5000" w:type="pct"/>
        <w:tblLayout w:type="fixed"/>
        <w:tblLook w:val="0620" w:firstRow="1" w:lastRow="0" w:firstColumn="0" w:lastColumn="0" w:noHBand="1" w:noVBand="1"/>
      </w:tblPr>
      <w:tblGrid>
        <w:gridCol w:w="1800"/>
        <w:gridCol w:w="3420"/>
        <w:gridCol w:w="810"/>
        <w:gridCol w:w="4050"/>
      </w:tblGrid>
      <w:tr w:rsidR="00841645" w:rsidRPr="005114CE" w14:paraId="4E942168" w14:textId="77777777" w:rsidTr="008C2FAC">
        <w:trPr>
          <w:cnfStyle w:val="100000000000" w:firstRow="1" w:lastRow="0" w:firstColumn="0" w:lastColumn="0" w:oddVBand="0" w:evenVBand="0" w:oddHBand="0" w:evenHBand="0" w:firstRowFirstColumn="0" w:firstRowLastColumn="0" w:lastRowFirstColumn="0" w:lastRowLastColumn="0"/>
          <w:trHeight w:val="288"/>
        </w:trPr>
        <w:tc>
          <w:tcPr>
            <w:tcW w:w="1800" w:type="dxa"/>
          </w:tcPr>
          <w:p w14:paraId="520FEBB4" w14:textId="35C5BF73" w:rsidR="00841645" w:rsidRPr="005114CE" w:rsidRDefault="00841645" w:rsidP="00490804">
            <w:r w:rsidRPr="005114CE">
              <w:t>Phone</w:t>
            </w:r>
            <w:r w:rsidR="008C2FAC">
              <w:t xml:space="preserve"> (Cell / Work)</w:t>
            </w:r>
            <w:r w:rsidRPr="005114CE">
              <w:t>:</w:t>
            </w:r>
          </w:p>
        </w:tc>
        <w:tc>
          <w:tcPr>
            <w:tcW w:w="3420" w:type="dxa"/>
            <w:tcBorders>
              <w:bottom w:val="single" w:sz="4" w:space="0" w:color="auto"/>
            </w:tcBorders>
          </w:tcPr>
          <w:p w14:paraId="47D2391F" w14:textId="46E4B40E" w:rsidR="00841645" w:rsidRPr="009C220D" w:rsidRDefault="00841645" w:rsidP="00856C35">
            <w:pPr>
              <w:pStyle w:val="FieldText"/>
            </w:pPr>
          </w:p>
        </w:tc>
        <w:tc>
          <w:tcPr>
            <w:tcW w:w="810" w:type="dxa"/>
          </w:tcPr>
          <w:p w14:paraId="66E64735" w14:textId="77777777" w:rsidR="00841645" w:rsidRPr="005114CE" w:rsidRDefault="00C92A3C" w:rsidP="00490804">
            <w:pPr>
              <w:pStyle w:val="Heading4"/>
              <w:outlineLvl w:val="3"/>
            </w:pPr>
            <w:r>
              <w:t>E</w:t>
            </w:r>
            <w:r w:rsidR="003A41A1">
              <w:t>mail</w:t>
            </w:r>
          </w:p>
        </w:tc>
        <w:tc>
          <w:tcPr>
            <w:tcW w:w="4050" w:type="dxa"/>
            <w:tcBorders>
              <w:bottom w:val="single" w:sz="4" w:space="0" w:color="auto"/>
            </w:tcBorders>
          </w:tcPr>
          <w:p w14:paraId="2B469A24" w14:textId="77777777" w:rsidR="00841645" w:rsidRPr="009C220D" w:rsidRDefault="00841645" w:rsidP="00440CD8">
            <w:pPr>
              <w:pStyle w:val="FieldText"/>
            </w:pPr>
          </w:p>
        </w:tc>
      </w:tr>
    </w:tbl>
    <w:p w14:paraId="23D273D1" w14:textId="77777777" w:rsidR="00856C35" w:rsidRDefault="00856C35"/>
    <w:tbl>
      <w:tblPr>
        <w:tblStyle w:val="PlainTable3"/>
        <w:tblW w:w="5000" w:type="pct"/>
        <w:tblLayout w:type="fixed"/>
        <w:tblLook w:val="0620" w:firstRow="1" w:lastRow="0" w:firstColumn="0" w:lastColumn="0" w:noHBand="1" w:noVBand="1"/>
      </w:tblPr>
      <w:tblGrid>
        <w:gridCol w:w="1466"/>
        <w:gridCol w:w="1414"/>
        <w:gridCol w:w="1620"/>
        <w:gridCol w:w="2160"/>
        <w:gridCol w:w="1350"/>
        <w:gridCol w:w="2070"/>
      </w:tblGrid>
      <w:tr w:rsidR="00613129" w:rsidRPr="005114CE" w14:paraId="26190012" w14:textId="77777777" w:rsidTr="008C2FAC">
        <w:trPr>
          <w:cnfStyle w:val="100000000000" w:firstRow="1" w:lastRow="0" w:firstColumn="0" w:lastColumn="0" w:oddVBand="0" w:evenVBand="0" w:oddHBand="0" w:evenHBand="0" w:firstRowFirstColumn="0" w:firstRowLastColumn="0" w:lastRowFirstColumn="0" w:lastRowLastColumn="0"/>
          <w:trHeight w:val="288"/>
        </w:trPr>
        <w:tc>
          <w:tcPr>
            <w:tcW w:w="1466" w:type="dxa"/>
          </w:tcPr>
          <w:p w14:paraId="5BB1D504" w14:textId="0BED06BF" w:rsidR="00613129" w:rsidRPr="005114CE" w:rsidRDefault="00613129" w:rsidP="00490804">
            <w:r w:rsidRPr="005114CE">
              <w:t xml:space="preserve">Date </w:t>
            </w:r>
            <w:r w:rsidR="00465255">
              <w:t>of Birth</w:t>
            </w:r>
            <w:r w:rsidRPr="005114CE">
              <w:t>:</w:t>
            </w:r>
          </w:p>
        </w:tc>
        <w:tc>
          <w:tcPr>
            <w:tcW w:w="1414" w:type="dxa"/>
            <w:tcBorders>
              <w:bottom w:val="single" w:sz="4" w:space="0" w:color="auto"/>
            </w:tcBorders>
          </w:tcPr>
          <w:p w14:paraId="5045EE37" w14:textId="77777777" w:rsidR="00613129" w:rsidRPr="009C220D" w:rsidRDefault="00613129" w:rsidP="00440CD8">
            <w:pPr>
              <w:pStyle w:val="FieldText"/>
            </w:pPr>
          </w:p>
        </w:tc>
        <w:tc>
          <w:tcPr>
            <w:tcW w:w="1620" w:type="dxa"/>
          </w:tcPr>
          <w:p w14:paraId="25D0A62C" w14:textId="11D23209" w:rsidR="00613129" w:rsidRPr="005114CE" w:rsidRDefault="00E2300B" w:rsidP="00490804">
            <w:pPr>
              <w:pStyle w:val="Heading4"/>
              <w:outlineLvl w:val="3"/>
            </w:pPr>
            <w:r w:rsidRPr="00E2300B">
              <w:t>Sponsor Name</w:t>
            </w:r>
            <w:r w:rsidR="00613129" w:rsidRPr="005114CE">
              <w:t>:</w:t>
            </w:r>
          </w:p>
        </w:tc>
        <w:tc>
          <w:tcPr>
            <w:tcW w:w="2160" w:type="dxa"/>
            <w:tcBorders>
              <w:bottom w:val="single" w:sz="4" w:space="0" w:color="auto"/>
            </w:tcBorders>
          </w:tcPr>
          <w:p w14:paraId="5083B8EE" w14:textId="77777777" w:rsidR="00613129" w:rsidRPr="009C220D" w:rsidRDefault="00613129" w:rsidP="00440CD8">
            <w:pPr>
              <w:pStyle w:val="FieldText"/>
            </w:pPr>
          </w:p>
        </w:tc>
        <w:tc>
          <w:tcPr>
            <w:tcW w:w="1350" w:type="dxa"/>
          </w:tcPr>
          <w:p w14:paraId="685A5F38" w14:textId="17B5DF89" w:rsidR="00613129" w:rsidRPr="005114CE" w:rsidRDefault="00465255" w:rsidP="00490804">
            <w:pPr>
              <w:pStyle w:val="Heading4"/>
              <w:outlineLvl w:val="3"/>
            </w:pPr>
            <w:r>
              <w:t>Work No.</w:t>
            </w:r>
            <w:r w:rsidR="00613129" w:rsidRPr="005114CE">
              <w:t>:</w:t>
            </w:r>
          </w:p>
        </w:tc>
        <w:tc>
          <w:tcPr>
            <w:tcW w:w="2070" w:type="dxa"/>
            <w:tcBorders>
              <w:bottom w:val="single" w:sz="4" w:space="0" w:color="auto"/>
            </w:tcBorders>
          </w:tcPr>
          <w:p w14:paraId="6E03E299" w14:textId="374D46F1" w:rsidR="00613129" w:rsidRPr="009C220D" w:rsidRDefault="00613129" w:rsidP="00856C35">
            <w:pPr>
              <w:pStyle w:val="FieldText"/>
            </w:pPr>
          </w:p>
        </w:tc>
      </w:tr>
    </w:tbl>
    <w:p w14:paraId="28246904" w14:textId="77777777" w:rsidR="00856C35" w:rsidRDefault="00856C35"/>
    <w:tbl>
      <w:tblPr>
        <w:tblStyle w:val="PlainTable3"/>
        <w:tblW w:w="5000" w:type="pct"/>
        <w:tblLayout w:type="fixed"/>
        <w:tblLook w:val="0620" w:firstRow="1" w:lastRow="0" w:firstColumn="0" w:lastColumn="0" w:noHBand="1" w:noVBand="1"/>
      </w:tblPr>
      <w:tblGrid>
        <w:gridCol w:w="4050"/>
        <w:gridCol w:w="6030"/>
      </w:tblGrid>
      <w:tr w:rsidR="00DE7FB7" w:rsidRPr="005114CE" w14:paraId="57CEE1CA" w14:textId="77777777" w:rsidTr="00E2300B">
        <w:trPr>
          <w:cnfStyle w:val="100000000000" w:firstRow="1" w:lastRow="0" w:firstColumn="0" w:lastColumn="0" w:oddVBand="0" w:evenVBand="0" w:oddHBand="0" w:evenHBand="0" w:firstRowFirstColumn="0" w:firstRowLastColumn="0" w:lastRowFirstColumn="0" w:lastRowLastColumn="0"/>
          <w:trHeight w:val="333"/>
        </w:trPr>
        <w:tc>
          <w:tcPr>
            <w:tcW w:w="4050" w:type="dxa"/>
          </w:tcPr>
          <w:p w14:paraId="17DD73F4" w14:textId="55328679" w:rsidR="00DE7FB7" w:rsidRPr="005114CE" w:rsidRDefault="00E2300B" w:rsidP="00490804">
            <w:r>
              <w:t xml:space="preserve">If </w:t>
            </w:r>
            <w:r w:rsidR="00465255">
              <w:t>currently residing in a Treatment Facility</w:t>
            </w:r>
            <w:r>
              <w:t>; List</w:t>
            </w:r>
            <w:r w:rsidR="00C76039" w:rsidRPr="005114CE">
              <w:t>:</w:t>
            </w:r>
          </w:p>
        </w:tc>
        <w:tc>
          <w:tcPr>
            <w:tcW w:w="6030" w:type="dxa"/>
            <w:tcBorders>
              <w:bottom w:val="single" w:sz="4" w:space="0" w:color="auto"/>
            </w:tcBorders>
          </w:tcPr>
          <w:p w14:paraId="25B625A5" w14:textId="77777777" w:rsidR="00DE7FB7" w:rsidRPr="009C220D" w:rsidRDefault="00DE7FB7" w:rsidP="00083002">
            <w:pPr>
              <w:pStyle w:val="FieldText"/>
            </w:pPr>
          </w:p>
        </w:tc>
      </w:tr>
    </w:tbl>
    <w:p w14:paraId="36B8DAB9" w14:textId="77777777" w:rsidR="00856C35" w:rsidRDefault="00856C35"/>
    <w:tbl>
      <w:tblPr>
        <w:tblStyle w:val="PlainTable3"/>
        <w:tblW w:w="5000" w:type="pct"/>
        <w:tblLayout w:type="fixed"/>
        <w:tblLook w:val="0620" w:firstRow="1" w:lastRow="0" w:firstColumn="0" w:lastColumn="0" w:noHBand="1" w:noVBand="1"/>
      </w:tblPr>
      <w:tblGrid>
        <w:gridCol w:w="3692"/>
        <w:gridCol w:w="665"/>
        <w:gridCol w:w="509"/>
        <w:gridCol w:w="4134"/>
        <w:gridCol w:w="414"/>
        <w:gridCol w:w="666"/>
      </w:tblGrid>
      <w:tr w:rsidR="009C220D" w:rsidRPr="005114CE" w14:paraId="42C32E3F" w14:textId="77777777" w:rsidTr="00871223">
        <w:trPr>
          <w:cnfStyle w:val="100000000000" w:firstRow="1" w:lastRow="0" w:firstColumn="0" w:lastColumn="0" w:oddVBand="0" w:evenVBand="0" w:oddHBand="0" w:evenHBand="0" w:firstRowFirstColumn="0" w:firstRowLastColumn="0" w:lastRowFirstColumn="0" w:lastRowLastColumn="0"/>
        </w:trPr>
        <w:tc>
          <w:tcPr>
            <w:tcW w:w="3692" w:type="dxa"/>
          </w:tcPr>
          <w:p w14:paraId="6CABCAF7" w14:textId="5671D58F" w:rsidR="009C220D" w:rsidRPr="005114CE" w:rsidRDefault="00871223" w:rsidP="00490804">
            <w:r>
              <w:t>Do you attend AA or NA meetings</w:t>
            </w:r>
            <w:r w:rsidR="009C220D" w:rsidRPr="005114CE">
              <w:t>?</w:t>
            </w:r>
          </w:p>
        </w:tc>
        <w:tc>
          <w:tcPr>
            <w:tcW w:w="665" w:type="dxa"/>
          </w:tcPr>
          <w:p w14:paraId="159644D1" w14:textId="77777777" w:rsidR="009C220D" w:rsidRPr="00D6155E" w:rsidRDefault="009C220D" w:rsidP="00490804">
            <w:pPr>
              <w:pStyle w:val="Checkbox"/>
            </w:pPr>
            <w:r w:rsidRPr="00D6155E">
              <w:t>YES</w:t>
            </w:r>
          </w:p>
          <w:p w14:paraId="40DACCBC" w14:textId="77777777"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0" w:name="Check3"/>
            <w:r w:rsidR="009C220D" w:rsidRPr="005114CE">
              <w:instrText xml:space="preserve"> FORMCHECKBOX </w:instrText>
            </w:r>
            <w:r w:rsidR="00F04736">
              <w:fldChar w:fldCharType="separate"/>
            </w:r>
            <w:r w:rsidRPr="005114CE">
              <w:fldChar w:fldCharType="end"/>
            </w:r>
            <w:bookmarkEnd w:id="0"/>
          </w:p>
        </w:tc>
        <w:tc>
          <w:tcPr>
            <w:tcW w:w="509" w:type="dxa"/>
          </w:tcPr>
          <w:p w14:paraId="24ED14BA" w14:textId="77777777" w:rsidR="009C220D" w:rsidRPr="009C220D" w:rsidRDefault="009C220D" w:rsidP="00490804">
            <w:pPr>
              <w:pStyle w:val="Checkbox"/>
            </w:pPr>
            <w:r>
              <w:t>NO</w:t>
            </w:r>
          </w:p>
          <w:p w14:paraId="3640E189" w14:textId="77777777"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1" w:name="Check4"/>
            <w:r w:rsidR="009C220D" w:rsidRPr="00D6155E">
              <w:instrText xml:space="preserve"> FORMCHECKBOX </w:instrText>
            </w:r>
            <w:r w:rsidR="00F04736">
              <w:fldChar w:fldCharType="separate"/>
            </w:r>
            <w:r w:rsidRPr="00D6155E">
              <w:fldChar w:fldCharType="end"/>
            </w:r>
            <w:bookmarkEnd w:id="1"/>
          </w:p>
        </w:tc>
        <w:tc>
          <w:tcPr>
            <w:tcW w:w="4134" w:type="dxa"/>
          </w:tcPr>
          <w:p w14:paraId="721926EC" w14:textId="715CA057" w:rsidR="009C220D" w:rsidRPr="005114CE" w:rsidRDefault="00871223" w:rsidP="00490804">
            <w:pPr>
              <w:pStyle w:val="Heading4"/>
              <w:outlineLvl w:val="3"/>
            </w:pPr>
            <w:r>
              <w:t>Do you want to stop drinking / using drugs</w:t>
            </w:r>
            <w:r w:rsidR="009C220D" w:rsidRPr="005114CE">
              <w:t>?</w:t>
            </w:r>
          </w:p>
        </w:tc>
        <w:tc>
          <w:tcPr>
            <w:tcW w:w="414" w:type="dxa"/>
          </w:tcPr>
          <w:p w14:paraId="49F729FD" w14:textId="77777777" w:rsidR="009C220D" w:rsidRPr="009C220D" w:rsidRDefault="009C220D" w:rsidP="00490804">
            <w:pPr>
              <w:pStyle w:val="Checkbox"/>
            </w:pPr>
            <w:r>
              <w:t>YES</w:t>
            </w:r>
          </w:p>
          <w:p w14:paraId="2A12AB4C" w14:textId="48DABCD7" w:rsidR="009C220D" w:rsidRPr="005114CE" w:rsidRDefault="00724FA4" w:rsidP="00D6155E">
            <w:pPr>
              <w:pStyle w:val="Checkbox"/>
            </w:pPr>
            <w:r w:rsidRPr="005114CE">
              <w:fldChar w:fldCharType="begin">
                <w:ffData>
                  <w:name w:val=""/>
                  <w:enabled/>
                  <w:calcOnExit w:val="0"/>
                  <w:checkBox>
                    <w:sizeAuto/>
                    <w:default w:val="0"/>
                  </w:checkBox>
                </w:ffData>
              </w:fldChar>
            </w:r>
            <w:r w:rsidR="009C220D" w:rsidRPr="005114CE">
              <w:instrText xml:space="preserve"> FORMCHECKBOX </w:instrText>
            </w:r>
            <w:r w:rsidR="00F04736">
              <w:fldChar w:fldCharType="separate"/>
            </w:r>
            <w:r w:rsidRPr="005114CE">
              <w:fldChar w:fldCharType="end"/>
            </w:r>
          </w:p>
        </w:tc>
        <w:tc>
          <w:tcPr>
            <w:tcW w:w="666" w:type="dxa"/>
          </w:tcPr>
          <w:p w14:paraId="29425B07" w14:textId="77777777" w:rsidR="009C220D" w:rsidRPr="009C220D" w:rsidRDefault="009C220D" w:rsidP="00490804">
            <w:pPr>
              <w:pStyle w:val="Checkbox"/>
            </w:pPr>
            <w:r>
              <w:t>NO</w:t>
            </w:r>
          </w:p>
          <w:p w14:paraId="71AADBE7"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F04736">
              <w:fldChar w:fldCharType="separate"/>
            </w:r>
            <w:r w:rsidRPr="005114CE">
              <w:fldChar w:fldCharType="end"/>
            </w:r>
          </w:p>
        </w:tc>
      </w:tr>
    </w:tbl>
    <w:p w14:paraId="54D1EE25" w14:textId="77777777" w:rsidR="00C92A3C" w:rsidRDefault="00C92A3C"/>
    <w:tbl>
      <w:tblPr>
        <w:tblStyle w:val="PlainTable3"/>
        <w:tblW w:w="5000" w:type="pct"/>
        <w:tblLayout w:type="fixed"/>
        <w:tblLook w:val="0620" w:firstRow="1" w:lastRow="0" w:firstColumn="0" w:lastColumn="0" w:noHBand="1" w:noVBand="1"/>
      </w:tblPr>
      <w:tblGrid>
        <w:gridCol w:w="3692"/>
        <w:gridCol w:w="665"/>
        <w:gridCol w:w="509"/>
        <w:gridCol w:w="2514"/>
        <w:gridCol w:w="2700"/>
      </w:tblGrid>
      <w:tr w:rsidR="009C220D" w:rsidRPr="005114CE" w14:paraId="23658B8B" w14:textId="77777777" w:rsidTr="00871223">
        <w:trPr>
          <w:cnfStyle w:val="100000000000" w:firstRow="1" w:lastRow="0" w:firstColumn="0" w:lastColumn="0" w:oddVBand="0" w:evenVBand="0" w:oddHBand="0" w:evenHBand="0" w:firstRowFirstColumn="0" w:firstRowLastColumn="0" w:lastRowFirstColumn="0" w:lastRowLastColumn="0"/>
        </w:trPr>
        <w:tc>
          <w:tcPr>
            <w:tcW w:w="3692" w:type="dxa"/>
          </w:tcPr>
          <w:p w14:paraId="14A9D151" w14:textId="213208FB" w:rsidR="009C220D" w:rsidRPr="005114CE" w:rsidRDefault="00871223" w:rsidP="00490804">
            <w:r>
              <w:t>Are you an Alcoholic</w:t>
            </w:r>
            <w:r w:rsidR="009C220D" w:rsidRPr="005114CE">
              <w:t>?</w:t>
            </w:r>
          </w:p>
        </w:tc>
        <w:tc>
          <w:tcPr>
            <w:tcW w:w="665" w:type="dxa"/>
          </w:tcPr>
          <w:p w14:paraId="51CFDC07" w14:textId="77777777" w:rsidR="009C220D" w:rsidRPr="009C220D" w:rsidRDefault="009C220D" w:rsidP="00490804">
            <w:pPr>
              <w:pStyle w:val="Checkbox"/>
            </w:pPr>
            <w:r>
              <w:t>YES</w:t>
            </w:r>
          </w:p>
          <w:p w14:paraId="2E38DCF3"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F04736">
              <w:fldChar w:fldCharType="separate"/>
            </w:r>
            <w:r w:rsidRPr="005114CE">
              <w:fldChar w:fldCharType="end"/>
            </w:r>
          </w:p>
        </w:tc>
        <w:tc>
          <w:tcPr>
            <w:tcW w:w="509" w:type="dxa"/>
          </w:tcPr>
          <w:p w14:paraId="5681190A" w14:textId="77777777" w:rsidR="009C220D" w:rsidRPr="009C220D" w:rsidRDefault="009C220D" w:rsidP="00490804">
            <w:pPr>
              <w:pStyle w:val="Checkbox"/>
            </w:pPr>
            <w:r>
              <w:t>NO</w:t>
            </w:r>
          </w:p>
          <w:p w14:paraId="31AA6867"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F04736">
              <w:fldChar w:fldCharType="separate"/>
            </w:r>
            <w:r w:rsidRPr="005114CE">
              <w:fldChar w:fldCharType="end"/>
            </w:r>
          </w:p>
        </w:tc>
        <w:tc>
          <w:tcPr>
            <w:tcW w:w="2514" w:type="dxa"/>
          </w:tcPr>
          <w:p w14:paraId="7174141A" w14:textId="21897F1D" w:rsidR="009C220D" w:rsidRPr="005114CE" w:rsidRDefault="009C220D" w:rsidP="00490804">
            <w:pPr>
              <w:pStyle w:val="Heading4"/>
              <w:outlineLvl w:val="3"/>
            </w:pPr>
            <w:r w:rsidRPr="005114CE">
              <w:t xml:space="preserve">If </w:t>
            </w:r>
            <w:r w:rsidR="00E106E2">
              <w:t>yes</w:t>
            </w:r>
            <w:r w:rsidRPr="005114CE">
              <w:t xml:space="preserve">, </w:t>
            </w:r>
            <w:r w:rsidR="00CB6D62">
              <w:t>Date of last drink</w:t>
            </w:r>
            <w:r w:rsidRPr="005114CE">
              <w:t>?</w:t>
            </w:r>
          </w:p>
        </w:tc>
        <w:tc>
          <w:tcPr>
            <w:tcW w:w="2700" w:type="dxa"/>
            <w:tcBorders>
              <w:bottom w:val="single" w:sz="4" w:space="0" w:color="auto"/>
            </w:tcBorders>
          </w:tcPr>
          <w:p w14:paraId="0D341DBD" w14:textId="77777777" w:rsidR="009C220D" w:rsidRPr="009C220D" w:rsidRDefault="009C220D" w:rsidP="00617C65">
            <w:pPr>
              <w:pStyle w:val="FieldText"/>
            </w:pPr>
          </w:p>
        </w:tc>
      </w:tr>
    </w:tbl>
    <w:p w14:paraId="09A70999" w14:textId="77777777" w:rsidR="00C92A3C" w:rsidRDefault="00C92A3C"/>
    <w:tbl>
      <w:tblPr>
        <w:tblStyle w:val="PlainTable3"/>
        <w:tblW w:w="10173" w:type="pct"/>
        <w:tblLayout w:type="fixed"/>
        <w:tblLook w:val="0620" w:firstRow="1" w:lastRow="0" w:firstColumn="0" w:lastColumn="0" w:noHBand="1" w:noVBand="1"/>
      </w:tblPr>
      <w:tblGrid>
        <w:gridCol w:w="3693"/>
        <w:gridCol w:w="665"/>
        <w:gridCol w:w="509"/>
        <w:gridCol w:w="5214"/>
        <w:gridCol w:w="5214"/>
        <w:gridCol w:w="5214"/>
      </w:tblGrid>
      <w:tr w:rsidR="00CB6D62" w:rsidRPr="005114CE" w14:paraId="506F3B24" w14:textId="77777777" w:rsidTr="00CB6D62">
        <w:trPr>
          <w:cnfStyle w:val="100000000000" w:firstRow="1" w:lastRow="0" w:firstColumn="0" w:lastColumn="0" w:oddVBand="0" w:evenVBand="0" w:oddHBand="0" w:evenHBand="0" w:firstRowFirstColumn="0" w:firstRowLastColumn="0" w:lastRowFirstColumn="0" w:lastRowLastColumn="0"/>
        </w:trPr>
        <w:tc>
          <w:tcPr>
            <w:tcW w:w="3692" w:type="dxa"/>
          </w:tcPr>
          <w:p w14:paraId="6827EB9A" w14:textId="40E787FD" w:rsidR="00CB6D62" w:rsidRPr="005114CE" w:rsidRDefault="00CB6D62" w:rsidP="00CB6D62">
            <w:bookmarkStart w:id="2" w:name="_Hlk131578139"/>
            <w:r>
              <w:t>Are you addicted to drugs</w:t>
            </w:r>
            <w:r w:rsidRPr="005114CE">
              <w:t>?</w:t>
            </w:r>
          </w:p>
        </w:tc>
        <w:tc>
          <w:tcPr>
            <w:tcW w:w="665" w:type="dxa"/>
          </w:tcPr>
          <w:p w14:paraId="5E86558D" w14:textId="77777777" w:rsidR="00CB6D62" w:rsidRPr="009C220D" w:rsidRDefault="00CB6D62" w:rsidP="00CB6D62">
            <w:pPr>
              <w:pStyle w:val="Checkbox"/>
            </w:pPr>
            <w:r>
              <w:t>YES</w:t>
            </w:r>
          </w:p>
          <w:p w14:paraId="628CDD8F" w14:textId="77777777" w:rsidR="00CB6D62" w:rsidRPr="005114CE" w:rsidRDefault="00CB6D62" w:rsidP="00CB6D62">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509" w:type="dxa"/>
          </w:tcPr>
          <w:p w14:paraId="511CA0E6" w14:textId="77777777" w:rsidR="00CB6D62" w:rsidRPr="009C220D" w:rsidRDefault="00CB6D62" w:rsidP="00CB6D62">
            <w:pPr>
              <w:pStyle w:val="Checkbox"/>
            </w:pPr>
            <w:r>
              <w:t>NO</w:t>
            </w:r>
          </w:p>
          <w:p w14:paraId="52556B40" w14:textId="77777777" w:rsidR="00CB6D62" w:rsidRPr="005114CE" w:rsidRDefault="00CB6D62" w:rsidP="00CB6D62">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5214" w:type="dxa"/>
          </w:tcPr>
          <w:p w14:paraId="609BCA8A" w14:textId="298CE93E" w:rsidR="00CB6D62" w:rsidRPr="005114CE" w:rsidRDefault="00CB6D62" w:rsidP="00CB6D62">
            <w:r>
              <w:t xml:space="preserve">        </w:t>
            </w:r>
            <w:r w:rsidRPr="005114CE">
              <w:t xml:space="preserve">If </w:t>
            </w:r>
            <w:r>
              <w:t>yes</w:t>
            </w:r>
            <w:r w:rsidRPr="005114CE">
              <w:t xml:space="preserve">, </w:t>
            </w:r>
            <w:r>
              <w:t>Date of last drug use</w:t>
            </w:r>
            <w:r w:rsidRPr="005114CE">
              <w:t>?</w:t>
            </w:r>
            <w:r>
              <w:t xml:space="preserve"> _____________________</w:t>
            </w:r>
          </w:p>
        </w:tc>
        <w:tc>
          <w:tcPr>
            <w:tcW w:w="5214" w:type="dxa"/>
          </w:tcPr>
          <w:p w14:paraId="53B60CE3" w14:textId="77777777" w:rsidR="00CB6D62" w:rsidRPr="005114CE" w:rsidRDefault="00CB6D62" w:rsidP="00CB6D62"/>
        </w:tc>
        <w:tc>
          <w:tcPr>
            <w:tcW w:w="5214" w:type="dxa"/>
          </w:tcPr>
          <w:p w14:paraId="32004BF8" w14:textId="091E0B15" w:rsidR="00CB6D62" w:rsidRPr="005114CE" w:rsidRDefault="00CB6D62" w:rsidP="00CB6D62"/>
        </w:tc>
      </w:tr>
      <w:bookmarkEnd w:id="2"/>
    </w:tbl>
    <w:p w14:paraId="563CA9F2" w14:textId="77777777" w:rsidR="00C92A3C" w:rsidRDefault="00C92A3C"/>
    <w:tbl>
      <w:tblPr>
        <w:tblStyle w:val="PlainTable3"/>
        <w:tblW w:w="5000" w:type="pct"/>
        <w:tblLayout w:type="fixed"/>
        <w:tblLook w:val="0620" w:firstRow="1" w:lastRow="0" w:firstColumn="0" w:lastColumn="0" w:noHBand="1" w:noVBand="1"/>
      </w:tblPr>
      <w:tblGrid>
        <w:gridCol w:w="2610"/>
        <w:gridCol w:w="90"/>
        <w:gridCol w:w="2250"/>
        <w:gridCol w:w="2250"/>
        <w:gridCol w:w="2880"/>
      </w:tblGrid>
      <w:tr w:rsidR="000F2DF4" w:rsidRPr="005114CE" w14:paraId="1B209E72" w14:textId="77777777" w:rsidTr="00CB6D62">
        <w:trPr>
          <w:cnfStyle w:val="100000000000" w:firstRow="1" w:lastRow="0" w:firstColumn="0" w:lastColumn="0" w:oddVBand="0" w:evenVBand="0" w:oddHBand="0" w:evenHBand="0" w:firstRowFirstColumn="0" w:firstRowLastColumn="0" w:lastRowFirstColumn="0" w:lastRowLastColumn="0"/>
          <w:trHeight w:val="288"/>
        </w:trPr>
        <w:tc>
          <w:tcPr>
            <w:tcW w:w="2610" w:type="dxa"/>
          </w:tcPr>
          <w:p w14:paraId="705088E5" w14:textId="70957E1D" w:rsidR="000F2DF4" w:rsidRPr="005114CE" w:rsidRDefault="00CB6D62" w:rsidP="00490804">
            <w:r>
              <w:t>List of drugs used addictively</w:t>
            </w:r>
            <w:r w:rsidR="000F2DF4" w:rsidRPr="005114CE">
              <w:t>:</w:t>
            </w:r>
          </w:p>
        </w:tc>
        <w:tc>
          <w:tcPr>
            <w:tcW w:w="7470" w:type="dxa"/>
            <w:gridSpan w:val="4"/>
            <w:tcBorders>
              <w:bottom w:val="single" w:sz="4" w:space="0" w:color="auto"/>
            </w:tcBorders>
          </w:tcPr>
          <w:p w14:paraId="5CA0AD2E" w14:textId="77777777" w:rsidR="000F2DF4" w:rsidRPr="009C220D" w:rsidRDefault="000F2DF4" w:rsidP="00617C65">
            <w:pPr>
              <w:pStyle w:val="FieldText"/>
            </w:pPr>
          </w:p>
        </w:tc>
      </w:tr>
      <w:tr w:rsidR="000F2DF4" w:rsidRPr="00613129" w14:paraId="20DA733A" w14:textId="77777777" w:rsidTr="00A918E9">
        <w:trPr>
          <w:trHeight w:val="432"/>
        </w:trPr>
        <w:tc>
          <w:tcPr>
            <w:tcW w:w="2700" w:type="dxa"/>
            <w:gridSpan w:val="2"/>
          </w:tcPr>
          <w:p w14:paraId="26CFB186" w14:textId="3FAF3BCA" w:rsidR="000F2DF4" w:rsidRPr="005114CE" w:rsidRDefault="001E71FA" w:rsidP="00490804">
            <w:r>
              <w:t xml:space="preserve">What is your </w:t>
            </w:r>
            <w:r w:rsidRPr="001E71FA">
              <w:rPr>
                <w:u w:val="single"/>
              </w:rPr>
              <w:t>monthly</w:t>
            </w:r>
            <w:r>
              <w:t xml:space="preserve"> income?</w:t>
            </w:r>
          </w:p>
        </w:tc>
        <w:tc>
          <w:tcPr>
            <w:tcW w:w="2250" w:type="dxa"/>
            <w:tcBorders>
              <w:bottom w:val="single" w:sz="4" w:space="0" w:color="auto"/>
            </w:tcBorders>
          </w:tcPr>
          <w:p w14:paraId="08DA2C03" w14:textId="3F07F50A" w:rsidR="000F2DF4" w:rsidRPr="005114CE" w:rsidRDefault="001E71FA" w:rsidP="00617C65">
            <w:pPr>
              <w:pStyle w:val="FieldText"/>
            </w:pPr>
            <w:r>
              <w:t>$</w:t>
            </w:r>
          </w:p>
        </w:tc>
        <w:tc>
          <w:tcPr>
            <w:tcW w:w="2250" w:type="dxa"/>
          </w:tcPr>
          <w:p w14:paraId="34D729C2" w14:textId="016C7A0B" w:rsidR="000F2DF4" w:rsidRPr="005114CE" w:rsidRDefault="001E71FA" w:rsidP="001E71FA">
            <w:pPr>
              <w:pStyle w:val="Heading4"/>
              <w:jc w:val="left"/>
              <w:outlineLvl w:val="3"/>
            </w:pPr>
            <w:r>
              <w:t>__</w:t>
            </w:r>
            <w:r w:rsidR="00A918E9">
              <w:t>List your Marital Status</w:t>
            </w:r>
            <w:r w:rsidR="000F2DF4" w:rsidRPr="005114CE">
              <w:t>:</w:t>
            </w:r>
          </w:p>
        </w:tc>
        <w:tc>
          <w:tcPr>
            <w:tcW w:w="2880" w:type="dxa"/>
            <w:tcBorders>
              <w:bottom w:val="single" w:sz="4" w:space="0" w:color="auto"/>
            </w:tcBorders>
          </w:tcPr>
          <w:p w14:paraId="3D69D9EF" w14:textId="77777777" w:rsidR="000F2DF4" w:rsidRPr="005114CE" w:rsidRDefault="000F2DF4" w:rsidP="00617C65">
            <w:pPr>
              <w:pStyle w:val="FieldText"/>
            </w:pPr>
          </w:p>
        </w:tc>
      </w:tr>
    </w:tbl>
    <w:p w14:paraId="778343E5" w14:textId="77777777" w:rsidR="00330050" w:rsidRDefault="00330050"/>
    <w:tbl>
      <w:tblPr>
        <w:tblStyle w:val="PlainTable3"/>
        <w:tblW w:w="5000" w:type="pct"/>
        <w:tblLayout w:type="fixed"/>
        <w:tblLook w:val="0620" w:firstRow="1" w:lastRow="0" w:firstColumn="0" w:lastColumn="0" w:noHBand="1" w:noVBand="1"/>
      </w:tblPr>
      <w:tblGrid>
        <w:gridCol w:w="20"/>
        <w:gridCol w:w="1690"/>
        <w:gridCol w:w="1240"/>
        <w:gridCol w:w="20"/>
        <w:gridCol w:w="900"/>
        <w:gridCol w:w="540"/>
        <w:gridCol w:w="3330"/>
        <w:gridCol w:w="2340"/>
      </w:tblGrid>
      <w:tr w:rsidR="004962A4" w:rsidRPr="00613129" w14:paraId="189D9284" w14:textId="77777777" w:rsidTr="00F230B0">
        <w:trPr>
          <w:cnfStyle w:val="100000000000" w:firstRow="1" w:lastRow="0" w:firstColumn="0" w:lastColumn="0" w:oddVBand="0" w:evenVBand="0" w:oddHBand="0" w:evenHBand="0" w:firstRowFirstColumn="0" w:firstRowLastColumn="0" w:lastRowFirstColumn="0" w:lastRowLastColumn="0"/>
        </w:trPr>
        <w:tc>
          <w:tcPr>
            <w:tcW w:w="20" w:type="dxa"/>
          </w:tcPr>
          <w:p w14:paraId="01D0A181" w14:textId="74455C95" w:rsidR="004962A4" w:rsidRPr="005114CE" w:rsidRDefault="004962A4" w:rsidP="00490804"/>
        </w:tc>
        <w:tc>
          <w:tcPr>
            <w:tcW w:w="1690" w:type="dxa"/>
          </w:tcPr>
          <w:p w14:paraId="4A0B271B" w14:textId="03CCCF88" w:rsidR="004962A4" w:rsidRPr="005114CE" w:rsidRDefault="004962A4" w:rsidP="004962A4">
            <w:pPr>
              <w:pStyle w:val="Heading4"/>
              <w:jc w:val="left"/>
              <w:outlineLvl w:val="3"/>
            </w:pPr>
            <w:r>
              <w:t>Are you employed</w:t>
            </w:r>
            <w:r w:rsidRPr="005114CE">
              <w:t>?</w:t>
            </w:r>
          </w:p>
        </w:tc>
        <w:tc>
          <w:tcPr>
            <w:tcW w:w="1240" w:type="dxa"/>
            <w:tcBorders>
              <w:bottom w:val="single" w:sz="4" w:space="0" w:color="auto"/>
            </w:tcBorders>
          </w:tcPr>
          <w:p w14:paraId="28E81BD0" w14:textId="77777777" w:rsidR="004962A4" w:rsidRPr="005114CE" w:rsidRDefault="004962A4" w:rsidP="00617C65">
            <w:pPr>
              <w:pStyle w:val="FieldText"/>
            </w:pPr>
          </w:p>
        </w:tc>
        <w:tc>
          <w:tcPr>
            <w:tcW w:w="20" w:type="dxa"/>
          </w:tcPr>
          <w:p w14:paraId="6B7FCEB4" w14:textId="686CFE35" w:rsidR="004962A4" w:rsidRPr="005114CE" w:rsidRDefault="004962A4" w:rsidP="00490804">
            <w:pPr>
              <w:pStyle w:val="Heading4"/>
              <w:outlineLvl w:val="3"/>
            </w:pPr>
          </w:p>
        </w:tc>
        <w:tc>
          <w:tcPr>
            <w:tcW w:w="900" w:type="dxa"/>
          </w:tcPr>
          <w:p w14:paraId="2129CEEC" w14:textId="77777777" w:rsidR="004962A4" w:rsidRPr="009C220D" w:rsidRDefault="004962A4" w:rsidP="00490804">
            <w:pPr>
              <w:pStyle w:val="Checkbox"/>
            </w:pPr>
            <w:r>
              <w:t>YES</w:t>
            </w:r>
          </w:p>
          <w:p w14:paraId="5BF3ED34" w14:textId="77777777" w:rsidR="004962A4" w:rsidRPr="005114CE" w:rsidRDefault="004962A4" w:rsidP="00617C6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540" w:type="dxa"/>
          </w:tcPr>
          <w:p w14:paraId="37DFC9F2" w14:textId="77777777" w:rsidR="004962A4" w:rsidRPr="009C220D" w:rsidRDefault="004962A4" w:rsidP="00490804">
            <w:pPr>
              <w:pStyle w:val="Checkbox"/>
            </w:pPr>
            <w:r>
              <w:t>NO</w:t>
            </w:r>
          </w:p>
          <w:p w14:paraId="1F530B87" w14:textId="77777777" w:rsidR="004962A4" w:rsidRPr="005114CE" w:rsidRDefault="004962A4" w:rsidP="00617C6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3330" w:type="dxa"/>
          </w:tcPr>
          <w:p w14:paraId="4FEDFFE0" w14:textId="44F6E87F" w:rsidR="004962A4" w:rsidRPr="005114CE" w:rsidRDefault="004962A4" w:rsidP="00490804">
            <w:pPr>
              <w:pStyle w:val="Heading4"/>
              <w:outlineLvl w:val="3"/>
            </w:pPr>
            <w:r>
              <w:t>If yes, who is your employer?</w:t>
            </w:r>
          </w:p>
        </w:tc>
        <w:tc>
          <w:tcPr>
            <w:tcW w:w="2340" w:type="dxa"/>
            <w:tcBorders>
              <w:bottom w:val="single" w:sz="4" w:space="0" w:color="auto"/>
            </w:tcBorders>
          </w:tcPr>
          <w:p w14:paraId="787E194D" w14:textId="77777777" w:rsidR="004962A4" w:rsidRPr="005114CE" w:rsidRDefault="004962A4" w:rsidP="00617C65">
            <w:pPr>
              <w:pStyle w:val="FieldText"/>
            </w:pPr>
          </w:p>
        </w:tc>
      </w:tr>
    </w:tbl>
    <w:p w14:paraId="700A8906" w14:textId="77777777" w:rsidR="00330050" w:rsidRDefault="00330050"/>
    <w:tbl>
      <w:tblPr>
        <w:tblStyle w:val="PlainTable3"/>
        <w:tblW w:w="5000" w:type="pct"/>
        <w:tblLayout w:type="fixed"/>
        <w:tblLook w:val="0620" w:firstRow="1" w:lastRow="0" w:firstColumn="0" w:lastColumn="0" w:noHBand="1" w:noVBand="1"/>
      </w:tblPr>
      <w:tblGrid>
        <w:gridCol w:w="20"/>
        <w:gridCol w:w="5154"/>
        <w:gridCol w:w="4906"/>
      </w:tblGrid>
      <w:tr w:rsidR="002407C3" w:rsidRPr="00613129" w14:paraId="09A52F93" w14:textId="77777777" w:rsidTr="002407C3">
        <w:trPr>
          <w:cnfStyle w:val="100000000000" w:firstRow="1" w:lastRow="0" w:firstColumn="0" w:lastColumn="0" w:oddVBand="0" w:evenVBand="0" w:oddHBand="0" w:evenHBand="0" w:firstRowFirstColumn="0" w:firstRowLastColumn="0" w:lastRowFirstColumn="0" w:lastRowLastColumn="0"/>
          <w:trHeight w:val="288"/>
        </w:trPr>
        <w:tc>
          <w:tcPr>
            <w:tcW w:w="20" w:type="dxa"/>
          </w:tcPr>
          <w:p w14:paraId="5F37986C" w14:textId="58C2219E" w:rsidR="002407C3" w:rsidRPr="005114CE" w:rsidRDefault="002407C3" w:rsidP="00490804"/>
        </w:tc>
        <w:tc>
          <w:tcPr>
            <w:tcW w:w="5200" w:type="dxa"/>
          </w:tcPr>
          <w:p w14:paraId="7E9E9038" w14:textId="210D2074" w:rsidR="002407C3" w:rsidRPr="005114CE" w:rsidRDefault="002407C3" w:rsidP="002407C3">
            <w:pPr>
              <w:pStyle w:val="Heading4"/>
              <w:jc w:val="left"/>
              <w:outlineLvl w:val="3"/>
            </w:pPr>
            <w:r>
              <w:t>What do you expect your monthly income to be next month?</w:t>
            </w:r>
          </w:p>
        </w:tc>
        <w:tc>
          <w:tcPr>
            <w:tcW w:w="4950" w:type="dxa"/>
            <w:tcBorders>
              <w:bottom w:val="single" w:sz="4" w:space="0" w:color="auto"/>
            </w:tcBorders>
          </w:tcPr>
          <w:p w14:paraId="240FB526" w14:textId="60C934BA" w:rsidR="002407C3" w:rsidRPr="005114CE" w:rsidRDefault="002407C3" w:rsidP="00617C65">
            <w:pPr>
              <w:pStyle w:val="FieldText"/>
            </w:pPr>
            <w:r>
              <w:t>$</w:t>
            </w:r>
          </w:p>
        </w:tc>
      </w:tr>
    </w:tbl>
    <w:p w14:paraId="211ED9CB" w14:textId="77777777" w:rsidR="00330050" w:rsidRDefault="00330050"/>
    <w:tbl>
      <w:tblPr>
        <w:tblStyle w:val="PlainTable3"/>
        <w:tblW w:w="5000" w:type="pct"/>
        <w:tblLayout w:type="fixed"/>
        <w:tblLook w:val="0620" w:firstRow="1" w:lastRow="0" w:firstColumn="0" w:lastColumn="0" w:noHBand="1" w:noVBand="1"/>
      </w:tblPr>
      <w:tblGrid>
        <w:gridCol w:w="2832"/>
        <w:gridCol w:w="20"/>
        <w:gridCol w:w="26"/>
        <w:gridCol w:w="667"/>
        <w:gridCol w:w="145"/>
        <w:gridCol w:w="452"/>
        <w:gridCol w:w="88"/>
        <w:gridCol w:w="438"/>
        <w:gridCol w:w="359"/>
        <w:gridCol w:w="56"/>
        <w:gridCol w:w="20"/>
        <w:gridCol w:w="20"/>
        <w:gridCol w:w="29"/>
        <w:gridCol w:w="1239"/>
        <w:gridCol w:w="3398"/>
        <w:gridCol w:w="291"/>
      </w:tblGrid>
      <w:tr w:rsidR="000976B8" w:rsidRPr="00613129" w14:paraId="5ABAAD3F" w14:textId="77777777" w:rsidTr="00F230B0">
        <w:trPr>
          <w:gridAfter w:val="1"/>
          <w:cnfStyle w:val="100000000000" w:firstRow="1" w:lastRow="0" w:firstColumn="0" w:lastColumn="0" w:oddVBand="0" w:evenVBand="0" w:oddHBand="0" w:evenHBand="0" w:firstRowFirstColumn="0" w:firstRowLastColumn="0" w:lastRowFirstColumn="0" w:lastRowLastColumn="0"/>
          <w:wAfter w:w="292" w:type="dxa"/>
          <w:trHeight w:val="288"/>
        </w:trPr>
        <w:tc>
          <w:tcPr>
            <w:tcW w:w="4680" w:type="dxa"/>
            <w:gridSpan w:val="8"/>
          </w:tcPr>
          <w:p w14:paraId="37960DD9" w14:textId="60C6CF5F" w:rsidR="000976B8" w:rsidRPr="005114CE" w:rsidRDefault="000976B8" w:rsidP="00490804">
            <w:r>
              <w:t>How many AA/NA meetings do you attend each week?</w:t>
            </w:r>
          </w:p>
        </w:tc>
        <w:tc>
          <w:tcPr>
            <w:tcW w:w="360" w:type="dxa"/>
            <w:tcBorders>
              <w:bottom w:val="single" w:sz="4" w:space="0" w:color="auto"/>
            </w:tcBorders>
          </w:tcPr>
          <w:p w14:paraId="129E1427" w14:textId="77777777" w:rsidR="000976B8" w:rsidRPr="005114CE" w:rsidRDefault="000976B8" w:rsidP="00617C65">
            <w:pPr>
              <w:pStyle w:val="FieldText"/>
            </w:pPr>
          </w:p>
        </w:tc>
        <w:tc>
          <w:tcPr>
            <w:tcW w:w="56" w:type="dxa"/>
          </w:tcPr>
          <w:p w14:paraId="5577D93C" w14:textId="05BA4CC7" w:rsidR="000976B8" w:rsidRPr="005114CE" w:rsidRDefault="000976B8" w:rsidP="00490804">
            <w:pPr>
              <w:pStyle w:val="Heading4"/>
              <w:outlineLvl w:val="3"/>
            </w:pPr>
          </w:p>
        </w:tc>
        <w:tc>
          <w:tcPr>
            <w:tcW w:w="20" w:type="dxa"/>
          </w:tcPr>
          <w:p w14:paraId="2D83586E" w14:textId="5B6ACA45" w:rsidR="000976B8" w:rsidRPr="005114CE" w:rsidRDefault="000976B8" w:rsidP="00490804">
            <w:pPr>
              <w:pStyle w:val="Heading4"/>
              <w:outlineLvl w:val="3"/>
            </w:pPr>
          </w:p>
        </w:tc>
        <w:tc>
          <w:tcPr>
            <w:tcW w:w="20" w:type="dxa"/>
          </w:tcPr>
          <w:p w14:paraId="2B3EC682" w14:textId="588758E9" w:rsidR="000976B8" w:rsidRPr="005114CE" w:rsidRDefault="000976B8" w:rsidP="00617C65">
            <w:pPr>
              <w:pStyle w:val="Checkbox"/>
            </w:pPr>
          </w:p>
        </w:tc>
        <w:tc>
          <w:tcPr>
            <w:tcW w:w="29" w:type="dxa"/>
          </w:tcPr>
          <w:p w14:paraId="47A1C355" w14:textId="59C0E7BE" w:rsidR="000976B8" w:rsidRPr="005114CE" w:rsidRDefault="000976B8" w:rsidP="00617C65">
            <w:pPr>
              <w:pStyle w:val="Checkbox"/>
            </w:pPr>
          </w:p>
        </w:tc>
        <w:tc>
          <w:tcPr>
            <w:tcW w:w="4651" w:type="dxa"/>
            <w:gridSpan w:val="2"/>
          </w:tcPr>
          <w:p w14:paraId="23CF6E78" w14:textId="7013E4EF" w:rsidR="000976B8" w:rsidRPr="005114CE" w:rsidRDefault="000976B8" w:rsidP="00490804">
            <w:pPr>
              <w:pStyle w:val="Heading4"/>
              <w:outlineLvl w:val="3"/>
            </w:pPr>
          </w:p>
        </w:tc>
      </w:tr>
      <w:tr w:rsidR="000976B8" w:rsidRPr="00613129" w14:paraId="670AE46F" w14:textId="77777777" w:rsidTr="00F230B0">
        <w:trPr>
          <w:trHeight w:val="460"/>
        </w:trPr>
        <w:tc>
          <w:tcPr>
            <w:tcW w:w="2840" w:type="dxa"/>
          </w:tcPr>
          <w:p w14:paraId="2A6ABD92" w14:textId="15EF2C9A" w:rsidR="000976B8" w:rsidRPr="005114CE" w:rsidRDefault="000976B8" w:rsidP="00490804">
            <w:r>
              <w:t>Do you have a medical doctor?</w:t>
            </w:r>
          </w:p>
        </w:tc>
        <w:tc>
          <w:tcPr>
            <w:tcW w:w="20" w:type="dxa"/>
          </w:tcPr>
          <w:p w14:paraId="3B7D8EE5" w14:textId="5E4AD876" w:rsidR="000976B8" w:rsidRPr="005114CE" w:rsidRDefault="000976B8" w:rsidP="00490804">
            <w:pPr>
              <w:pStyle w:val="Heading4"/>
              <w:outlineLvl w:val="3"/>
            </w:pPr>
          </w:p>
        </w:tc>
        <w:tc>
          <w:tcPr>
            <w:tcW w:w="26" w:type="dxa"/>
          </w:tcPr>
          <w:p w14:paraId="5519E049" w14:textId="2486B141" w:rsidR="000976B8" w:rsidRPr="005114CE" w:rsidRDefault="000976B8" w:rsidP="00490804">
            <w:pPr>
              <w:pStyle w:val="Heading4"/>
              <w:outlineLvl w:val="3"/>
            </w:pPr>
          </w:p>
        </w:tc>
        <w:tc>
          <w:tcPr>
            <w:tcW w:w="669" w:type="dxa"/>
          </w:tcPr>
          <w:p w14:paraId="5CBE270F" w14:textId="77777777" w:rsidR="000976B8" w:rsidRPr="009C220D" w:rsidRDefault="000976B8" w:rsidP="00490804">
            <w:pPr>
              <w:pStyle w:val="Checkbox"/>
            </w:pPr>
            <w:r>
              <w:t>YES</w:t>
            </w:r>
          </w:p>
          <w:p w14:paraId="05ED62CA" w14:textId="77777777" w:rsidR="000976B8" w:rsidRPr="005114CE" w:rsidRDefault="000976B8" w:rsidP="00617C6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598" w:type="dxa"/>
            <w:gridSpan w:val="2"/>
          </w:tcPr>
          <w:p w14:paraId="7EF387EA" w14:textId="77777777" w:rsidR="000976B8" w:rsidRPr="009C220D" w:rsidRDefault="000976B8" w:rsidP="00490804">
            <w:pPr>
              <w:pStyle w:val="Checkbox"/>
            </w:pPr>
            <w:r>
              <w:t>NO</w:t>
            </w:r>
          </w:p>
          <w:p w14:paraId="5FB22679" w14:textId="77777777" w:rsidR="000976B8" w:rsidRPr="005114CE" w:rsidRDefault="000976B8" w:rsidP="00617C6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2255" w:type="dxa"/>
            <w:gridSpan w:val="8"/>
          </w:tcPr>
          <w:p w14:paraId="507AE392" w14:textId="07D08C4D" w:rsidR="000976B8" w:rsidRPr="005114CE" w:rsidRDefault="000976B8" w:rsidP="00490804">
            <w:pPr>
              <w:pStyle w:val="Heading4"/>
              <w:outlineLvl w:val="3"/>
            </w:pPr>
            <w:r w:rsidRPr="005114CE">
              <w:t>D</w:t>
            </w:r>
            <w:r>
              <w:t>octor’s Name &amp; Number</w:t>
            </w:r>
            <w:r w:rsidRPr="005114CE">
              <w:t>:</w:t>
            </w:r>
          </w:p>
        </w:tc>
        <w:tc>
          <w:tcPr>
            <w:tcW w:w="3700" w:type="dxa"/>
            <w:gridSpan w:val="2"/>
            <w:tcBorders>
              <w:bottom w:val="single" w:sz="4" w:space="0" w:color="auto"/>
            </w:tcBorders>
          </w:tcPr>
          <w:p w14:paraId="15793C4C" w14:textId="77777777" w:rsidR="000976B8" w:rsidRPr="005114CE" w:rsidRDefault="000976B8" w:rsidP="00617C65">
            <w:pPr>
              <w:pStyle w:val="FieldText"/>
            </w:pPr>
          </w:p>
        </w:tc>
      </w:tr>
      <w:tr w:rsidR="00EF60C0" w:rsidRPr="00613129" w14:paraId="6F4D4F61" w14:textId="77777777" w:rsidTr="00F230B0">
        <w:trPr>
          <w:trHeight w:val="368"/>
        </w:trPr>
        <w:tc>
          <w:tcPr>
            <w:tcW w:w="2840" w:type="dxa"/>
          </w:tcPr>
          <w:p w14:paraId="3103F9F6" w14:textId="77777777" w:rsidR="00EF60C0" w:rsidRDefault="00EF60C0" w:rsidP="00490804"/>
        </w:tc>
        <w:tc>
          <w:tcPr>
            <w:tcW w:w="20" w:type="dxa"/>
          </w:tcPr>
          <w:p w14:paraId="00992E02" w14:textId="77777777" w:rsidR="00EF60C0" w:rsidRPr="005114CE" w:rsidRDefault="00EF60C0" w:rsidP="00490804">
            <w:pPr>
              <w:pStyle w:val="Heading4"/>
              <w:outlineLvl w:val="3"/>
            </w:pPr>
          </w:p>
        </w:tc>
        <w:tc>
          <w:tcPr>
            <w:tcW w:w="26" w:type="dxa"/>
          </w:tcPr>
          <w:p w14:paraId="0F86BBD3" w14:textId="77777777" w:rsidR="00EF60C0" w:rsidRPr="005114CE" w:rsidRDefault="00EF60C0" w:rsidP="00490804">
            <w:pPr>
              <w:pStyle w:val="Heading4"/>
              <w:outlineLvl w:val="3"/>
            </w:pPr>
          </w:p>
        </w:tc>
        <w:tc>
          <w:tcPr>
            <w:tcW w:w="669" w:type="dxa"/>
          </w:tcPr>
          <w:p w14:paraId="3EE050DD" w14:textId="77777777" w:rsidR="00EF60C0" w:rsidRDefault="00EF60C0" w:rsidP="00490804">
            <w:pPr>
              <w:pStyle w:val="Checkbox"/>
            </w:pPr>
          </w:p>
        </w:tc>
        <w:tc>
          <w:tcPr>
            <w:tcW w:w="598" w:type="dxa"/>
            <w:gridSpan w:val="2"/>
          </w:tcPr>
          <w:p w14:paraId="3E8B1101" w14:textId="77777777" w:rsidR="00EF60C0" w:rsidRDefault="00EF60C0" w:rsidP="00490804">
            <w:pPr>
              <w:pStyle w:val="Checkbox"/>
            </w:pPr>
          </w:p>
        </w:tc>
        <w:tc>
          <w:tcPr>
            <w:tcW w:w="2255" w:type="dxa"/>
            <w:gridSpan w:val="8"/>
          </w:tcPr>
          <w:p w14:paraId="781825EE" w14:textId="77777777" w:rsidR="00EF60C0" w:rsidRPr="005114CE" w:rsidRDefault="00EF60C0" w:rsidP="00490804">
            <w:pPr>
              <w:pStyle w:val="Heading4"/>
              <w:outlineLvl w:val="3"/>
            </w:pPr>
          </w:p>
        </w:tc>
        <w:tc>
          <w:tcPr>
            <w:tcW w:w="3700" w:type="dxa"/>
            <w:gridSpan w:val="2"/>
            <w:tcBorders>
              <w:bottom w:val="single" w:sz="4" w:space="0" w:color="auto"/>
            </w:tcBorders>
          </w:tcPr>
          <w:p w14:paraId="5174221B" w14:textId="77777777" w:rsidR="00EF60C0" w:rsidRPr="005114CE" w:rsidRDefault="00EF60C0" w:rsidP="00617C65">
            <w:pPr>
              <w:pStyle w:val="FieldText"/>
            </w:pPr>
          </w:p>
        </w:tc>
      </w:tr>
      <w:tr w:rsidR="000D2539" w:rsidRPr="00613129" w14:paraId="402F65B6" w14:textId="77777777" w:rsidTr="00F230B0">
        <w:trPr>
          <w:trHeight w:val="695"/>
        </w:trPr>
        <w:tc>
          <w:tcPr>
            <w:tcW w:w="2886" w:type="dxa"/>
            <w:gridSpan w:val="3"/>
          </w:tcPr>
          <w:p w14:paraId="3A05053D" w14:textId="52B33D4F" w:rsidR="000D2539" w:rsidRPr="005114CE" w:rsidRDefault="00EF60C0" w:rsidP="00490804">
            <w:r>
              <w:lastRenderedPageBreak/>
              <w:t>Do you take prescription drugs?</w:t>
            </w:r>
          </w:p>
        </w:tc>
        <w:tc>
          <w:tcPr>
            <w:tcW w:w="814" w:type="dxa"/>
            <w:gridSpan w:val="2"/>
          </w:tcPr>
          <w:p w14:paraId="6DA6C362" w14:textId="77777777" w:rsidR="000D2539" w:rsidRPr="009C220D" w:rsidRDefault="000D2539" w:rsidP="00490804">
            <w:pPr>
              <w:pStyle w:val="Checkbox"/>
            </w:pPr>
            <w:r>
              <w:t>YES</w:t>
            </w:r>
          </w:p>
          <w:p w14:paraId="31A278B8" w14:textId="77777777"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00F04736">
              <w:fldChar w:fldCharType="separate"/>
            </w:r>
            <w:r w:rsidRPr="005114CE">
              <w:fldChar w:fldCharType="end"/>
            </w:r>
          </w:p>
        </w:tc>
        <w:tc>
          <w:tcPr>
            <w:tcW w:w="541" w:type="dxa"/>
            <w:gridSpan w:val="2"/>
          </w:tcPr>
          <w:p w14:paraId="40FDF6E5" w14:textId="77777777" w:rsidR="000D2539" w:rsidRPr="009C220D" w:rsidRDefault="000D2539" w:rsidP="00490804">
            <w:pPr>
              <w:pStyle w:val="Checkbox"/>
            </w:pPr>
            <w:r>
              <w:t>NO</w:t>
            </w:r>
          </w:p>
          <w:p w14:paraId="69F5970A" w14:textId="77777777"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00F04736">
              <w:fldChar w:fldCharType="separate"/>
            </w:r>
            <w:r w:rsidRPr="005114CE">
              <w:fldChar w:fldCharType="end"/>
            </w:r>
          </w:p>
        </w:tc>
        <w:tc>
          <w:tcPr>
            <w:tcW w:w="5867" w:type="dxa"/>
            <w:gridSpan w:val="9"/>
          </w:tcPr>
          <w:p w14:paraId="4A6A0EFD" w14:textId="77777777" w:rsidR="000D2539" w:rsidRDefault="000D2539" w:rsidP="005557F6">
            <w:pPr>
              <w:rPr>
                <w:szCs w:val="19"/>
              </w:rPr>
            </w:pPr>
          </w:p>
          <w:p w14:paraId="0DB05166" w14:textId="30748937" w:rsidR="00EF60C0" w:rsidRPr="005114CE" w:rsidRDefault="00EF60C0" w:rsidP="005557F6">
            <w:pPr>
              <w:rPr>
                <w:szCs w:val="19"/>
              </w:rPr>
            </w:pPr>
          </w:p>
        </w:tc>
      </w:tr>
      <w:tr w:rsidR="00176E67" w:rsidRPr="00613129" w14:paraId="4D5E0777" w14:textId="77777777" w:rsidTr="00F230B0">
        <w:trPr>
          <w:trHeight w:val="335"/>
        </w:trPr>
        <w:tc>
          <w:tcPr>
            <w:tcW w:w="2886" w:type="dxa"/>
            <w:gridSpan w:val="3"/>
            <w:tcBorders>
              <w:bottom w:val="single" w:sz="4" w:space="0" w:color="auto"/>
            </w:tcBorders>
          </w:tcPr>
          <w:p w14:paraId="755DBEAC" w14:textId="7AC79EC1" w:rsidR="00176E67" w:rsidRPr="005114CE" w:rsidRDefault="00EF60C0" w:rsidP="00490804">
            <w:r>
              <w:t>If yes, list drugs and reason:</w:t>
            </w:r>
          </w:p>
        </w:tc>
        <w:tc>
          <w:tcPr>
            <w:tcW w:w="814" w:type="dxa"/>
            <w:gridSpan w:val="2"/>
            <w:tcBorders>
              <w:bottom w:val="single" w:sz="4" w:space="0" w:color="auto"/>
            </w:tcBorders>
          </w:tcPr>
          <w:p w14:paraId="2868B83C" w14:textId="77777777" w:rsidR="00176E67" w:rsidRDefault="00176E67" w:rsidP="00490804">
            <w:pPr>
              <w:pStyle w:val="Checkbox"/>
            </w:pPr>
          </w:p>
        </w:tc>
        <w:tc>
          <w:tcPr>
            <w:tcW w:w="541" w:type="dxa"/>
            <w:gridSpan w:val="2"/>
            <w:tcBorders>
              <w:bottom w:val="single" w:sz="4" w:space="0" w:color="auto"/>
            </w:tcBorders>
          </w:tcPr>
          <w:p w14:paraId="54709110" w14:textId="77777777" w:rsidR="00176E67" w:rsidRDefault="00176E67" w:rsidP="00490804">
            <w:pPr>
              <w:pStyle w:val="Checkbox"/>
            </w:pPr>
          </w:p>
        </w:tc>
        <w:tc>
          <w:tcPr>
            <w:tcW w:w="5867" w:type="dxa"/>
            <w:gridSpan w:val="9"/>
            <w:tcBorders>
              <w:bottom w:val="single" w:sz="4" w:space="0" w:color="auto"/>
            </w:tcBorders>
          </w:tcPr>
          <w:p w14:paraId="7D7A06A6" w14:textId="77777777" w:rsidR="00176E67" w:rsidRPr="005114CE" w:rsidRDefault="00176E67" w:rsidP="005557F6">
            <w:pPr>
              <w:rPr>
                <w:szCs w:val="19"/>
              </w:rPr>
            </w:pPr>
          </w:p>
        </w:tc>
      </w:tr>
      <w:tr w:rsidR="00BC07E3" w:rsidRPr="00613129" w14:paraId="5F872185" w14:textId="77777777" w:rsidTr="00F230B0">
        <w:trPr>
          <w:trHeight w:val="335"/>
        </w:trPr>
        <w:tc>
          <w:tcPr>
            <w:tcW w:w="2886" w:type="dxa"/>
            <w:gridSpan w:val="3"/>
            <w:tcBorders>
              <w:top w:val="single" w:sz="4" w:space="0" w:color="auto"/>
              <w:bottom w:val="single" w:sz="4" w:space="0" w:color="auto"/>
            </w:tcBorders>
            <w:shd w:val="clear" w:color="auto" w:fill="F2F2F2" w:themeFill="background1" w:themeFillShade="F2"/>
          </w:tcPr>
          <w:p w14:paraId="2B512F22" w14:textId="77777777" w:rsidR="00BC07E3" w:rsidRPr="005114CE" w:rsidRDefault="00BC07E3" w:rsidP="00490804"/>
        </w:tc>
        <w:tc>
          <w:tcPr>
            <w:tcW w:w="814" w:type="dxa"/>
            <w:gridSpan w:val="2"/>
            <w:tcBorders>
              <w:top w:val="single" w:sz="4" w:space="0" w:color="auto"/>
              <w:bottom w:val="single" w:sz="4" w:space="0" w:color="auto"/>
            </w:tcBorders>
            <w:shd w:val="clear" w:color="auto" w:fill="F2F2F2" w:themeFill="background1" w:themeFillShade="F2"/>
          </w:tcPr>
          <w:p w14:paraId="6489E917" w14:textId="77777777" w:rsidR="00BC07E3" w:rsidRDefault="00BC07E3" w:rsidP="00490804">
            <w:pPr>
              <w:pStyle w:val="Checkbox"/>
            </w:pPr>
          </w:p>
        </w:tc>
        <w:tc>
          <w:tcPr>
            <w:tcW w:w="541" w:type="dxa"/>
            <w:gridSpan w:val="2"/>
            <w:tcBorders>
              <w:top w:val="single" w:sz="4" w:space="0" w:color="auto"/>
              <w:bottom w:val="single" w:sz="4" w:space="0" w:color="auto"/>
            </w:tcBorders>
            <w:shd w:val="clear" w:color="auto" w:fill="F2F2F2" w:themeFill="background1" w:themeFillShade="F2"/>
          </w:tcPr>
          <w:p w14:paraId="19C00AF9" w14:textId="77777777" w:rsidR="00BC07E3" w:rsidRDefault="00BC07E3" w:rsidP="00490804">
            <w:pPr>
              <w:pStyle w:val="Checkbox"/>
            </w:pPr>
          </w:p>
        </w:tc>
        <w:tc>
          <w:tcPr>
            <w:tcW w:w="5867" w:type="dxa"/>
            <w:gridSpan w:val="9"/>
            <w:tcBorders>
              <w:top w:val="single" w:sz="4" w:space="0" w:color="auto"/>
              <w:bottom w:val="single" w:sz="4" w:space="0" w:color="auto"/>
            </w:tcBorders>
            <w:shd w:val="clear" w:color="auto" w:fill="F2F2F2" w:themeFill="background1" w:themeFillShade="F2"/>
          </w:tcPr>
          <w:p w14:paraId="7771B058" w14:textId="77777777" w:rsidR="00BC07E3" w:rsidRPr="005114CE" w:rsidRDefault="00BC07E3" w:rsidP="005557F6">
            <w:pPr>
              <w:rPr>
                <w:szCs w:val="19"/>
              </w:rPr>
            </w:pPr>
          </w:p>
        </w:tc>
      </w:tr>
    </w:tbl>
    <w:p w14:paraId="5E1DC767" w14:textId="77777777" w:rsidR="00C92A3C" w:rsidRDefault="00C92A3C" w:rsidP="00C92A3C"/>
    <w:tbl>
      <w:tblPr>
        <w:tblStyle w:val="PlainTable3"/>
        <w:tblW w:w="5000" w:type="pct"/>
        <w:tblLayout w:type="fixed"/>
        <w:tblLook w:val="0620" w:firstRow="1" w:lastRow="0" w:firstColumn="0" w:lastColumn="0" w:noHBand="1" w:noVBand="1"/>
      </w:tblPr>
      <w:tblGrid>
        <w:gridCol w:w="6570"/>
        <w:gridCol w:w="540"/>
        <w:gridCol w:w="1170"/>
        <w:gridCol w:w="1800"/>
      </w:tblGrid>
      <w:tr w:rsidR="00BC07E3" w:rsidRPr="00613129" w14:paraId="0ACBEE69" w14:textId="77777777" w:rsidTr="00F230B0">
        <w:trPr>
          <w:cnfStyle w:val="100000000000" w:firstRow="1" w:lastRow="0" w:firstColumn="0" w:lastColumn="0" w:oddVBand="0" w:evenVBand="0" w:oddHBand="0" w:evenHBand="0" w:firstRowFirstColumn="0" w:firstRowLastColumn="0" w:lastRowFirstColumn="0" w:lastRowLastColumn="0"/>
        </w:trPr>
        <w:tc>
          <w:tcPr>
            <w:tcW w:w="6570" w:type="dxa"/>
          </w:tcPr>
          <w:p w14:paraId="6755CED0" w14:textId="41DD9F1D" w:rsidR="00BC07E3" w:rsidRPr="005114CE" w:rsidRDefault="00F230B0" w:rsidP="00BC07E3">
            <w:r>
              <w:t>Have you ever been to a treatment facility for alcoholism or drug addiction</w:t>
            </w:r>
            <w:r w:rsidR="00BC07E3" w:rsidRPr="005114CE">
              <w:t>?</w:t>
            </w:r>
          </w:p>
        </w:tc>
        <w:tc>
          <w:tcPr>
            <w:tcW w:w="540" w:type="dxa"/>
          </w:tcPr>
          <w:p w14:paraId="61EBE1C5" w14:textId="77777777" w:rsidR="00BC07E3" w:rsidRPr="009C220D" w:rsidRDefault="00BC07E3" w:rsidP="00BC07E3">
            <w:pPr>
              <w:pStyle w:val="Checkbox"/>
            </w:pPr>
            <w:r>
              <w:t>YES</w:t>
            </w:r>
          </w:p>
          <w:p w14:paraId="31412519"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1170" w:type="dxa"/>
          </w:tcPr>
          <w:p w14:paraId="2B390474" w14:textId="77777777" w:rsidR="00BC07E3" w:rsidRPr="009C220D" w:rsidRDefault="00BC07E3" w:rsidP="00BC07E3">
            <w:pPr>
              <w:pStyle w:val="Checkbox"/>
            </w:pPr>
            <w:r>
              <w:t>NO</w:t>
            </w:r>
          </w:p>
          <w:p w14:paraId="456C9DD9"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1800" w:type="dxa"/>
          </w:tcPr>
          <w:p w14:paraId="4B6B3613" w14:textId="77777777" w:rsidR="00BC07E3" w:rsidRDefault="00BC07E3" w:rsidP="00BC07E3">
            <w:pPr>
              <w:rPr>
                <w:bCs w:val="0"/>
                <w:szCs w:val="19"/>
              </w:rPr>
            </w:pPr>
          </w:p>
          <w:p w14:paraId="72F06126" w14:textId="6B066678" w:rsidR="00F230B0" w:rsidRPr="005114CE" w:rsidRDefault="00F230B0" w:rsidP="00BC07E3">
            <w:pPr>
              <w:rPr>
                <w:szCs w:val="19"/>
              </w:rPr>
            </w:pPr>
          </w:p>
        </w:tc>
      </w:tr>
      <w:tr w:rsidR="00176E67" w:rsidRPr="00613129" w14:paraId="587871F9" w14:textId="77777777" w:rsidTr="00F230B0">
        <w:tc>
          <w:tcPr>
            <w:tcW w:w="6570" w:type="dxa"/>
            <w:tcBorders>
              <w:bottom w:val="single" w:sz="4" w:space="0" w:color="auto"/>
            </w:tcBorders>
          </w:tcPr>
          <w:p w14:paraId="0D6E1A31" w14:textId="77777777" w:rsidR="00176E67" w:rsidRDefault="00176E67" w:rsidP="00BC07E3"/>
          <w:p w14:paraId="4C85F282" w14:textId="6EC159C3" w:rsidR="00F230B0" w:rsidRPr="005114CE" w:rsidRDefault="00F230B0" w:rsidP="00BC07E3">
            <w:r>
              <w:t>If yes, list previous provider, phone number, &amp; primary counselor, if any:</w:t>
            </w:r>
          </w:p>
        </w:tc>
        <w:tc>
          <w:tcPr>
            <w:tcW w:w="540" w:type="dxa"/>
            <w:tcBorders>
              <w:bottom w:val="single" w:sz="4" w:space="0" w:color="auto"/>
            </w:tcBorders>
          </w:tcPr>
          <w:p w14:paraId="49B54030" w14:textId="77777777" w:rsidR="00176E67" w:rsidRDefault="00176E67" w:rsidP="00BC07E3">
            <w:pPr>
              <w:pStyle w:val="Checkbox"/>
            </w:pPr>
          </w:p>
        </w:tc>
        <w:tc>
          <w:tcPr>
            <w:tcW w:w="1170" w:type="dxa"/>
            <w:tcBorders>
              <w:bottom w:val="single" w:sz="4" w:space="0" w:color="auto"/>
            </w:tcBorders>
          </w:tcPr>
          <w:p w14:paraId="496C5EE8" w14:textId="77777777" w:rsidR="00176E67" w:rsidRDefault="00176E67" w:rsidP="00BC07E3">
            <w:pPr>
              <w:pStyle w:val="Checkbox"/>
            </w:pPr>
          </w:p>
        </w:tc>
        <w:tc>
          <w:tcPr>
            <w:tcW w:w="1800" w:type="dxa"/>
            <w:tcBorders>
              <w:bottom w:val="single" w:sz="4" w:space="0" w:color="auto"/>
            </w:tcBorders>
          </w:tcPr>
          <w:p w14:paraId="5D81D294" w14:textId="77777777" w:rsidR="00176E67" w:rsidRPr="005114CE" w:rsidRDefault="00176E67" w:rsidP="00BC07E3">
            <w:pPr>
              <w:rPr>
                <w:szCs w:val="19"/>
              </w:rPr>
            </w:pPr>
          </w:p>
        </w:tc>
      </w:tr>
      <w:tr w:rsidR="00176E67" w:rsidRPr="00613129" w14:paraId="1F983D16" w14:textId="77777777" w:rsidTr="00F230B0">
        <w:tc>
          <w:tcPr>
            <w:tcW w:w="6570" w:type="dxa"/>
            <w:tcBorders>
              <w:top w:val="single" w:sz="4" w:space="0" w:color="auto"/>
              <w:bottom w:val="single" w:sz="4" w:space="0" w:color="auto"/>
            </w:tcBorders>
            <w:shd w:val="clear" w:color="auto" w:fill="F2F2F2" w:themeFill="background1" w:themeFillShade="F2"/>
          </w:tcPr>
          <w:p w14:paraId="1BC13B3A" w14:textId="77777777" w:rsidR="00176E67" w:rsidRDefault="00176E67" w:rsidP="00BC07E3"/>
          <w:p w14:paraId="1FB9411D" w14:textId="2A8DC4BC" w:rsidR="00F230B0" w:rsidRPr="005114CE" w:rsidRDefault="00F230B0" w:rsidP="00BC07E3"/>
        </w:tc>
        <w:tc>
          <w:tcPr>
            <w:tcW w:w="540" w:type="dxa"/>
            <w:tcBorders>
              <w:top w:val="single" w:sz="4" w:space="0" w:color="auto"/>
              <w:bottom w:val="single" w:sz="4" w:space="0" w:color="auto"/>
            </w:tcBorders>
            <w:shd w:val="clear" w:color="auto" w:fill="F2F2F2" w:themeFill="background1" w:themeFillShade="F2"/>
          </w:tcPr>
          <w:p w14:paraId="2103BF57" w14:textId="77777777" w:rsidR="00176E67" w:rsidRDefault="00176E67" w:rsidP="00BC07E3">
            <w:pPr>
              <w:pStyle w:val="Checkbox"/>
            </w:pPr>
          </w:p>
        </w:tc>
        <w:tc>
          <w:tcPr>
            <w:tcW w:w="1170" w:type="dxa"/>
            <w:tcBorders>
              <w:top w:val="single" w:sz="4" w:space="0" w:color="auto"/>
              <w:bottom w:val="single" w:sz="4" w:space="0" w:color="auto"/>
            </w:tcBorders>
            <w:shd w:val="clear" w:color="auto" w:fill="F2F2F2" w:themeFill="background1" w:themeFillShade="F2"/>
          </w:tcPr>
          <w:p w14:paraId="27D04339" w14:textId="77777777" w:rsidR="00176E67" w:rsidRDefault="00176E67" w:rsidP="00BC07E3">
            <w:pPr>
              <w:pStyle w:val="Checkbox"/>
            </w:pPr>
          </w:p>
        </w:tc>
        <w:tc>
          <w:tcPr>
            <w:tcW w:w="1800" w:type="dxa"/>
            <w:tcBorders>
              <w:top w:val="single" w:sz="4" w:space="0" w:color="auto"/>
              <w:bottom w:val="single" w:sz="4" w:space="0" w:color="auto"/>
            </w:tcBorders>
            <w:shd w:val="clear" w:color="auto" w:fill="F2F2F2" w:themeFill="background1" w:themeFillShade="F2"/>
          </w:tcPr>
          <w:p w14:paraId="7BAFBAA5" w14:textId="77777777" w:rsidR="00176E67" w:rsidRPr="005114CE" w:rsidRDefault="00176E67" w:rsidP="00BC07E3">
            <w:pPr>
              <w:rPr>
                <w:szCs w:val="19"/>
              </w:rPr>
            </w:pPr>
          </w:p>
        </w:tc>
      </w:tr>
    </w:tbl>
    <w:p w14:paraId="2E6C3342" w14:textId="77777777" w:rsidR="00BC07E3" w:rsidRDefault="00BC07E3" w:rsidP="00BC07E3"/>
    <w:tbl>
      <w:tblPr>
        <w:tblStyle w:val="PlainTable3"/>
        <w:tblW w:w="5045" w:type="pct"/>
        <w:tblInd w:w="-90" w:type="dxa"/>
        <w:tblLayout w:type="fixed"/>
        <w:tblLook w:val="0620" w:firstRow="1" w:lastRow="0" w:firstColumn="0" w:lastColumn="0" w:noHBand="1" w:noVBand="1"/>
      </w:tblPr>
      <w:tblGrid>
        <w:gridCol w:w="91"/>
        <w:gridCol w:w="1619"/>
        <w:gridCol w:w="900"/>
        <w:gridCol w:w="1080"/>
        <w:gridCol w:w="630"/>
        <w:gridCol w:w="2647"/>
        <w:gridCol w:w="3204"/>
      </w:tblGrid>
      <w:tr w:rsidR="00DB7BFB" w:rsidRPr="005114CE" w14:paraId="681ED72A" w14:textId="77777777" w:rsidTr="00600197">
        <w:trPr>
          <w:gridAfter w:val="2"/>
          <w:cnfStyle w:val="100000000000" w:firstRow="1" w:lastRow="0" w:firstColumn="0" w:lastColumn="0" w:oddVBand="0" w:evenVBand="0" w:oddHBand="0" w:evenHBand="0" w:firstRowFirstColumn="0" w:firstRowLastColumn="0" w:lastRowFirstColumn="0" w:lastRowLastColumn="0"/>
          <w:wAfter w:w="5851" w:type="dxa"/>
        </w:trPr>
        <w:tc>
          <w:tcPr>
            <w:tcW w:w="1710" w:type="dxa"/>
            <w:gridSpan w:val="2"/>
          </w:tcPr>
          <w:p w14:paraId="33DA9E8F" w14:textId="61B24A16" w:rsidR="00AD3A88" w:rsidRPr="005114CE" w:rsidRDefault="00DB7BFB" w:rsidP="002F3839">
            <w:r>
              <w:t>Ready</w:t>
            </w:r>
            <w:r w:rsidR="00AD3A88">
              <w:t xml:space="preserve"> </w:t>
            </w:r>
            <w:r>
              <w:t>t</w:t>
            </w:r>
            <w:r w:rsidR="00AD3A88">
              <w:t>o move in</w:t>
            </w:r>
            <w:r w:rsidR="00AD3A88" w:rsidRPr="005114CE">
              <w:t>?</w:t>
            </w:r>
          </w:p>
        </w:tc>
        <w:tc>
          <w:tcPr>
            <w:tcW w:w="1980" w:type="dxa"/>
            <w:gridSpan w:val="2"/>
          </w:tcPr>
          <w:p w14:paraId="650199C8" w14:textId="23A26347" w:rsidR="00AD3A88" w:rsidRPr="009C220D" w:rsidRDefault="00DB7BFB" w:rsidP="002F3839">
            <w:pPr>
              <w:pStyle w:val="Checkbox"/>
            </w:pPr>
            <w:r>
              <w:t>IMM</w:t>
            </w:r>
            <w:r w:rsidR="00AD3A88">
              <w:t>E</w:t>
            </w:r>
            <w:r>
              <w:t>DIATELY</w:t>
            </w:r>
          </w:p>
          <w:p w14:paraId="09757297" w14:textId="77777777" w:rsidR="00AD3A88" w:rsidRPr="005114CE" w:rsidRDefault="00AD3A88" w:rsidP="002F383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630" w:type="dxa"/>
          </w:tcPr>
          <w:p w14:paraId="79B9B1AA" w14:textId="57EED3A2" w:rsidR="00AD3A88" w:rsidRPr="009C220D" w:rsidRDefault="00AD3A88" w:rsidP="002F3839">
            <w:pPr>
              <w:pStyle w:val="Checkbox"/>
            </w:pPr>
            <w:r>
              <w:t>O</w:t>
            </w:r>
            <w:r w:rsidR="00DB7BFB">
              <w:t>THER</w:t>
            </w:r>
          </w:p>
          <w:p w14:paraId="63E1CA68" w14:textId="77777777" w:rsidR="00AD3A88" w:rsidRPr="005114CE" w:rsidRDefault="00AD3A88" w:rsidP="002F383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F04736">
              <w:fldChar w:fldCharType="separate"/>
            </w:r>
            <w:r w:rsidRPr="005114CE">
              <w:fldChar w:fldCharType="end"/>
            </w:r>
          </w:p>
        </w:tc>
      </w:tr>
      <w:tr w:rsidR="00DB7BFB" w:rsidRPr="005114CE" w14:paraId="18E473FE" w14:textId="77777777" w:rsidTr="00600197">
        <w:trPr>
          <w:gridAfter w:val="2"/>
          <w:wAfter w:w="5851" w:type="dxa"/>
        </w:trPr>
        <w:tc>
          <w:tcPr>
            <w:tcW w:w="1710" w:type="dxa"/>
            <w:gridSpan w:val="2"/>
          </w:tcPr>
          <w:p w14:paraId="42DA12DD" w14:textId="77777777" w:rsidR="00DB7BFB" w:rsidRDefault="00DB7BFB" w:rsidP="002F3839"/>
        </w:tc>
        <w:tc>
          <w:tcPr>
            <w:tcW w:w="1980" w:type="dxa"/>
            <w:gridSpan w:val="2"/>
          </w:tcPr>
          <w:p w14:paraId="43126EF1" w14:textId="77777777" w:rsidR="00DB7BFB" w:rsidRDefault="00DB7BFB" w:rsidP="002F3839">
            <w:pPr>
              <w:pStyle w:val="Checkbox"/>
            </w:pPr>
          </w:p>
        </w:tc>
        <w:tc>
          <w:tcPr>
            <w:tcW w:w="630" w:type="dxa"/>
          </w:tcPr>
          <w:p w14:paraId="3536F868" w14:textId="77777777" w:rsidR="00DB7BFB" w:rsidRDefault="00DB7BFB" w:rsidP="002F3839">
            <w:pPr>
              <w:pStyle w:val="Checkbox"/>
            </w:pPr>
          </w:p>
        </w:tc>
      </w:tr>
      <w:tr w:rsidR="000D2539" w:rsidRPr="005114CE" w14:paraId="638FD406" w14:textId="77777777" w:rsidTr="00600197">
        <w:trPr>
          <w:gridBefore w:val="1"/>
          <w:wBefore w:w="91" w:type="dxa"/>
          <w:trHeight w:val="288"/>
        </w:trPr>
        <w:tc>
          <w:tcPr>
            <w:tcW w:w="2519" w:type="dxa"/>
            <w:gridSpan w:val="2"/>
          </w:tcPr>
          <w:p w14:paraId="5B37CA1A" w14:textId="77777777" w:rsidR="00DB7BFB" w:rsidRDefault="00DB7BFB" w:rsidP="00490804"/>
          <w:p w14:paraId="301CC28B" w14:textId="63B96A81" w:rsidR="000D2539" w:rsidRPr="005114CE" w:rsidRDefault="00DB7BFB" w:rsidP="00490804">
            <w:r>
              <w:t>If other, provide move in date</w:t>
            </w:r>
            <w:r w:rsidR="000D2539" w:rsidRPr="005114CE">
              <w:t>:</w:t>
            </w:r>
          </w:p>
        </w:tc>
        <w:tc>
          <w:tcPr>
            <w:tcW w:w="1080" w:type="dxa"/>
            <w:tcBorders>
              <w:bottom w:val="single" w:sz="4" w:space="0" w:color="auto"/>
            </w:tcBorders>
          </w:tcPr>
          <w:p w14:paraId="5A601C0C" w14:textId="77777777" w:rsidR="000D2539" w:rsidRPr="009C220D" w:rsidRDefault="000D2539" w:rsidP="00902964">
            <w:pPr>
              <w:pStyle w:val="FieldText"/>
            </w:pPr>
          </w:p>
        </w:tc>
        <w:tc>
          <w:tcPr>
            <w:tcW w:w="3277" w:type="dxa"/>
            <w:gridSpan w:val="2"/>
          </w:tcPr>
          <w:p w14:paraId="3420D220" w14:textId="0375DB9A" w:rsidR="000D2539" w:rsidRPr="005114CE" w:rsidRDefault="00DB7BFB" w:rsidP="00C92A3C">
            <w:pPr>
              <w:pStyle w:val="Heading4"/>
              <w:outlineLvl w:val="3"/>
            </w:pPr>
            <w:r>
              <w:t>Reason for future move in date</w:t>
            </w:r>
            <w:r w:rsidR="000D2539" w:rsidRPr="005114CE">
              <w:t>:</w:t>
            </w:r>
          </w:p>
        </w:tc>
        <w:tc>
          <w:tcPr>
            <w:tcW w:w="3204" w:type="dxa"/>
            <w:tcBorders>
              <w:bottom w:val="single" w:sz="4" w:space="0" w:color="auto"/>
            </w:tcBorders>
          </w:tcPr>
          <w:p w14:paraId="6A29E054" w14:textId="77777777" w:rsidR="000D2539" w:rsidRPr="009C220D" w:rsidRDefault="000D2539" w:rsidP="00902964">
            <w:pPr>
              <w:pStyle w:val="FieldText"/>
            </w:pPr>
          </w:p>
        </w:tc>
      </w:tr>
    </w:tbl>
    <w:p w14:paraId="1FC5DE65" w14:textId="77777777" w:rsidR="00C92A3C" w:rsidRDefault="00C92A3C"/>
    <w:tbl>
      <w:tblPr>
        <w:tblStyle w:val="PlainTable3"/>
        <w:tblW w:w="5000" w:type="pct"/>
        <w:tblLayout w:type="fixed"/>
        <w:tblLook w:val="0620" w:firstRow="1" w:lastRow="0" w:firstColumn="0" w:lastColumn="0" w:noHBand="1" w:noVBand="1"/>
      </w:tblPr>
      <w:tblGrid>
        <w:gridCol w:w="2878"/>
        <w:gridCol w:w="812"/>
        <w:gridCol w:w="540"/>
        <w:gridCol w:w="899"/>
        <w:gridCol w:w="676"/>
        <w:gridCol w:w="44"/>
        <w:gridCol w:w="451"/>
        <w:gridCol w:w="179"/>
        <w:gridCol w:w="720"/>
        <w:gridCol w:w="2881"/>
      </w:tblGrid>
      <w:tr w:rsidR="00600197" w:rsidRPr="005114CE" w14:paraId="4CD38AE7" w14:textId="77777777" w:rsidTr="00600197">
        <w:trPr>
          <w:gridAfter w:val="2"/>
          <w:cnfStyle w:val="100000000000" w:firstRow="1" w:lastRow="0" w:firstColumn="0" w:lastColumn="0" w:oddVBand="0" w:evenVBand="0" w:oddHBand="0" w:evenHBand="0" w:firstRowFirstColumn="0" w:firstRowLastColumn="0" w:lastRowFirstColumn="0" w:lastRowLastColumn="0"/>
          <w:wAfter w:w="3601" w:type="dxa"/>
        </w:trPr>
        <w:tc>
          <w:tcPr>
            <w:tcW w:w="5129" w:type="dxa"/>
            <w:gridSpan w:val="4"/>
          </w:tcPr>
          <w:p w14:paraId="4D7896AB" w14:textId="4B670B85" w:rsidR="00600197" w:rsidRPr="005114CE" w:rsidRDefault="00600197" w:rsidP="002F3839">
            <w:r>
              <w:t>Have you ever lived at a Legacy Sober Living House before</w:t>
            </w:r>
            <w:r w:rsidRPr="005114CE">
              <w:t>?</w:t>
            </w:r>
          </w:p>
        </w:tc>
        <w:tc>
          <w:tcPr>
            <w:tcW w:w="720" w:type="dxa"/>
            <w:gridSpan w:val="2"/>
          </w:tcPr>
          <w:p w14:paraId="26390FDD" w14:textId="77777777" w:rsidR="00600197" w:rsidRPr="009C220D" w:rsidRDefault="00600197" w:rsidP="002F3839">
            <w:pPr>
              <w:pStyle w:val="Checkbox"/>
            </w:pPr>
            <w:r>
              <w:t>YES</w:t>
            </w:r>
          </w:p>
          <w:p w14:paraId="762260C8" w14:textId="77777777" w:rsidR="00600197" w:rsidRPr="005114CE" w:rsidRDefault="00600197" w:rsidP="002F383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630" w:type="dxa"/>
            <w:gridSpan w:val="2"/>
          </w:tcPr>
          <w:p w14:paraId="1FE7CE25" w14:textId="77777777" w:rsidR="00600197" w:rsidRPr="009C220D" w:rsidRDefault="00600197" w:rsidP="002F3839">
            <w:pPr>
              <w:pStyle w:val="Checkbox"/>
            </w:pPr>
            <w:r>
              <w:t>NO</w:t>
            </w:r>
          </w:p>
          <w:p w14:paraId="1ADC3417" w14:textId="77777777" w:rsidR="00600197" w:rsidRPr="005114CE" w:rsidRDefault="00600197" w:rsidP="002F383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F04736">
              <w:fldChar w:fldCharType="separate"/>
            </w:r>
            <w:r w:rsidRPr="005114CE">
              <w:fldChar w:fldCharType="end"/>
            </w:r>
          </w:p>
        </w:tc>
      </w:tr>
      <w:tr w:rsidR="00600197" w:rsidRPr="005114CE" w14:paraId="2CBCB0C8" w14:textId="77777777" w:rsidTr="00600197">
        <w:trPr>
          <w:trHeight w:val="335"/>
        </w:trPr>
        <w:tc>
          <w:tcPr>
            <w:tcW w:w="2878" w:type="dxa"/>
            <w:tcBorders>
              <w:bottom w:val="single" w:sz="4" w:space="0" w:color="auto"/>
            </w:tcBorders>
          </w:tcPr>
          <w:p w14:paraId="7D20C301" w14:textId="0A3A8E70" w:rsidR="00600197" w:rsidRPr="005114CE" w:rsidRDefault="00600197" w:rsidP="002F3839">
            <w:r>
              <w:t>If yes, list the name &amp; location:</w:t>
            </w:r>
          </w:p>
        </w:tc>
        <w:tc>
          <w:tcPr>
            <w:tcW w:w="812" w:type="dxa"/>
            <w:tcBorders>
              <w:bottom w:val="single" w:sz="4" w:space="0" w:color="auto"/>
            </w:tcBorders>
          </w:tcPr>
          <w:p w14:paraId="6CE60595" w14:textId="77777777" w:rsidR="00600197" w:rsidRDefault="00600197" w:rsidP="002F3839">
            <w:pPr>
              <w:pStyle w:val="Checkbox"/>
            </w:pPr>
          </w:p>
        </w:tc>
        <w:tc>
          <w:tcPr>
            <w:tcW w:w="540" w:type="dxa"/>
            <w:tcBorders>
              <w:bottom w:val="single" w:sz="4" w:space="0" w:color="auto"/>
            </w:tcBorders>
          </w:tcPr>
          <w:p w14:paraId="4F7107A9" w14:textId="77777777" w:rsidR="00600197" w:rsidRDefault="00600197" w:rsidP="002F3839">
            <w:pPr>
              <w:pStyle w:val="Checkbox"/>
            </w:pPr>
          </w:p>
        </w:tc>
        <w:tc>
          <w:tcPr>
            <w:tcW w:w="5850" w:type="dxa"/>
            <w:gridSpan w:val="7"/>
            <w:tcBorders>
              <w:bottom w:val="single" w:sz="4" w:space="0" w:color="auto"/>
            </w:tcBorders>
          </w:tcPr>
          <w:p w14:paraId="3E3FB2D7" w14:textId="77777777" w:rsidR="00600197" w:rsidRPr="005114CE" w:rsidRDefault="00600197" w:rsidP="002F3839">
            <w:pPr>
              <w:rPr>
                <w:szCs w:val="19"/>
              </w:rPr>
            </w:pPr>
          </w:p>
        </w:tc>
      </w:tr>
      <w:tr w:rsidR="00A11880" w:rsidRPr="009C220D" w14:paraId="434EC359" w14:textId="77777777" w:rsidTr="00A11880">
        <w:trPr>
          <w:trHeight w:val="288"/>
        </w:trPr>
        <w:tc>
          <w:tcPr>
            <w:tcW w:w="6300" w:type="dxa"/>
            <w:gridSpan w:val="7"/>
          </w:tcPr>
          <w:p w14:paraId="07288D61" w14:textId="1B7E7F91" w:rsidR="00A11880" w:rsidRPr="005114CE" w:rsidRDefault="00A11880" w:rsidP="002F3839">
            <w:r>
              <w:t>I left the previous Legacy Sober Living House for the following reason(s)</w:t>
            </w:r>
            <w:r w:rsidRPr="005114CE">
              <w:t>:</w:t>
            </w:r>
          </w:p>
        </w:tc>
        <w:tc>
          <w:tcPr>
            <w:tcW w:w="3780" w:type="dxa"/>
            <w:gridSpan w:val="3"/>
            <w:tcBorders>
              <w:bottom w:val="single" w:sz="4" w:space="0" w:color="auto"/>
            </w:tcBorders>
          </w:tcPr>
          <w:p w14:paraId="39C485D3" w14:textId="77777777" w:rsidR="00A11880" w:rsidRPr="009C220D" w:rsidRDefault="00A11880" w:rsidP="002F3839">
            <w:pPr>
              <w:pStyle w:val="FieldText"/>
            </w:pPr>
          </w:p>
        </w:tc>
      </w:tr>
      <w:tr w:rsidR="00A11880" w:rsidRPr="005114CE" w14:paraId="6D798056" w14:textId="77777777" w:rsidTr="00A11880">
        <w:trPr>
          <w:trHeight w:val="288"/>
        </w:trPr>
        <w:tc>
          <w:tcPr>
            <w:tcW w:w="5805" w:type="dxa"/>
            <w:gridSpan w:val="5"/>
            <w:tcBorders>
              <w:bottom w:val="single" w:sz="4" w:space="0" w:color="auto"/>
            </w:tcBorders>
          </w:tcPr>
          <w:p w14:paraId="0180DE64" w14:textId="77777777" w:rsidR="00A11880" w:rsidRPr="009C220D" w:rsidRDefault="00A11880" w:rsidP="002F3839">
            <w:pPr>
              <w:pStyle w:val="FieldText"/>
            </w:pPr>
          </w:p>
        </w:tc>
        <w:tc>
          <w:tcPr>
            <w:tcW w:w="1394" w:type="dxa"/>
            <w:gridSpan w:val="4"/>
            <w:tcBorders>
              <w:bottom w:val="single" w:sz="4" w:space="0" w:color="auto"/>
            </w:tcBorders>
          </w:tcPr>
          <w:p w14:paraId="47E0447F" w14:textId="77777777" w:rsidR="00A11880" w:rsidRPr="005114CE" w:rsidRDefault="00A11880" w:rsidP="002F3839">
            <w:pPr>
              <w:pStyle w:val="FieldText"/>
            </w:pPr>
          </w:p>
        </w:tc>
        <w:tc>
          <w:tcPr>
            <w:tcW w:w="2881" w:type="dxa"/>
            <w:tcBorders>
              <w:bottom w:val="single" w:sz="4" w:space="0" w:color="auto"/>
            </w:tcBorders>
          </w:tcPr>
          <w:p w14:paraId="01B08F63" w14:textId="77777777" w:rsidR="00A11880" w:rsidRPr="005114CE" w:rsidRDefault="00A11880" w:rsidP="002F3839">
            <w:pPr>
              <w:pStyle w:val="FieldText"/>
            </w:pPr>
          </w:p>
        </w:tc>
      </w:tr>
    </w:tbl>
    <w:p w14:paraId="6B7030BA" w14:textId="77777777" w:rsidR="00A11880" w:rsidRDefault="00A11880" w:rsidP="00490804">
      <w:pPr>
        <w:pStyle w:val="Italic"/>
        <w:rPr>
          <w:i w:val="0"/>
          <w:iCs/>
        </w:rPr>
      </w:pPr>
      <w:r>
        <w:rPr>
          <w:i w:val="0"/>
          <w:iCs/>
        </w:rPr>
        <w:t xml:space="preserve">I am aware that I owe money to the previous Legacy Sober Living House and agree to repay the money I owe to </w:t>
      </w:r>
    </w:p>
    <w:tbl>
      <w:tblPr>
        <w:tblStyle w:val="PlainTable3"/>
        <w:tblpPr w:leftFromText="180" w:rightFromText="180" w:vertAnchor="text" w:horzAnchor="page" w:tblpX="4546" w:tblpY="165"/>
        <w:tblW w:w="749" w:type="pct"/>
        <w:tblLayout w:type="fixed"/>
        <w:tblLook w:val="0620" w:firstRow="1" w:lastRow="0" w:firstColumn="0" w:lastColumn="0" w:noHBand="1" w:noVBand="1"/>
      </w:tblPr>
      <w:tblGrid>
        <w:gridCol w:w="1179"/>
        <w:gridCol w:w="331"/>
      </w:tblGrid>
      <w:tr w:rsidR="00A11880" w:rsidRPr="005114CE" w14:paraId="1E84F5EC" w14:textId="77777777" w:rsidTr="00A11880">
        <w:trPr>
          <w:cnfStyle w:val="100000000000" w:firstRow="1" w:lastRow="0" w:firstColumn="0" w:lastColumn="0" w:oddVBand="0" w:evenVBand="0" w:oddHBand="0" w:evenHBand="0" w:firstRowFirstColumn="0" w:firstRowLastColumn="0" w:lastRowFirstColumn="0" w:lastRowLastColumn="0"/>
          <w:trHeight w:val="280"/>
        </w:trPr>
        <w:tc>
          <w:tcPr>
            <w:tcW w:w="1178" w:type="dxa"/>
          </w:tcPr>
          <w:p w14:paraId="1AF72651" w14:textId="77777777" w:rsidR="00A11880" w:rsidRPr="009C220D" w:rsidRDefault="00A11880" w:rsidP="00A11880">
            <w:pPr>
              <w:pStyle w:val="Checkbox"/>
            </w:pPr>
            <w:r>
              <w:t>YES</w:t>
            </w:r>
          </w:p>
          <w:p w14:paraId="1685C02E" w14:textId="77777777" w:rsidR="00A11880" w:rsidRPr="005114CE" w:rsidRDefault="00A11880" w:rsidP="00A1188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F04736">
              <w:fldChar w:fldCharType="separate"/>
            </w:r>
            <w:r w:rsidRPr="005114CE">
              <w:fldChar w:fldCharType="end"/>
            </w:r>
          </w:p>
        </w:tc>
        <w:tc>
          <w:tcPr>
            <w:tcW w:w="331" w:type="dxa"/>
          </w:tcPr>
          <w:p w14:paraId="242A5484" w14:textId="77777777" w:rsidR="00A11880" w:rsidRPr="009C220D" w:rsidRDefault="00A11880" w:rsidP="00A11880">
            <w:pPr>
              <w:pStyle w:val="Checkbox"/>
            </w:pPr>
            <w:r>
              <w:t>NO</w:t>
            </w:r>
          </w:p>
          <w:p w14:paraId="06F92173" w14:textId="77777777" w:rsidR="00A11880" w:rsidRPr="005114CE" w:rsidRDefault="00A11880" w:rsidP="00A1188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F04736">
              <w:fldChar w:fldCharType="separate"/>
            </w:r>
            <w:r w:rsidRPr="005114CE">
              <w:fldChar w:fldCharType="end"/>
            </w:r>
          </w:p>
        </w:tc>
      </w:tr>
    </w:tbl>
    <w:p w14:paraId="08D9CE4C" w14:textId="555A3BB1" w:rsidR="00A11880" w:rsidRPr="00A11880" w:rsidRDefault="00A11880" w:rsidP="00490804">
      <w:pPr>
        <w:pStyle w:val="Italic"/>
        <w:rPr>
          <w:i w:val="0"/>
          <w:iCs/>
        </w:rPr>
      </w:pPr>
      <w:r>
        <w:rPr>
          <w:i w:val="0"/>
          <w:iCs/>
        </w:rPr>
        <w:t xml:space="preserve">the Legacy Sober Living House? </w:t>
      </w:r>
    </w:p>
    <w:p w14:paraId="5B40B89B" w14:textId="4A0A5132" w:rsidR="00600197" w:rsidRPr="00A11880" w:rsidRDefault="00600197" w:rsidP="00490804">
      <w:pPr>
        <w:pStyle w:val="Italic"/>
        <w:rPr>
          <w:i w:val="0"/>
          <w:iCs/>
        </w:rPr>
      </w:pPr>
    </w:p>
    <w:p w14:paraId="370750B1" w14:textId="77777777" w:rsidR="00A11880" w:rsidRDefault="00A11880" w:rsidP="00490804">
      <w:pPr>
        <w:pStyle w:val="Italic"/>
      </w:pPr>
    </w:p>
    <w:p w14:paraId="5A606500" w14:textId="77777777" w:rsidR="006F7FCB" w:rsidRDefault="00A11880" w:rsidP="00490804">
      <w:pPr>
        <w:pStyle w:val="Italic"/>
        <w:rPr>
          <w:b/>
          <w:bCs/>
          <w:i w:val="0"/>
          <w:iCs/>
        </w:rPr>
      </w:pPr>
      <w:r>
        <w:rPr>
          <w:b/>
          <w:bCs/>
          <w:i w:val="0"/>
          <w:iCs/>
        </w:rPr>
        <w:t xml:space="preserve">EMERGENCY CONTACTS - </w:t>
      </w:r>
      <w:r w:rsidRPr="00A11880">
        <w:rPr>
          <w:b/>
          <w:bCs/>
          <w:i w:val="0"/>
          <w:iCs/>
        </w:rPr>
        <w:t>List below</w:t>
      </w:r>
      <w:r>
        <w:rPr>
          <w:b/>
          <w:bCs/>
          <w:i w:val="0"/>
          <w:iCs/>
        </w:rPr>
        <w:t xml:space="preserve"> </w:t>
      </w:r>
      <w:r w:rsidR="006F7FCB">
        <w:rPr>
          <w:b/>
          <w:bCs/>
          <w:i w:val="0"/>
          <w:iCs/>
        </w:rPr>
        <w:t>family doctor if you have one &amp; two family members or friends:</w:t>
      </w:r>
    </w:p>
    <w:tbl>
      <w:tblPr>
        <w:tblStyle w:val="TableGrid"/>
        <w:tblW w:w="0" w:type="auto"/>
        <w:tblLook w:val="04A0" w:firstRow="1" w:lastRow="0" w:firstColumn="1" w:lastColumn="0" w:noHBand="0" w:noVBand="1"/>
      </w:tblPr>
      <w:tblGrid>
        <w:gridCol w:w="3356"/>
        <w:gridCol w:w="3357"/>
        <w:gridCol w:w="3357"/>
      </w:tblGrid>
      <w:tr w:rsidR="006F7FCB" w14:paraId="0B70BADB" w14:textId="77777777" w:rsidTr="006F7FCB">
        <w:tc>
          <w:tcPr>
            <w:tcW w:w="3356" w:type="dxa"/>
          </w:tcPr>
          <w:p w14:paraId="1B3808B9" w14:textId="6E2888FE" w:rsidR="006F7FCB" w:rsidRDefault="006F7FCB" w:rsidP="006F7FCB">
            <w:pPr>
              <w:pStyle w:val="Italic"/>
              <w:jc w:val="center"/>
              <w:rPr>
                <w:b/>
                <w:bCs/>
                <w:i w:val="0"/>
                <w:iCs/>
              </w:rPr>
            </w:pPr>
            <w:r>
              <w:rPr>
                <w:b/>
                <w:bCs/>
                <w:i w:val="0"/>
                <w:iCs/>
              </w:rPr>
              <w:t>NAME &amp; ADDRESS</w:t>
            </w:r>
          </w:p>
        </w:tc>
        <w:tc>
          <w:tcPr>
            <w:tcW w:w="3357" w:type="dxa"/>
          </w:tcPr>
          <w:p w14:paraId="4FB371C1" w14:textId="40DA322E" w:rsidR="006F7FCB" w:rsidRDefault="006F7FCB" w:rsidP="006F7FCB">
            <w:pPr>
              <w:pStyle w:val="Italic"/>
              <w:jc w:val="center"/>
              <w:rPr>
                <w:b/>
                <w:bCs/>
                <w:i w:val="0"/>
                <w:iCs/>
              </w:rPr>
            </w:pPr>
            <w:r>
              <w:rPr>
                <w:b/>
                <w:bCs/>
                <w:i w:val="0"/>
                <w:iCs/>
              </w:rPr>
              <w:t>RELATIONSHIP</w:t>
            </w:r>
          </w:p>
        </w:tc>
        <w:tc>
          <w:tcPr>
            <w:tcW w:w="3357" w:type="dxa"/>
          </w:tcPr>
          <w:p w14:paraId="321FDD12" w14:textId="3AACE240" w:rsidR="006F7FCB" w:rsidRDefault="006F7FCB" w:rsidP="006F7FCB">
            <w:pPr>
              <w:pStyle w:val="Italic"/>
              <w:jc w:val="center"/>
              <w:rPr>
                <w:b/>
                <w:bCs/>
                <w:i w:val="0"/>
                <w:iCs/>
              </w:rPr>
            </w:pPr>
            <w:r>
              <w:rPr>
                <w:b/>
                <w:bCs/>
                <w:i w:val="0"/>
                <w:iCs/>
              </w:rPr>
              <w:t>TELEPHONE</w:t>
            </w:r>
          </w:p>
        </w:tc>
      </w:tr>
      <w:tr w:rsidR="006F7FCB" w14:paraId="27859923" w14:textId="77777777" w:rsidTr="006F7FCB">
        <w:trPr>
          <w:trHeight w:val="773"/>
        </w:trPr>
        <w:tc>
          <w:tcPr>
            <w:tcW w:w="3356" w:type="dxa"/>
          </w:tcPr>
          <w:p w14:paraId="7EBD29B0" w14:textId="77777777" w:rsidR="006F7FCB" w:rsidRDefault="006F7FCB" w:rsidP="00490804">
            <w:pPr>
              <w:pStyle w:val="Italic"/>
              <w:rPr>
                <w:b/>
                <w:bCs/>
                <w:i w:val="0"/>
                <w:iCs/>
              </w:rPr>
            </w:pPr>
          </w:p>
        </w:tc>
        <w:tc>
          <w:tcPr>
            <w:tcW w:w="3357" w:type="dxa"/>
          </w:tcPr>
          <w:p w14:paraId="39F545BD" w14:textId="77777777" w:rsidR="006F7FCB" w:rsidRDefault="006F7FCB" w:rsidP="00490804">
            <w:pPr>
              <w:pStyle w:val="Italic"/>
              <w:rPr>
                <w:b/>
                <w:bCs/>
                <w:i w:val="0"/>
                <w:iCs/>
              </w:rPr>
            </w:pPr>
          </w:p>
        </w:tc>
        <w:tc>
          <w:tcPr>
            <w:tcW w:w="3357" w:type="dxa"/>
          </w:tcPr>
          <w:p w14:paraId="118146CB" w14:textId="77777777" w:rsidR="006F7FCB" w:rsidRDefault="006F7FCB" w:rsidP="00490804">
            <w:pPr>
              <w:pStyle w:val="Italic"/>
              <w:rPr>
                <w:b/>
                <w:bCs/>
                <w:i w:val="0"/>
                <w:iCs/>
              </w:rPr>
            </w:pPr>
          </w:p>
        </w:tc>
      </w:tr>
      <w:tr w:rsidR="006F7FCB" w14:paraId="59B44CFA" w14:textId="77777777" w:rsidTr="006F7FCB">
        <w:trPr>
          <w:trHeight w:val="800"/>
        </w:trPr>
        <w:tc>
          <w:tcPr>
            <w:tcW w:w="3356" w:type="dxa"/>
          </w:tcPr>
          <w:p w14:paraId="4B50A0D1" w14:textId="77777777" w:rsidR="006F7FCB" w:rsidRDefault="006F7FCB" w:rsidP="00490804">
            <w:pPr>
              <w:pStyle w:val="Italic"/>
              <w:rPr>
                <w:b/>
                <w:bCs/>
                <w:i w:val="0"/>
                <w:iCs/>
              </w:rPr>
            </w:pPr>
          </w:p>
        </w:tc>
        <w:tc>
          <w:tcPr>
            <w:tcW w:w="3357" w:type="dxa"/>
          </w:tcPr>
          <w:p w14:paraId="6F36483E" w14:textId="77777777" w:rsidR="006F7FCB" w:rsidRDefault="006F7FCB" w:rsidP="00490804">
            <w:pPr>
              <w:pStyle w:val="Italic"/>
              <w:rPr>
                <w:b/>
                <w:bCs/>
                <w:i w:val="0"/>
                <w:iCs/>
              </w:rPr>
            </w:pPr>
          </w:p>
        </w:tc>
        <w:tc>
          <w:tcPr>
            <w:tcW w:w="3357" w:type="dxa"/>
          </w:tcPr>
          <w:p w14:paraId="107E55F5" w14:textId="77777777" w:rsidR="006F7FCB" w:rsidRDefault="006F7FCB" w:rsidP="00490804">
            <w:pPr>
              <w:pStyle w:val="Italic"/>
              <w:rPr>
                <w:b/>
                <w:bCs/>
                <w:i w:val="0"/>
                <w:iCs/>
              </w:rPr>
            </w:pPr>
          </w:p>
        </w:tc>
      </w:tr>
      <w:tr w:rsidR="006F7FCB" w14:paraId="20581E5E" w14:textId="77777777" w:rsidTr="006F7FCB">
        <w:trPr>
          <w:trHeight w:val="800"/>
        </w:trPr>
        <w:tc>
          <w:tcPr>
            <w:tcW w:w="3356" w:type="dxa"/>
          </w:tcPr>
          <w:p w14:paraId="74F9FCC4" w14:textId="77777777" w:rsidR="006F7FCB" w:rsidRDefault="006F7FCB" w:rsidP="00490804">
            <w:pPr>
              <w:pStyle w:val="Italic"/>
              <w:rPr>
                <w:b/>
                <w:bCs/>
                <w:i w:val="0"/>
                <w:iCs/>
              </w:rPr>
            </w:pPr>
          </w:p>
        </w:tc>
        <w:tc>
          <w:tcPr>
            <w:tcW w:w="3357" w:type="dxa"/>
          </w:tcPr>
          <w:p w14:paraId="3562E543" w14:textId="77777777" w:rsidR="006F7FCB" w:rsidRDefault="006F7FCB" w:rsidP="00490804">
            <w:pPr>
              <w:pStyle w:val="Italic"/>
              <w:rPr>
                <w:b/>
                <w:bCs/>
                <w:i w:val="0"/>
                <w:iCs/>
              </w:rPr>
            </w:pPr>
          </w:p>
        </w:tc>
        <w:tc>
          <w:tcPr>
            <w:tcW w:w="3357" w:type="dxa"/>
          </w:tcPr>
          <w:p w14:paraId="2E021122" w14:textId="77777777" w:rsidR="006F7FCB" w:rsidRDefault="006F7FCB" w:rsidP="00490804">
            <w:pPr>
              <w:pStyle w:val="Italic"/>
              <w:rPr>
                <w:b/>
                <w:bCs/>
                <w:i w:val="0"/>
                <w:iCs/>
              </w:rPr>
            </w:pPr>
          </w:p>
        </w:tc>
      </w:tr>
    </w:tbl>
    <w:p w14:paraId="0A7F213E" w14:textId="2973CBDB" w:rsidR="00600197" w:rsidRPr="00A11880" w:rsidRDefault="00A11880" w:rsidP="00490804">
      <w:pPr>
        <w:pStyle w:val="Italic"/>
        <w:rPr>
          <w:b/>
          <w:bCs/>
          <w:i w:val="0"/>
          <w:iCs/>
        </w:rPr>
      </w:pPr>
      <w:r>
        <w:rPr>
          <w:b/>
          <w:bCs/>
          <w:i w:val="0"/>
          <w:iCs/>
        </w:rPr>
        <w:t xml:space="preserve"> </w:t>
      </w:r>
    </w:p>
    <w:p w14:paraId="0BF7728C" w14:textId="7EC67620" w:rsidR="00B0523D" w:rsidRPr="00CC12CF" w:rsidRDefault="00B0523D" w:rsidP="00B0523D">
      <w:pPr>
        <w:pStyle w:val="Italic"/>
        <w:numPr>
          <w:ilvl w:val="0"/>
          <w:numId w:val="11"/>
        </w:numPr>
        <w:rPr>
          <w:b/>
          <w:bCs/>
          <w:i w:val="0"/>
          <w:iCs/>
          <w:sz w:val="18"/>
          <w:szCs w:val="18"/>
        </w:rPr>
      </w:pPr>
      <w:r w:rsidRPr="00CC12CF">
        <w:rPr>
          <w:b/>
          <w:bCs/>
          <w:i w:val="0"/>
          <w:iCs/>
          <w:sz w:val="18"/>
          <w:szCs w:val="18"/>
        </w:rPr>
        <w:lastRenderedPageBreak/>
        <w:t xml:space="preserve">To be accepted in a Legacy Sober Living House, an applicant must complete both pages of this </w:t>
      </w:r>
      <w:r w:rsidR="00CC12CF" w:rsidRPr="00CC12CF">
        <w:rPr>
          <w:b/>
          <w:bCs/>
          <w:i w:val="0"/>
          <w:iCs/>
          <w:sz w:val="18"/>
          <w:szCs w:val="18"/>
        </w:rPr>
        <w:t>application</w:t>
      </w:r>
      <w:r w:rsidRPr="00CC12CF">
        <w:rPr>
          <w:b/>
          <w:bCs/>
          <w:i w:val="0"/>
          <w:iCs/>
          <w:sz w:val="18"/>
          <w:szCs w:val="18"/>
        </w:rPr>
        <w:t xml:space="preserve">; be interviewed by the residents of the particular </w:t>
      </w:r>
      <w:r w:rsidR="00CC12CF" w:rsidRPr="00CC12CF">
        <w:rPr>
          <w:b/>
          <w:bCs/>
          <w:i w:val="0"/>
          <w:iCs/>
          <w:sz w:val="18"/>
          <w:szCs w:val="18"/>
        </w:rPr>
        <w:t>Legacy Sober Living House to which the applicant is applying. The residents of the house then vote on acceptance. An 80% affirmative vote is needed to be accepted. Carefully read the application and honestly answer the questions above. Living in a Legacy Sober Living House is unique and if you understand its value it can assist in achieving a calm and complete sobriety without relapse.</w:t>
      </w:r>
    </w:p>
    <w:p w14:paraId="0A3B238C" w14:textId="64954892" w:rsidR="00600197" w:rsidRPr="00CC12CF" w:rsidRDefault="007C4725" w:rsidP="00B0523D">
      <w:pPr>
        <w:pStyle w:val="Italic"/>
        <w:numPr>
          <w:ilvl w:val="0"/>
          <w:numId w:val="11"/>
        </w:numPr>
        <w:rPr>
          <w:b/>
          <w:bCs/>
          <w:i w:val="0"/>
          <w:iCs/>
          <w:sz w:val="18"/>
          <w:szCs w:val="18"/>
        </w:rPr>
      </w:pPr>
      <w:r w:rsidRPr="00CC12CF">
        <w:rPr>
          <w:b/>
          <w:bCs/>
          <w:i w:val="0"/>
          <w:iCs/>
          <w:sz w:val="18"/>
          <w:szCs w:val="18"/>
        </w:rPr>
        <w:t>I realize that the Legacy Sober Living House to which I am applying for residency has been established in compliance with the conditions of</w:t>
      </w:r>
      <w:r w:rsidR="00954A17">
        <w:rPr>
          <w:b/>
          <w:bCs/>
          <w:i w:val="0"/>
          <w:iCs/>
          <w:sz w:val="18"/>
          <w:szCs w:val="18"/>
        </w:rPr>
        <w:t xml:space="preserve"> </w:t>
      </w:r>
      <w:r w:rsidRPr="00CC12CF">
        <w:rPr>
          <w:b/>
          <w:bCs/>
          <w:i w:val="0"/>
          <w:iCs/>
          <w:sz w:val="18"/>
          <w:szCs w:val="18"/>
        </w:rPr>
        <w:t xml:space="preserve"> 2036 of the Federal Anti-Drug Abuse Act of 1988, P.L. 100-690, as amended, which provides that federal money loaned to start the house requires the house residents to (A) </w:t>
      </w:r>
      <w:r w:rsidR="003E1399" w:rsidRPr="00CC12CF">
        <w:rPr>
          <w:b/>
          <w:bCs/>
          <w:i w:val="0"/>
          <w:iCs/>
          <w:sz w:val="18"/>
          <w:szCs w:val="18"/>
        </w:rPr>
        <w:t>prohibit all residents from using any alcohol or illegal drugs, (B) expel any resident who violates such prohibition, (C) equally share household expenses including the monthly lease payment, among all residents, and (D) utilize democratic decision making within the group including inclusion in and expulsion from the group. In accepting these terms, the applicant excludes himself or herself from the normal due process afforded by local landlord-tenant laws.</w:t>
      </w:r>
    </w:p>
    <w:p w14:paraId="102FF817" w14:textId="084068B0" w:rsidR="003E1399" w:rsidRPr="00B0523D" w:rsidRDefault="003E1399" w:rsidP="00B0523D">
      <w:pPr>
        <w:pStyle w:val="Italic"/>
        <w:numPr>
          <w:ilvl w:val="0"/>
          <w:numId w:val="11"/>
        </w:numPr>
      </w:pPr>
      <w:r w:rsidRPr="00B0523D">
        <w:t xml:space="preserve">I have read all material on this </w:t>
      </w:r>
      <w:r w:rsidR="00B0523D" w:rsidRPr="00B0523D">
        <w:t>application form including the limitations set forth in item 26. I have also answered each question honestly and want to complete calm consistent recovery from alcoholism and/or drug addiction without relapse.</w:t>
      </w:r>
    </w:p>
    <w:p w14:paraId="43333424" w14:textId="77777777" w:rsidR="00600197" w:rsidRPr="00B0523D" w:rsidRDefault="00600197" w:rsidP="00490804">
      <w:pPr>
        <w:pStyle w:val="Italic"/>
      </w:pPr>
    </w:p>
    <w:tbl>
      <w:tblPr>
        <w:tblStyle w:val="PlainTable3"/>
        <w:tblW w:w="5000" w:type="pct"/>
        <w:tblLayout w:type="fixed"/>
        <w:tblLook w:val="0620" w:firstRow="1" w:lastRow="0" w:firstColumn="0" w:lastColumn="0" w:noHBand="1" w:noVBand="1"/>
      </w:tblPr>
      <w:tblGrid>
        <w:gridCol w:w="1072"/>
        <w:gridCol w:w="674"/>
        <w:gridCol w:w="5471"/>
        <w:gridCol w:w="674"/>
        <w:gridCol w:w="2189"/>
      </w:tblGrid>
      <w:tr w:rsidR="000D2539" w:rsidRPr="005114CE" w14:paraId="65F0232F"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01B491C1" w14:textId="77777777" w:rsidR="000D2539" w:rsidRPr="005114CE" w:rsidRDefault="000D2539" w:rsidP="00490804">
            <w:r w:rsidRPr="005114CE">
              <w:t>Signature:</w:t>
            </w:r>
          </w:p>
        </w:tc>
        <w:tc>
          <w:tcPr>
            <w:tcW w:w="6145" w:type="dxa"/>
            <w:gridSpan w:val="2"/>
            <w:tcBorders>
              <w:bottom w:val="single" w:sz="4" w:space="0" w:color="auto"/>
            </w:tcBorders>
          </w:tcPr>
          <w:p w14:paraId="07483C69" w14:textId="77777777" w:rsidR="000D2539" w:rsidRPr="005114CE" w:rsidRDefault="000D2539" w:rsidP="00682C69">
            <w:pPr>
              <w:pStyle w:val="FieldText"/>
            </w:pPr>
          </w:p>
        </w:tc>
        <w:tc>
          <w:tcPr>
            <w:tcW w:w="674" w:type="dxa"/>
          </w:tcPr>
          <w:p w14:paraId="79422A76" w14:textId="77777777" w:rsidR="000D2539" w:rsidRPr="005114CE" w:rsidRDefault="000D2539" w:rsidP="00C92A3C">
            <w:pPr>
              <w:pStyle w:val="Heading4"/>
              <w:outlineLvl w:val="3"/>
            </w:pPr>
            <w:r w:rsidRPr="005114CE">
              <w:t>Date:</w:t>
            </w:r>
          </w:p>
        </w:tc>
        <w:tc>
          <w:tcPr>
            <w:tcW w:w="2189" w:type="dxa"/>
            <w:tcBorders>
              <w:bottom w:val="single" w:sz="4" w:space="0" w:color="auto"/>
            </w:tcBorders>
          </w:tcPr>
          <w:p w14:paraId="7A63E90A" w14:textId="77777777" w:rsidR="000D2539" w:rsidRPr="005114CE" w:rsidRDefault="000D2539" w:rsidP="00682C69">
            <w:pPr>
              <w:pStyle w:val="FieldText"/>
            </w:pPr>
          </w:p>
        </w:tc>
      </w:tr>
      <w:tr w:rsidR="00CC12CF" w:rsidRPr="005114CE" w14:paraId="22D7075D" w14:textId="77777777" w:rsidTr="00CC12CF">
        <w:trPr>
          <w:gridAfter w:val="3"/>
          <w:wAfter w:w="8334" w:type="dxa"/>
          <w:trHeight w:val="143"/>
        </w:trPr>
        <w:tc>
          <w:tcPr>
            <w:tcW w:w="1072" w:type="dxa"/>
          </w:tcPr>
          <w:p w14:paraId="02FD455C" w14:textId="77777777" w:rsidR="00CC12CF" w:rsidRPr="005114CE" w:rsidRDefault="00CC12CF" w:rsidP="00490804"/>
        </w:tc>
        <w:tc>
          <w:tcPr>
            <w:tcW w:w="674" w:type="dxa"/>
          </w:tcPr>
          <w:p w14:paraId="31E5C386" w14:textId="77777777" w:rsidR="00CC12CF" w:rsidRPr="005114CE" w:rsidRDefault="00CC12CF" w:rsidP="00C92A3C">
            <w:pPr>
              <w:pStyle w:val="Heading4"/>
              <w:outlineLvl w:val="3"/>
            </w:pPr>
          </w:p>
        </w:tc>
      </w:tr>
    </w:tbl>
    <w:tbl>
      <w:tblPr>
        <w:tblStyle w:val="TableGrid"/>
        <w:tblW w:w="0" w:type="auto"/>
        <w:tblLook w:val="04A0" w:firstRow="1" w:lastRow="0" w:firstColumn="1" w:lastColumn="0" w:noHBand="0" w:noVBand="1"/>
      </w:tblPr>
      <w:tblGrid>
        <w:gridCol w:w="10070"/>
      </w:tblGrid>
      <w:tr w:rsidR="00CC12CF" w14:paraId="5C8EFCF0" w14:textId="77777777" w:rsidTr="00CC12CF">
        <w:tc>
          <w:tcPr>
            <w:tcW w:w="10070" w:type="dxa"/>
          </w:tcPr>
          <w:p w14:paraId="619CEF23" w14:textId="643FA5CB" w:rsidR="00CC12CF" w:rsidRPr="0097451D" w:rsidRDefault="0097451D" w:rsidP="0097451D">
            <w:pPr>
              <w:jc w:val="center"/>
              <w:rPr>
                <w:b/>
                <w:bCs/>
              </w:rPr>
            </w:pPr>
            <w:r>
              <w:rPr>
                <w:b/>
                <w:bCs/>
              </w:rPr>
              <w:t>FOR USE BY LEGACY SOBER LIVING HOUSE</w:t>
            </w:r>
          </w:p>
        </w:tc>
      </w:tr>
    </w:tbl>
    <w:p w14:paraId="4882BA55" w14:textId="3BEC3087" w:rsidR="005F6E87" w:rsidRDefault="005F6E87" w:rsidP="004E34C6"/>
    <w:tbl>
      <w:tblPr>
        <w:tblStyle w:val="TableGrid"/>
        <w:tblW w:w="0" w:type="auto"/>
        <w:tblLook w:val="04A0" w:firstRow="1" w:lastRow="0" w:firstColumn="1" w:lastColumn="0" w:noHBand="0" w:noVBand="1"/>
      </w:tblPr>
      <w:tblGrid>
        <w:gridCol w:w="2517"/>
        <w:gridCol w:w="2517"/>
        <w:gridCol w:w="2518"/>
        <w:gridCol w:w="2518"/>
      </w:tblGrid>
      <w:tr w:rsidR="00777ADD" w14:paraId="435A9533" w14:textId="77777777" w:rsidTr="00777ADD">
        <w:tc>
          <w:tcPr>
            <w:tcW w:w="2517" w:type="dxa"/>
          </w:tcPr>
          <w:p w14:paraId="019D385D" w14:textId="16AEDD49" w:rsidR="00777ADD" w:rsidRDefault="00777ADD" w:rsidP="00777ADD">
            <w:pPr>
              <w:pStyle w:val="ListParagraph"/>
              <w:numPr>
                <w:ilvl w:val="0"/>
                <w:numId w:val="16"/>
              </w:numPr>
            </w:pPr>
            <w:r>
              <w:t>ACCEPTED</w:t>
            </w:r>
          </w:p>
        </w:tc>
        <w:tc>
          <w:tcPr>
            <w:tcW w:w="2517" w:type="dxa"/>
          </w:tcPr>
          <w:p w14:paraId="0787F44C" w14:textId="7F3661AB" w:rsidR="00777ADD" w:rsidRDefault="00777ADD" w:rsidP="00777ADD">
            <w:pPr>
              <w:pStyle w:val="ListParagraph"/>
              <w:numPr>
                <w:ilvl w:val="0"/>
                <w:numId w:val="16"/>
              </w:numPr>
            </w:pPr>
            <w:r>
              <w:t>NOT ACCEPTED</w:t>
            </w:r>
          </w:p>
        </w:tc>
        <w:tc>
          <w:tcPr>
            <w:tcW w:w="2518" w:type="dxa"/>
          </w:tcPr>
          <w:p w14:paraId="05B3B70B" w14:textId="7A934896" w:rsidR="00777ADD" w:rsidRDefault="00777ADD" w:rsidP="00777ADD">
            <w:pPr>
              <w:ind w:left="360"/>
            </w:pPr>
            <w:r>
              <w:t>Move In Date:</w:t>
            </w:r>
          </w:p>
        </w:tc>
        <w:tc>
          <w:tcPr>
            <w:tcW w:w="2518" w:type="dxa"/>
          </w:tcPr>
          <w:p w14:paraId="5A81DF26" w14:textId="3762AD8C" w:rsidR="00777ADD" w:rsidRDefault="00777ADD" w:rsidP="004E34C6">
            <w:r>
              <w:t>Move Out Date:</w:t>
            </w:r>
          </w:p>
        </w:tc>
      </w:tr>
      <w:tr w:rsidR="00777ADD" w14:paraId="545D79C1" w14:textId="77777777" w:rsidTr="00777ADD">
        <w:tc>
          <w:tcPr>
            <w:tcW w:w="2517" w:type="dxa"/>
          </w:tcPr>
          <w:p w14:paraId="051AA657" w14:textId="24EE7349" w:rsidR="00777ADD" w:rsidRPr="00777ADD" w:rsidRDefault="00777ADD" w:rsidP="00777ADD">
            <w:pPr>
              <w:pStyle w:val="ListParagraph"/>
              <w:numPr>
                <w:ilvl w:val="0"/>
                <w:numId w:val="19"/>
              </w:numPr>
              <w:rPr>
                <w:sz w:val="13"/>
                <w:szCs w:val="13"/>
              </w:rPr>
            </w:pPr>
            <w:r w:rsidRPr="00777ADD">
              <w:rPr>
                <w:sz w:val="13"/>
                <w:szCs w:val="13"/>
              </w:rPr>
              <w:t>HOUSE KEYS RETURN’D</w:t>
            </w:r>
          </w:p>
        </w:tc>
        <w:tc>
          <w:tcPr>
            <w:tcW w:w="2517" w:type="dxa"/>
          </w:tcPr>
          <w:p w14:paraId="6A6BFECA" w14:textId="3354D61C" w:rsidR="00777ADD" w:rsidRDefault="00777ADD" w:rsidP="00777ADD">
            <w:pPr>
              <w:pStyle w:val="ListParagraph"/>
              <w:numPr>
                <w:ilvl w:val="0"/>
                <w:numId w:val="19"/>
              </w:numPr>
            </w:pPr>
            <w:r>
              <w:t>Outstanding Debt</w:t>
            </w:r>
          </w:p>
        </w:tc>
        <w:tc>
          <w:tcPr>
            <w:tcW w:w="2518" w:type="dxa"/>
          </w:tcPr>
          <w:p w14:paraId="4C1A8B83" w14:textId="1866D5DB" w:rsidR="00777ADD" w:rsidRPr="003A2E19" w:rsidRDefault="003A2E19" w:rsidP="004E34C6">
            <w:pPr>
              <w:rPr>
                <w:b/>
                <w:bCs/>
              </w:rPr>
            </w:pPr>
            <w:r>
              <w:t xml:space="preserve">AMOUNT </w:t>
            </w:r>
            <w:r>
              <w:rPr>
                <w:b/>
                <w:bCs/>
              </w:rPr>
              <w:t>$</w:t>
            </w:r>
          </w:p>
        </w:tc>
        <w:tc>
          <w:tcPr>
            <w:tcW w:w="2518" w:type="dxa"/>
          </w:tcPr>
          <w:p w14:paraId="3166EB4B" w14:textId="2AB12DB5" w:rsidR="00777ADD" w:rsidRDefault="003A2E19" w:rsidP="004E34C6">
            <w:r>
              <w:t xml:space="preserve">Date Repaid: </w:t>
            </w:r>
          </w:p>
        </w:tc>
      </w:tr>
    </w:tbl>
    <w:p w14:paraId="6F0E864E" w14:textId="77777777" w:rsidR="00777ADD" w:rsidRPr="004E34C6" w:rsidRDefault="00777ADD" w:rsidP="00F04736"/>
    <w:sectPr w:rsidR="00777ADD" w:rsidRPr="004E34C6" w:rsidSect="00856C35">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76AE" w14:textId="77777777" w:rsidR="001D2719" w:rsidRDefault="001D2719" w:rsidP="00176E67">
      <w:r>
        <w:separator/>
      </w:r>
    </w:p>
  </w:endnote>
  <w:endnote w:type="continuationSeparator" w:id="0">
    <w:p w14:paraId="55090C22" w14:textId="77777777" w:rsidR="001D2719" w:rsidRDefault="001D271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3BC8" w14:textId="77777777" w:rsidR="00F04736" w:rsidRDefault="00F04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7F7E8ADA"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E6D7" w14:textId="77777777" w:rsidR="00F04736" w:rsidRDefault="00F0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497D" w14:textId="77777777" w:rsidR="001D2719" w:rsidRDefault="001D2719" w:rsidP="00176E67">
      <w:r>
        <w:separator/>
      </w:r>
    </w:p>
  </w:footnote>
  <w:footnote w:type="continuationSeparator" w:id="0">
    <w:p w14:paraId="1E060079" w14:textId="77777777" w:rsidR="001D2719" w:rsidRDefault="001D2719"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8B96" w14:textId="77777777" w:rsidR="00F04736" w:rsidRDefault="00F04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3F09" w14:textId="5D685FAD" w:rsidR="00F04736" w:rsidRDefault="00F04736" w:rsidP="00F04736">
    <w:pPr>
      <w:pStyle w:val="Header"/>
      <w:jc w:val="center"/>
    </w:pPr>
    <w:r>
      <w:rPr>
        <w:noProof/>
      </w:rPr>
      <w:drawing>
        <wp:inline distT="0" distB="0" distL="0" distR="0" wp14:anchorId="082B50F5" wp14:editId="2F7A5AC7">
          <wp:extent cx="2047240" cy="2047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47240" cy="20472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2F4F" w14:textId="77777777" w:rsidR="00F04736" w:rsidRDefault="00F04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B4DB5"/>
    <w:multiLevelType w:val="hybridMultilevel"/>
    <w:tmpl w:val="C89A3368"/>
    <w:lvl w:ilvl="0" w:tplc="F15602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D3604C"/>
    <w:multiLevelType w:val="hybridMultilevel"/>
    <w:tmpl w:val="B14C248E"/>
    <w:lvl w:ilvl="0" w:tplc="F15602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5D15BF"/>
    <w:multiLevelType w:val="hybridMultilevel"/>
    <w:tmpl w:val="E2A68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226678"/>
    <w:multiLevelType w:val="hybridMultilevel"/>
    <w:tmpl w:val="8660A226"/>
    <w:lvl w:ilvl="0" w:tplc="F156021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3985E10"/>
    <w:multiLevelType w:val="hybridMultilevel"/>
    <w:tmpl w:val="B0D8D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45ACD"/>
    <w:multiLevelType w:val="hybridMultilevel"/>
    <w:tmpl w:val="0BB8CD4E"/>
    <w:lvl w:ilvl="0" w:tplc="CD8E4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84C8A"/>
    <w:multiLevelType w:val="hybridMultilevel"/>
    <w:tmpl w:val="FBE2D904"/>
    <w:lvl w:ilvl="0" w:tplc="F15602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C00C8"/>
    <w:multiLevelType w:val="hybridMultilevel"/>
    <w:tmpl w:val="354CF828"/>
    <w:lvl w:ilvl="0" w:tplc="F3F484BE">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47936"/>
    <w:multiLevelType w:val="hybridMultilevel"/>
    <w:tmpl w:val="9D6237AA"/>
    <w:lvl w:ilvl="0" w:tplc="F15602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4"/>
  </w:num>
  <w:num w:numId="14">
    <w:abstractNumId w:val="17"/>
  </w:num>
  <w:num w:numId="15">
    <w:abstractNumId w:val="13"/>
  </w:num>
  <w:num w:numId="16">
    <w:abstractNumId w:val="10"/>
  </w:num>
  <w:num w:numId="17">
    <w:abstractNumId w:val="16"/>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19"/>
    <w:rsid w:val="000071F7"/>
    <w:rsid w:val="00010B00"/>
    <w:rsid w:val="0002798A"/>
    <w:rsid w:val="0007029B"/>
    <w:rsid w:val="00083002"/>
    <w:rsid w:val="00087B85"/>
    <w:rsid w:val="000976B8"/>
    <w:rsid w:val="000A01F1"/>
    <w:rsid w:val="000C1163"/>
    <w:rsid w:val="000C797A"/>
    <w:rsid w:val="000D2539"/>
    <w:rsid w:val="000D2BB8"/>
    <w:rsid w:val="000F2DF4"/>
    <w:rsid w:val="000F6783"/>
    <w:rsid w:val="00120C95"/>
    <w:rsid w:val="0014663E"/>
    <w:rsid w:val="00176E67"/>
    <w:rsid w:val="00180664"/>
    <w:rsid w:val="001903F7"/>
    <w:rsid w:val="0019395E"/>
    <w:rsid w:val="001D2719"/>
    <w:rsid w:val="001D6B76"/>
    <w:rsid w:val="001E71FA"/>
    <w:rsid w:val="00211828"/>
    <w:rsid w:val="00211FEE"/>
    <w:rsid w:val="002407C3"/>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2E19"/>
    <w:rsid w:val="003A41A1"/>
    <w:rsid w:val="003B2326"/>
    <w:rsid w:val="003E1399"/>
    <w:rsid w:val="00400251"/>
    <w:rsid w:val="00437ED0"/>
    <w:rsid w:val="00440CD8"/>
    <w:rsid w:val="00443837"/>
    <w:rsid w:val="00447DAA"/>
    <w:rsid w:val="00450F66"/>
    <w:rsid w:val="00461739"/>
    <w:rsid w:val="00465255"/>
    <w:rsid w:val="00467865"/>
    <w:rsid w:val="0048685F"/>
    <w:rsid w:val="00490804"/>
    <w:rsid w:val="004962A4"/>
    <w:rsid w:val="004A1437"/>
    <w:rsid w:val="004A4198"/>
    <w:rsid w:val="004A54EA"/>
    <w:rsid w:val="004B0578"/>
    <w:rsid w:val="004E34C6"/>
    <w:rsid w:val="004F62AD"/>
    <w:rsid w:val="00501AE8"/>
    <w:rsid w:val="00504B65"/>
    <w:rsid w:val="005114CE"/>
    <w:rsid w:val="0052122B"/>
    <w:rsid w:val="005524C1"/>
    <w:rsid w:val="005557F6"/>
    <w:rsid w:val="00563778"/>
    <w:rsid w:val="005B4AE2"/>
    <w:rsid w:val="005E63CC"/>
    <w:rsid w:val="005F6E87"/>
    <w:rsid w:val="00600197"/>
    <w:rsid w:val="00602863"/>
    <w:rsid w:val="00607FED"/>
    <w:rsid w:val="00613129"/>
    <w:rsid w:val="00617C65"/>
    <w:rsid w:val="0063459A"/>
    <w:rsid w:val="0066126B"/>
    <w:rsid w:val="00682C69"/>
    <w:rsid w:val="006D2635"/>
    <w:rsid w:val="006D779C"/>
    <w:rsid w:val="006E4F63"/>
    <w:rsid w:val="006E729E"/>
    <w:rsid w:val="006F7FCB"/>
    <w:rsid w:val="00722A00"/>
    <w:rsid w:val="00724FA4"/>
    <w:rsid w:val="007325A9"/>
    <w:rsid w:val="0075451A"/>
    <w:rsid w:val="007602AC"/>
    <w:rsid w:val="00774B67"/>
    <w:rsid w:val="00777ADD"/>
    <w:rsid w:val="00786E50"/>
    <w:rsid w:val="00793AC6"/>
    <w:rsid w:val="007A71DE"/>
    <w:rsid w:val="007B199B"/>
    <w:rsid w:val="007B6119"/>
    <w:rsid w:val="007C1DA0"/>
    <w:rsid w:val="007C4725"/>
    <w:rsid w:val="007C71B8"/>
    <w:rsid w:val="007E2A15"/>
    <w:rsid w:val="007E56C4"/>
    <w:rsid w:val="007F3D5B"/>
    <w:rsid w:val="008107D6"/>
    <w:rsid w:val="00841645"/>
    <w:rsid w:val="00852EC6"/>
    <w:rsid w:val="00856C35"/>
    <w:rsid w:val="00871223"/>
    <w:rsid w:val="00871876"/>
    <w:rsid w:val="008753A7"/>
    <w:rsid w:val="0088782D"/>
    <w:rsid w:val="008B7081"/>
    <w:rsid w:val="008C2FAC"/>
    <w:rsid w:val="008D7A67"/>
    <w:rsid w:val="008F2F8A"/>
    <w:rsid w:val="008F5BCD"/>
    <w:rsid w:val="00902964"/>
    <w:rsid w:val="00920507"/>
    <w:rsid w:val="00933455"/>
    <w:rsid w:val="0094790F"/>
    <w:rsid w:val="00954A17"/>
    <w:rsid w:val="00966B90"/>
    <w:rsid w:val="009737B7"/>
    <w:rsid w:val="0097451D"/>
    <w:rsid w:val="009802C4"/>
    <w:rsid w:val="009976D9"/>
    <w:rsid w:val="00997A3E"/>
    <w:rsid w:val="009A12D5"/>
    <w:rsid w:val="009A4EA3"/>
    <w:rsid w:val="009A55DC"/>
    <w:rsid w:val="009C220D"/>
    <w:rsid w:val="00A11880"/>
    <w:rsid w:val="00A211B2"/>
    <w:rsid w:val="00A2727E"/>
    <w:rsid w:val="00A35524"/>
    <w:rsid w:val="00A60C9E"/>
    <w:rsid w:val="00A74F99"/>
    <w:rsid w:val="00A82BA3"/>
    <w:rsid w:val="00A918E9"/>
    <w:rsid w:val="00A94ACC"/>
    <w:rsid w:val="00AA2EA7"/>
    <w:rsid w:val="00AD3A88"/>
    <w:rsid w:val="00AE6FA4"/>
    <w:rsid w:val="00B01E58"/>
    <w:rsid w:val="00B03907"/>
    <w:rsid w:val="00B0523D"/>
    <w:rsid w:val="00B11811"/>
    <w:rsid w:val="00B311E1"/>
    <w:rsid w:val="00B4735C"/>
    <w:rsid w:val="00B579DF"/>
    <w:rsid w:val="00B90EC2"/>
    <w:rsid w:val="00BA268F"/>
    <w:rsid w:val="00BC07E3"/>
    <w:rsid w:val="00BD103E"/>
    <w:rsid w:val="00BE749C"/>
    <w:rsid w:val="00C079CA"/>
    <w:rsid w:val="00C45FDA"/>
    <w:rsid w:val="00C67741"/>
    <w:rsid w:val="00C74647"/>
    <w:rsid w:val="00C76039"/>
    <w:rsid w:val="00C76480"/>
    <w:rsid w:val="00C80AD2"/>
    <w:rsid w:val="00C8155B"/>
    <w:rsid w:val="00C92A3C"/>
    <w:rsid w:val="00C92FD6"/>
    <w:rsid w:val="00CB5A52"/>
    <w:rsid w:val="00CB6D62"/>
    <w:rsid w:val="00CC12CF"/>
    <w:rsid w:val="00CE5DC7"/>
    <w:rsid w:val="00CE7D54"/>
    <w:rsid w:val="00D14E73"/>
    <w:rsid w:val="00D55AFA"/>
    <w:rsid w:val="00D6155E"/>
    <w:rsid w:val="00D83A19"/>
    <w:rsid w:val="00D86A85"/>
    <w:rsid w:val="00D90A75"/>
    <w:rsid w:val="00DA4514"/>
    <w:rsid w:val="00DB7BFB"/>
    <w:rsid w:val="00DC47A2"/>
    <w:rsid w:val="00DE1551"/>
    <w:rsid w:val="00DE1A09"/>
    <w:rsid w:val="00DE7FB7"/>
    <w:rsid w:val="00E106E2"/>
    <w:rsid w:val="00E20DDA"/>
    <w:rsid w:val="00E2300B"/>
    <w:rsid w:val="00E32A8B"/>
    <w:rsid w:val="00E36054"/>
    <w:rsid w:val="00E37E7B"/>
    <w:rsid w:val="00E46E04"/>
    <w:rsid w:val="00E87396"/>
    <w:rsid w:val="00E96F6F"/>
    <w:rsid w:val="00EB478A"/>
    <w:rsid w:val="00EC42A3"/>
    <w:rsid w:val="00EF60C0"/>
    <w:rsid w:val="00F04736"/>
    <w:rsid w:val="00F230B0"/>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4BE7F"/>
  <w15:docId w15:val="{16003039-8FF6-4AC0-85FB-A50C131D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974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ssell1\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457</TotalTime>
  <Pages>3</Pages>
  <Words>597</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East Baton Rouge Parish School System</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Jazzmin A. Russell</dc:creator>
  <cp:lastModifiedBy>Jazzmin A. Russell</cp:lastModifiedBy>
  <cp:revision>6</cp:revision>
  <cp:lastPrinted>2023-04-05T14:16:00Z</cp:lastPrinted>
  <dcterms:created xsi:type="dcterms:W3CDTF">2023-04-03T14:14:00Z</dcterms:created>
  <dcterms:modified xsi:type="dcterms:W3CDTF">2023-11-13T18:21:00Z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