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0DE0" w14:textId="77777777" w:rsidR="00A8303E" w:rsidRDefault="00A8303E">
      <w:pPr>
        <w:spacing w:before="4"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5005"/>
        <w:gridCol w:w="5785"/>
      </w:tblGrid>
      <w:tr w:rsidR="00A8303E" w14:paraId="07F61A5D" w14:textId="77777777" w:rsidTr="006C2585">
        <w:trPr>
          <w:trHeight w:hRule="exact" w:val="1903"/>
        </w:trPr>
        <w:tc>
          <w:tcPr>
            <w:tcW w:w="10790" w:type="dxa"/>
            <w:gridSpan w:val="2"/>
            <w:tcBorders>
              <w:top w:val="single" w:sz="5" w:space="0" w:color="000000"/>
              <w:left w:val="single" w:sz="5" w:space="0" w:color="000000"/>
              <w:bottom w:val="single" w:sz="5" w:space="0" w:color="000000"/>
              <w:right w:val="single" w:sz="5" w:space="0" w:color="000000"/>
            </w:tcBorders>
          </w:tcPr>
          <w:p w14:paraId="637B0B30" w14:textId="2A6789B6" w:rsidR="00A8303E" w:rsidRDefault="00807C90">
            <w:pPr>
              <w:spacing w:line="400" w:lineRule="exact"/>
              <w:ind w:left="1179" w:right="1181"/>
              <w:jc w:val="center"/>
              <w:rPr>
                <w:rFonts w:ascii="Arial" w:eastAsia="Arial" w:hAnsi="Arial" w:cs="Arial"/>
                <w:sz w:val="35"/>
                <w:szCs w:val="35"/>
              </w:rPr>
            </w:pPr>
            <w:r>
              <w:rPr>
                <w:rFonts w:ascii="Arial" w:eastAsia="Arial" w:hAnsi="Arial" w:cs="Arial"/>
                <w:b/>
                <w:spacing w:val="19"/>
                <w:position w:val="-1"/>
                <w:sz w:val="35"/>
                <w:szCs w:val="35"/>
              </w:rPr>
              <w:t>Knox</w:t>
            </w:r>
            <w:r w:rsidR="00371955">
              <w:rPr>
                <w:rFonts w:ascii="Arial" w:eastAsia="Arial" w:hAnsi="Arial" w:cs="Arial"/>
                <w:b/>
                <w:spacing w:val="19"/>
                <w:position w:val="-1"/>
                <w:sz w:val="35"/>
                <w:szCs w:val="35"/>
              </w:rPr>
              <w:t xml:space="preserve"> </w:t>
            </w:r>
            <w:r w:rsidR="00371955">
              <w:rPr>
                <w:rFonts w:ascii="Arial" w:eastAsia="Arial" w:hAnsi="Arial" w:cs="Arial"/>
                <w:b/>
                <w:position w:val="-1"/>
                <w:sz w:val="35"/>
                <w:szCs w:val="35"/>
              </w:rPr>
              <w:t>County</w:t>
            </w:r>
            <w:r w:rsidR="00371955">
              <w:rPr>
                <w:rFonts w:ascii="Arial" w:eastAsia="Arial" w:hAnsi="Arial" w:cs="Arial"/>
                <w:b/>
                <w:spacing w:val="23"/>
                <w:position w:val="-1"/>
                <w:sz w:val="35"/>
                <w:szCs w:val="35"/>
              </w:rPr>
              <w:t xml:space="preserve"> </w:t>
            </w:r>
            <w:r>
              <w:rPr>
                <w:rFonts w:ascii="Arial" w:eastAsia="Arial" w:hAnsi="Arial" w:cs="Arial"/>
                <w:b/>
                <w:spacing w:val="23"/>
                <w:position w:val="-1"/>
                <w:sz w:val="35"/>
                <w:szCs w:val="35"/>
              </w:rPr>
              <w:t xml:space="preserve">Recycling </w:t>
            </w:r>
            <w:r w:rsidR="00371955">
              <w:rPr>
                <w:rFonts w:ascii="Arial" w:eastAsia="Arial" w:hAnsi="Arial" w:cs="Arial"/>
                <w:b/>
                <w:position w:val="-1"/>
                <w:sz w:val="35"/>
                <w:szCs w:val="35"/>
              </w:rPr>
              <w:t>S</w:t>
            </w:r>
            <w:r>
              <w:rPr>
                <w:rFonts w:ascii="Arial" w:eastAsia="Arial" w:hAnsi="Arial" w:cs="Arial"/>
                <w:b/>
                <w:position w:val="-1"/>
                <w:sz w:val="35"/>
                <w:szCs w:val="35"/>
              </w:rPr>
              <w:t>W</w:t>
            </w:r>
            <w:r w:rsidR="00371955">
              <w:rPr>
                <w:rFonts w:ascii="Arial" w:eastAsia="Arial" w:hAnsi="Arial" w:cs="Arial"/>
                <w:b/>
                <w:position w:val="-1"/>
                <w:sz w:val="35"/>
                <w:szCs w:val="35"/>
              </w:rPr>
              <w:t>M</w:t>
            </w:r>
            <w:r>
              <w:rPr>
                <w:rFonts w:ascii="Arial" w:eastAsia="Arial" w:hAnsi="Arial" w:cs="Arial"/>
                <w:b/>
                <w:position w:val="-1"/>
                <w:sz w:val="35"/>
                <w:szCs w:val="35"/>
              </w:rPr>
              <w:t>D</w:t>
            </w:r>
          </w:p>
          <w:p w14:paraId="136B6F94" w14:textId="77777777" w:rsidR="00A8303E" w:rsidRDefault="00A8303E">
            <w:pPr>
              <w:spacing w:before="3" w:line="120" w:lineRule="exact"/>
              <w:rPr>
                <w:sz w:val="12"/>
                <w:szCs w:val="12"/>
              </w:rPr>
            </w:pPr>
          </w:p>
          <w:p w14:paraId="10A28F79" w14:textId="2DAF2896" w:rsidR="006C2585" w:rsidRDefault="006C2585" w:rsidP="006C2585">
            <w:pPr>
              <w:ind w:left="171"/>
              <w:jc w:val="center"/>
              <w:rPr>
                <w:rFonts w:ascii="Arial" w:eastAsia="Arial" w:hAnsi="Arial" w:cs="Arial"/>
                <w:b/>
                <w:bCs/>
                <w:sz w:val="27"/>
                <w:szCs w:val="27"/>
              </w:rPr>
            </w:pPr>
            <w:r>
              <w:rPr>
                <w:rFonts w:ascii="Arial" w:eastAsia="Arial" w:hAnsi="Arial" w:cs="Arial"/>
                <w:b/>
                <w:bCs/>
                <w:sz w:val="27"/>
                <w:szCs w:val="27"/>
              </w:rPr>
              <w:t xml:space="preserve">Recycling Assistant </w:t>
            </w:r>
          </w:p>
          <w:p w14:paraId="4766C9B5" w14:textId="77777777" w:rsidR="006C2585" w:rsidRDefault="006C2585" w:rsidP="006C2585">
            <w:pPr>
              <w:ind w:left="171"/>
              <w:jc w:val="center"/>
              <w:rPr>
                <w:rFonts w:ascii="Arial" w:eastAsia="Arial" w:hAnsi="Arial" w:cs="Arial"/>
                <w:sz w:val="27"/>
                <w:szCs w:val="27"/>
              </w:rPr>
            </w:pPr>
            <w:r>
              <w:rPr>
                <w:rFonts w:ascii="Arial" w:eastAsia="Arial" w:hAnsi="Arial" w:cs="Arial"/>
                <w:b/>
                <w:bCs/>
                <w:sz w:val="27"/>
                <w:szCs w:val="27"/>
              </w:rPr>
              <w:t>Job</w:t>
            </w:r>
            <w:r>
              <w:rPr>
                <w:rFonts w:ascii="Arial" w:eastAsia="Arial" w:hAnsi="Arial" w:cs="Arial"/>
                <w:b/>
                <w:bCs/>
                <w:spacing w:val="26"/>
                <w:sz w:val="27"/>
                <w:szCs w:val="27"/>
              </w:rPr>
              <w:t xml:space="preserve"> </w:t>
            </w:r>
            <w:r>
              <w:rPr>
                <w:rFonts w:ascii="Arial" w:eastAsia="Arial" w:hAnsi="Arial" w:cs="Arial"/>
                <w:b/>
                <w:bCs/>
                <w:sz w:val="27"/>
                <w:szCs w:val="27"/>
              </w:rPr>
              <w:t>Description</w:t>
            </w:r>
          </w:p>
          <w:p w14:paraId="4D54F9CC" w14:textId="77777777" w:rsidR="006C2585" w:rsidRDefault="006C2585" w:rsidP="006C2585">
            <w:pPr>
              <w:spacing w:before="6" w:line="120" w:lineRule="exact"/>
              <w:rPr>
                <w:sz w:val="12"/>
                <w:szCs w:val="12"/>
              </w:rPr>
            </w:pPr>
          </w:p>
          <w:p w14:paraId="4FFFE72B" w14:textId="183FBCCC" w:rsidR="006C2585" w:rsidRPr="00C60033" w:rsidRDefault="006C2585" w:rsidP="006C2585">
            <w:pPr>
              <w:ind w:left="177"/>
              <w:jc w:val="center"/>
              <w:rPr>
                <w:rFonts w:ascii="Arial" w:eastAsia="Arial" w:hAnsi="Arial" w:cs="Arial"/>
                <w:szCs w:val="24"/>
              </w:rPr>
            </w:pPr>
            <w:r w:rsidRPr="00C60033">
              <w:rPr>
                <w:rFonts w:ascii="Arial" w:eastAsia="Arial" w:hAnsi="Arial" w:cs="Arial"/>
                <w:szCs w:val="24"/>
              </w:rPr>
              <w:t xml:space="preserve">Written: </w:t>
            </w:r>
            <w:r>
              <w:rPr>
                <w:rFonts w:ascii="Arial" w:eastAsia="Arial" w:hAnsi="Arial" w:cs="Arial"/>
                <w:szCs w:val="24"/>
              </w:rPr>
              <w:t>November</w:t>
            </w:r>
            <w:r w:rsidRPr="00C60033">
              <w:rPr>
                <w:rFonts w:ascii="Arial" w:eastAsia="Arial" w:hAnsi="Arial" w:cs="Arial"/>
                <w:szCs w:val="24"/>
              </w:rPr>
              <w:t xml:space="preserve"> 2018</w:t>
            </w:r>
          </w:p>
          <w:p w14:paraId="27543138" w14:textId="45DB2C07" w:rsidR="006C2585" w:rsidRDefault="006C2585" w:rsidP="006C2585">
            <w:pPr>
              <w:ind w:left="177"/>
              <w:jc w:val="center"/>
              <w:rPr>
                <w:rFonts w:ascii="Arial" w:eastAsia="Arial" w:hAnsi="Arial" w:cs="Arial"/>
                <w:szCs w:val="24"/>
              </w:rPr>
            </w:pPr>
            <w:r w:rsidRPr="00C60033">
              <w:rPr>
                <w:rFonts w:ascii="Arial" w:eastAsia="Arial" w:hAnsi="Arial" w:cs="Arial"/>
                <w:szCs w:val="24"/>
              </w:rPr>
              <w:t>Revised:</w:t>
            </w:r>
            <w:r>
              <w:rPr>
                <w:rFonts w:ascii="Arial" w:eastAsia="Arial" w:hAnsi="Arial" w:cs="Arial"/>
                <w:szCs w:val="24"/>
              </w:rPr>
              <w:t xml:space="preserve"> September 2022</w:t>
            </w:r>
          </w:p>
          <w:p w14:paraId="4793BEC9" w14:textId="77777777" w:rsidR="006C2585" w:rsidRPr="00F008B1" w:rsidRDefault="006C2585" w:rsidP="006C2585">
            <w:pPr>
              <w:ind w:left="177"/>
              <w:jc w:val="center"/>
              <w:rPr>
                <w:rFonts w:ascii="Arial" w:eastAsia="Arial" w:hAnsi="Arial" w:cs="Arial"/>
                <w:sz w:val="23"/>
                <w:szCs w:val="23"/>
              </w:rPr>
            </w:pPr>
          </w:p>
          <w:p w14:paraId="1BA444F5" w14:textId="16189422" w:rsidR="00A8303E" w:rsidRDefault="00A8303E" w:rsidP="00807C90">
            <w:pPr>
              <w:spacing w:before="2"/>
              <w:ind w:left="4580" w:right="4410"/>
              <w:rPr>
                <w:rFonts w:ascii="Arial" w:eastAsia="Arial" w:hAnsi="Arial" w:cs="Arial"/>
                <w:sz w:val="23"/>
                <w:szCs w:val="23"/>
              </w:rPr>
            </w:pPr>
          </w:p>
        </w:tc>
      </w:tr>
      <w:tr w:rsidR="00A8303E" w14:paraId="73C7B0D9" w14:textId="77777777">
        <w:trPr>
          <w:trHeight w:hRule="exact" w:val="631"/>
        </w:trPr>
        <w:tc>
          <w:tcPr>
            <w:tcW w:w="10790" w:type="dxa"/>
            <w:gridSpan w:val="2"/>
            <w:tcBorders>
              <w:top w:val="single" w:sz="5" w:space="0" w:color="000000"/>
              <w:left w:val="single" w:sz="5" w:space="0" w:color="000000"/>
              <w:bottom w:val="single" w:sz="5" w:space="0" w:color="000000"/>
              <w:right w:val="single" w:sz="5" w:space="0" w:color="000000"/>
            </w:tcBorders>
          </w:tcPr>
          <w:p w14:paraId="075E0D79" w14:textId="77777777" w:rsidR="00A8303E" w:rsidRDefault="00A8303E">
            <w:pPr>
              <w:spacing w:before="1" w:line="180" w:lineRule="exact"/>
              <w:rPr>
                <w:sz w:val="18"/>
                <w:szCs w:val="18"/>
              </w:rPr>
            </w:pPr>
          </w:p>
          <w:p w14:paraId="3E378A76" w14:textId="1011FB72" w:rsidR="00A8303E" w:rsidRDefault="00371955">
            <w:pPr>
              <w:ind w:left="102"/>
              <w:rPr>
                <w:rFonts w:ascii="Arial" w:eastAsia="Arial" w:hAnsi="Arial" w:cs="Arial"/>
                <w:sz w:val="19"/>
                <w:szCs w:val="19"/>
              </w:rPr>
            </w:pPr>
            <w:r>
              <w:rPr>
                <w:rFonts w:ascii="Arial" w:eastAsia="Arial" w:hAnsi="Arial" w:cs="Arial"/>
                <w:b/>
                <w:sz w:val="19"/>
                <w:szCs w:val="19"/>
              </w:rPr>
              <w:t>Job</w:t>
            </w:r>
            <w:r>
              <w:rPr>
                <w:rFonts w:ascii="Arial" w:eastAsia="Arial" w:hAnsi="Arial" w:cs="Arial"/>
                <w:b/>
                <w:spacing w:val="-2"/>
                <w:sz w:val="19"/>
                <w:szCs w:val="19"/>
              </w:rPr>
              <w:t xml:space="preserve"> </w:t>
            </w:r>
            <w:r>
              <w:rPr>
                <w:rFonts w:ascii="Arial" w:eastAsia="Arial" w:hAnsi="Arial" w:cs="Arial"/>
                <w:b/>
                <w:sz w:val="19"/>
                <w:szCs w:val="19"/>
              </w:rPr>
              <w:t>Title</w:t>
            </w:r>
            <w:r>
              <w:rPr>
                <w:rFonts w:ascii="Arial" w:eastAsia="Arial" w:hAnsi="Arial" w:cs="Arial"/>
                <w:sz w:val="19"/>
                <w:szCs w:val="19"/>
              </w:rPr>
              <w:t xml:space="preserve">:           </w:t>
            </w:r>
            <w:r w:rsidR="009C65C5">
              <w:rPr>
                <w:rFonts w:ascii="Arial" w:eastAsia="Arial" w:hAnsi="Arial" w:cs="Arial"/>
                <w:sz w:val="19"/>
                <w:szCs w:val="19"/>
              </w:rPr>
              <w:t xml:space="preserve"> </w:t>
            </w:r>
            <w:r w:rsidR="006C2585">
              <w:rPr>
                <w:rFonts w:ascii="Arial" w:eastAsia="Arial" w:hAnsi="Arial" w:cs="Arial"/>
                <w:sz w:val="19"/>
                <w:szCs w:val="19"/>
              </w:rPr>
              <w:t>Recycling Assistant</w:t>
            </w:r>
          </w:p>
        </w:tc>
      </w:tr>
      <w:tr w:rsidR="00A8303E" w14:paraId="5411A9C3" w14:textId="77777777">
        <w:trPr>
          <w:trHeight w:hRule="exact" w:val="665"/>
        </w:trPr>
        <w:tc>
          <w:tcPr>
            <w:tcW w:w="10790" w:type="dxa"/>
            <w:gridSpan w:val="2"/>
            <w:tcBorders>
              <w:top w:val="single" w:sz="5" w:space="0" w:color="000000"/>
              <w:left w:val="single" w:sz="5" w:space="0" w:color="000000"/>
              <w:bottom w:val="single" w:sz="5" w:space="0" w:color="000000"/>
              <w:right w:val="single" w:sz="5" w:space="0" w:color="000000"/>
            </w:tcBorders>
          </w:tcPr>
          <w:p w14:paraId="4ED868D2" w14:textId="77777777" w:rsidR="00A8303E" w:rsidRDefault="00A8303E">
            <w:pPr>
              <w:spacing w:before="16" w:line="200" w:lineRule="exact"/>
            </w:pPr>
          </w:p>
          <w:p w14:paraId="2AAEC615" w14:textId="4F5974F5" w:rsidR="006C2585" w:rsidRDefault="00371955" w:rsidP="006C2585">
            <w:pPr>
              <w:rPr>
                <w:rFonts w:ascii="Arial" w:hAnsi="Arial" w:cs="Arial"/>
                <w:sz w:val="19"/>
                <w:szCs w:val="19"/>
              </w:rPr>
            </w:pPr>
            <w:r>
              <w:rPr>
                <w:rFonts w:ascii="Arial" w:eastAsia="Arial" w:hAnsi="Arial" w:cs="Arial"/>
                <w:b/>
                <w:sz w:val="19"/>
                <w:szCs w:val="19"/>
              </w:rPr>
              <w:t>De</w:t>
            </w:r>
            <w:r>
              <w:rPr>
                <w:rFonts w:ascii="Arial" w:eastAsia="Arial" w:hAnsi="Arial" w:cs="Arial"/>
                <w:b/>
                <w:spacing w:val="1"/>
                <w:sz w:val="19"/>
                <w:szCs w:val="19"/>
              </w:rPr>
              <w:t>p</w:t>
            </w:r>
            <w:r>
              <w:rPr>
                <w:rFonts w:ascii="Arial" w:eastAsia="Arial" w:hAnsi="Arial" w:cs="Arial"/>
                <w:b/>
                <w:sz w:val="19"/>
                <w:szCs w:val="19"/>
              </w:rPr>
              <w:t>artme</w:t>
            </w:r>
            <w:r>
              <w:rPr>
                <w:rFonts w:ascii="Arial" w:eastAsia="Arial" w:hAnsi="Arial" w:cs="Arial"/>
                <w:b/>
                <w:spacing w:val="1"/>
                <w:sz w:val="19"/>
                <w:szCs w:val="19"/>
              </w:rPr>
              <w:t>n</w:t>
            </w:r>
            <w:r>
              <w:rPr>
                <w:rFonts w:ascii="Arial" w:eastAsia="Arial" w:hAnsi="Arial" w:cs="Arial"/>
                <w:b/>
                <w:sz w:val="19"/>
                <w:szCs w:val="19"/>
              </w:rPr>
              <w:t xml:space="preserve">t:       </w:t>
            </w:r>
            <w:r>
              <w:rPr>
                <w:rFonts w:ascii="Arial" w:eastAsia="Arial" w:hAnsi="Arial" w:cs="Arial"/>
                <w:b/>
                <w:spacing w:val="44"/>
                <w:sz w:val="19"/>
                <w:szCs w:val="19"/>
              </w:rPr>
              <w:t xml:space="preserve"> </w:t>
            </w:r>
            <w:r w:rsidR="006C2585">
              <w:rPr>
                <w:rFonts w:ascii="Arial" w:hAnsi="Arial" w:cs="Arial"/>
                <w:sz w:val="19"/>
                <w:szCs w:val="19"/>
              </w:rPr>
              <w:t>Household Hazardous Waste, Recycling Centers</w:t>
            </w:r>
          </w:p>
          <w:p w14:paraId="5F3A2105" w14:textId="0DF1EB26" w:rsidR="00A8303E" w:rsidRDefault="00A8303E">
            <w:pPr>
              <w:ind w:left="102"/>
              <w:rPr>
                <w:rFonts w:ascii="Arial" w:eastAsia="Arial" w:hAnsi="Arial" w:cs="Arial"/>
                <w:sz w:val="19"/>
                <w:szCs w:val="19"/>
              </w:rPr>
            </w:pPr>
          </w:p>
        </w:tc>
      </w:tr>
      <w:tr w:rsidR="00A8303E" w14:paraId="0DB45097" w14:textId="77777777">
        <w:trPr>
          <w:trHeight w:hRule="exact" w:val="666"/>
        </w:trPr>
        <w:tc>
          <w:tcPr>
            <w:tcW w:w="10790" w:type="dxa"/>
            <w:gridSpan w:val="2"/>
            <w:tcBorders>
              <w:top w:val="single" w:sz="5" w:space="0" w:color="000000"/>
              <w:left w:val="single" w:sz="5" w:space="0" w:color="000000"/>
              <w:bottom w:val="single" w:sz="5" w:space="0" w:color="000000"/>
              <w:right w:val="single" w:sz="5" w:space="0" w:color="000000"/>
            </w:tcBorders>
          </w:tcPr>
          <w:p w14:paraId="44AA7BBA" w14:textId="77777777" w:rsidR="00A8303E" w:rsidRDefault="00A8303E">
            <w:pPr>
              <w:spacing w:before="17" w:line="200" w:lineRule="exact"/>
            </w:pPr>
          </w:p>
          <w:p w14:paraId="5B5958E6" w14:textId="35E8C1E2" w:rsidR="00A8303E" w:rsidRDefault="00371955">
            <w:pPr>
              <w:ind w:left="102"/>
              <w:rPr>
                <w:rFonts w:ascii="Arial" w:eastAsia="Arial" w:hAnsi="Arial" w:cs="Arial"/>
                <w:sz w:val="19"/>
                <w:szCs w:val="19"/>
              </w:rPr>
            </w:pPr>
            <w:r>
              <w:rPr>
                <w:rFonts w:ascii="Arial" w:eastAsia="Arial" w:hAnsi="Arial" w:cs="Arial"/>
                <w:b/>
                <w:sz w:val="19"/>
                <w:szCs w:val="19"/>
              </w:rPr>
              <w:t>Work</w:t>
            </w:r>
            <w:r>
              <w:rPr>
                <w:rFonts w:ascii="Arial" w:eastAsia="Arial" w:hAnsi="Arial" w:cs="Arial"/>
                <w:b/>
                <w:spacing w:val="-5"/>
                <w:sz w:val="19"/>
                <w:szCs w:val="19"/>
              </w:rPr>
              <w:t xml:space="preserve"> </w:t>
            </w:r>
            <w:r>
              <w:rPr>
                <w:rFonts w:ascii="Arial" w:eastAsia="Arial" w:hAnsi="Arial" w:cs="Arial"/>
                <w:b/>
                <w:sz w:val="19"/>
                <w:szCs w:val="19"/>
              </w:rPr>
              <w:t>Locatio</w:t>
            </w:r>
            <w:r>
              <w:rPr>
                <w:rFonts w:ascii="Arial" w:eastAsia="Arial" w:hAnsi="Arial" w:cs="Arial"/>
                <w:b/>
                <w:spacing w:val="1"/>
                <w:sz w:val="19"/>
                <w:szCs w:val="19"/>
              </w:rPr>
              <w:t>n</w:t>
            </w:r>
            <w:r>
              <w:rPr>
                <w:rFonts w:ascii="Arial" w:eastAsia="Arial" w:hAnsi="Arial" w:cs="Arial"/>
                <w:sz w:val="19"/>
                <w:szCs w:val="19"/>
              </w:rPr>
              <w:t xml:space="preserve">:  </w:t>
            </w:r>
            <w:r w:rsidR="006C2585">
              <w:rPr>
                <w:rFonts w:ascii="Arial" w:hAnsi="Arial" w:cs="Arial"/>
                <w:sz w:val="19"/>
                <w:szCs w:val="19"/>
              </w:rPr>
              <w:t>Recycling Center, HHW and Rural Recycling</w:t>
            </w:r>
          </w:p>
        </w:tc>
      </w:tr>
      <w:tr w:rsidR="00A8303E" w14:paraId="6AE6A609" w14:textId="77777777">
        <w:trPr>
          <w:trHeight w:hRule="exact" w:val="665"/>
        </w:trPr>
        <w:tc>
          <w:tcPr>
            <w:tcW w:w="10790" w:type="dxa"/>
            <w:gridSpan w:val="2"/>
            <w:tcBorders>
              <w:top w:val="single" w:sz="5" w:space="0" w:color="000000"/>
              <w:left w:val="single" w:sz="5" w:space="0" w:color="000000"/>
              <w:bottom w:val="single" w:sz="5" w:space="0" w:color="000000"/>
              <w:right w:val="single" w:sz="5" w:space="0" w:color="000000"/>
            </w:tcBorders>
          </w:tcPr>
          <w:p w14:paraId="59846CF2" w14:textId="77777777" w:rsidR="00A8303E" w:rsidRDefault="00A8303E">
            <w:pPr>
              <w:spacing w:before="16" w:line="200" w:lineRule="exact"/>
            </w:pPr>
          </w:p>
          <w:p w14:paraId="485473AE" w14:textId="3D62BDA3" w:rsidR="00A8303E" w:rsidRDefault="00371955" w:rsidP="00347022">
            <w:pPr>
              <w:ind w:left="102"/>
              <w:rPr>
                <w:rFonts w:ascii="Arial" w:eastAsia="Arial" w:hAnsi="Arial" w:cs="Arial"/>
                <w:sz w:val="19"/>
                <w:szCs w:val="19"/>
              </w:rPr>
            </w:pPr>
            <w:r>
              <w:rPr>
                <w:rFonts w:ascii="Arial" w:eastAsia="Arial" w:hAnsi="Arial" w:cs="Arial"/>
                <w:b/>
                <w:sz w:val="19"/>
                <w:szCs w:val="19"/>
              </w:rPr>
              <w:t>Repo</w:t>
            </w:r>
            <w:r>
              <w:rPr>
                <w:rFonts w:ascii="Arial" w:eastAsia="Arial" w:hAnsi="Arial" w:cs="Arial"/>
                <w:b/>
                <w:spacing w:val="-1"/>
                <w:sz w:val="19"/>
                <w:szCs w:val="19"/>
              </w:rPr>
              <w:t>r</w:t>
            </w:r>
            <w:r>
              <w:rPr>
                <w:rFonts w:ascii="Arial" w:eastAsia="Arial" w:hAnsi="Arial" w:cs="Arial"/>
                <w:b/>
                <w:sz w:val="19"/>
                <w:szCs w:val="19"/>
              </w:rPr>
              <w:t>ts</w:t>
            </w:r>
            <w:r>
              <w:rPr>
                <w:rFonts w:ascii="Arial" w:eastAsia="Arial" w:hAnsi="Arial" w:cs="Arial"/>
                <w:b/>
                <w:spacing w:val="-6"/>
                <w:sz w:val="19"/>
                <w:szCs w:val="19"/>
              </w:rPr>
              <w:t xml:space="preserve"> </w:t>
            </w:r>
            <w:r>
              <w:rPr>
                <w:rFonts w:ascii="Arial" w:eastAsia="Arial" w:hAnsi="Arial" w:cs="Arial"/>
                <w:b/>
                <w:sz w:val="19"/>
                <w:szCs w:val="19"/>
              </w:rPr>
              <w:t>To</w:t>
            </w:r>
            <w:r>
              <w:rPr>
                <w:rFonts w:ascii="Arial" w:eastAsia="Arial" w:hAnsi="Arial" w:cs="Arial"/>
                <w:sz w:val="19"/>
                <w:szCs w:val="19"/>
              </w:rPr>
              <w:t xml:space="preserve">:        </w:t>
            </w:r>
            <w:r w:rsidR="006C2585">
              <w:rPr>
                <w:rFonts w:ascii="Arial" w:eastAsia="Arial" w:hAnsi="Arial" w:cs="Arial"/>
                <w:sz w:val="19"/>
                <w:szCs w:val="19"/>
              </w:rPr>
              <w:t>Executive Director</w:t>
            </w:r>
          </w:p>
        </w:tc>
      </w:tr>
      <w:tr w:rsidR="000A0967" w14:paraId="0F99A1BE" w14:textId="77777777">
        <w:trPr>
          <w:trHeight w:hRule="exact" w:val="448"/>
        </w:trPr>
        <w:tc>
          <w:tcPr>
            <w:tcW w:w="5005" w:type="dxa"/>
            <w:tcBorders>
              <w:top w:val="single" w:sz="5" w:space="0" w:color="000000"/>
              <w:left w:val="single" w:sz="5" w:space="0" w:color="000000"/>
              <w:bottom w:val="single" w:sz="5" w:space="0" w:color="000000"/>
              <w:right w:val="single" w:sz="5" w:space="0" w:color="000000"/>
            </w:tcBorders>
          </w:tcPr>
          <w:p w14:paraId="5F1EAD32" w14:textId="77777777" w:rsidR="006C2585" w:rsidRPr="009938F9" w:rsidRDefault="006C2585" w:rsidP="006C2585">
            <w:pPr>
              <w:ind w:left="80"/>
              <w:rPr>
                <w:rFonts w:ascii="Arial" w:hAnsi="Arial" w:cs="Arial"/>
                <w:sz w:val="19"/>
                <w:szCs w:val="19"/>
              </w:rPr>
            </w:pPr>
            <w:r w:rsidRPr="00B027DF">
              <w:rPr>
                <w:rFonts w:ascii="Arial" w:hAnsi="Arial" w:cs="Arial"/>
                <w:sz w:val="19"/>
                <w:szCs w:val="19"/>
              </w:rPr>
              <w:sym w:font="Wingdings" w:char="F06F"/>
            </w:r>
            <w:r w:rsidRPr="00B027DF">
              <w:rPr>
                <w:rFonts w:ascii="Arial" w:hAnsi="Arial" w:cs="Arial"/>
                <w:sz w:val="19"/>
                <w:szCs w:val="19"/>
              </w:rPr>
              <w:t xml:space="preserve"> </w:t>
            </w:r>
            <w:r w:rsidRPr="009938F9">
              <w:rPr>
                <w:rFonts w:ascii="Arial" w:hAnsi="Arial" w:cs="Arial"/>
                <w:sz w:val="19"/>
                <w:szCs w:val="19"/>
              </w:rPr>
              <w:t>Full-Time</w:t>
            </w:r>
          </w:p>
          <w:p w14:paraId="21292A9B" w14:textId="1C531359" w:rsidR="000A0967" w:rsidRPr="009938F9" w:rsidRDefault="006C2585" w:rsidP="006C2585">
            <w:pPr>
              <w:ind w:left="80"/>
              <w:rPr>
                <w:rFonts w:ascii="Arial" w:hAnsi="Arial" w:cs="Arial"/>
                <w:sz w:val="19"/>
                <w:szCs w:val="19"/>
              </w:rPr>
            </w:pPr>
            <w:r w:rsidRPr="009938F9">
              <w:rPr>
                <w:rFonts w:ascii="Arial" w:hAnsi="Arial" w:cs="Arial"/>
                <w:sz w:val="19"/>
                <w:szCs w:val="19"/>
              </w:rPr>
              <w:sym w:font="Wingdings" w:char="F06E"/>
            </w:r>
            <w:r>
              <w:rPr>
                <w:rFonts w:ascii="Arial" w:hAnsi="Arial" w:cs="Arial"/>
                <w:sz w:val="19"/>
                <w:szCs w:val="19"/>
              </w:rPr>
              <w:t xml:space="preserve"> </w:t>
            </w:r>
            <w:r w:rsidRPr="009938F9">
              <w:rPr>
                <w:rFonts w:ascii="Arial" w:hAnsi="Arial" w:cs="Arial"/>
                <w:sz w:val="19"/>
                <w:szCs w:val="19"/>
              </w:rPr>
              <w:t>Part-Time</w:t>
            </w:r>
          </w:p>
        </w:tc>
        <w:tc>
          <w:tcPr>
            <w:tcW w:w="5785" w:type="dxa"/>
            <w:tcBorders>
              <w:top w:val="single" w:sz="5" w:space="0" w:color="000000"/>
              <w:left w:val="single" w:sz="5" w:space="0" w:color="000000"/>
              <w:bottom w:val="single" w:sz="5" w:space="0" w:color="000000"/>
              <w:right w:val="single" w:sz="5" w:space="0" w:color="000000"/>
            </w:tcBorders>
          </w:tcPr>
          <w:p w14:paraId="435431CF" w14:textId="77777777" w:rsidR="000A0967" w:rsidRPr="009938F9" w:rsidRDefault="000A0967" w:rsidP="000A0967">
            <w:pPr>
              <w:ind w:left="80"/>
              <w:rPr>
                <w:rFonts w:ascii="Arial" w:hAnsi="Arial" w:cs="Arial"/>
                <w:sz w:val="19"/>
                <w:szCs w:val="19"/>
              </w:rPr>
            </w:pPr>
            <w:r w:rsidRPr="009938F9">
              <w:rPr>
                <w:rFonts w:ascii="Arial" w:hAnsi="Arial" w:cs="Arial"/>
                <w:sz w:val="19"/>
                <w:szCs w:val="19"/>
              </w:rPr>
              <w:sym w:font="Wingdings" w:char="F06F"/>
            </w:r>
            <w:r>
              <w:rPr>
                <w:rFonts w:ascii="Arial" w:hAnsi="Arial" w:cs="Arial"/>
                <w:sz w:val="19"/>
                <w:szCs w:val="19"/>
              </w:rPr>
              <w:t xml:space="preserve"> </w:t>
            </w:r>
            <w:r w:rsidRPr="009938F9">
              <w:rPr>
                <w:rFonts w:ascii="Arial" w:hAnsi="Arial" w:cs="Arial"/>
                <w:sz w:val="19"/>
                <w:szCs w:val="19"/>
              </w:rPr>
              <w:t>Exempt</w:t>
            </w:r>
          </w:p>
          <w:p w14:paraId="1007A034" w14:textId="77777777" w:rsidR="000A0967" w:rsidRPr="009938F9" w:rsidRDefault="000A0967" w:rsidP="000A0967">
            <w:pPr>
              <w:ind w:left="80"/>
              <w:rPr>
                <w:rFonts w:ascii="Arial" w:hAnsi="Arial" w:cs="Arial"/>
                <w:sz w:val="19"/>
                <w:szCs w:val="19"/>
              </w:rPr>
            </w:pPr>
            <w:r w:rsidRPr="009938F9">
              <w:rPr>
                <w:rFonts w:ascii="Arial" w:hAnsi="Arial" w:cs="Arial"/>
                <w:sz w:val="19"/>
                <w:szCs w:val="19"/>
              </w:rPr>
              <w:sym w:font="Wingdings" w:char="F06E"/>
            </w:r>
            <w:r>
              <w:rPr>
                <w:rFonts w:ascii="Arial" w:hAnsi="Arial" w:cs="Arial"/>
                <w:sz w:val="19"/>
                <w:szCs w:val="19"/>
              </w:rPr>
              <w:t xml:space="preserve"> </w:t>
            </w:r>
            <w:r w:rsidRPr="009938F9">
              <w:rPr>
                <w:rFonts w:ascii="Arial" w:hAnsi="Arial" w:cs="Arial"/>
                <w:sz w:val="19"/>
                <w:szCs w:val="19"/>
              </w:rPr>
              <w:t>Non-Exempt</w:t>
            </w:r>
          </w:p>
        </w:tc>
      </w:tr>
      <w:tr w:rsidR="00A8303E" w14:paraId="2BCADC90" w14:textId="77777777">
        <w:trPr>
          <w:trHeight w:hRule="exact" w:val="1320"/>
        </w:trPr>
        <w:tc>
          <w:tcPr>
            <w:tcW w:w="10790" w:type="dxa"/>
            <w:gridSpan w:val="2"/>
            <w:tcBorders>
              <w:top w:val="single" w:sz="5" w:space="0" w:color="000000"/>
              <w:left w:val="single" w:sz="5" w:space="0" w:color="000000"/>
              <w:bottom w:val="single" w:sz="5" w:space="0" w:color="000000"/>
              <w:right w:val="single" w:sz="5" w:space="0" w:color="000000"/>
            </w:tcBorders>
          </w:tcPr>
          <w:p w14:paraId="13DEA801" w14:textId="77777777" w:rsidR="00A8303E" w:rsidRDefault="00A8303E">
            <w:pPr>
              <w:spacing w:before="16" w:line="200" w:lineRule="exact"/>
            </w:pPr>
          </w:p>
          <w:p w14:paraId="5FDFE7C2" w14:textId="3ECECC37" w:rsidR="00A8303E" w:rsidRPr="006C2585" w:rsidRDefault="00371955">
            <w:pPr>
              <w:ind w:left="102" w:right="235"/>
              <w:rPr>
                <w:rFonts w:ascii="Arial" w:eastAsia="Arial" w:hAnsi="Arial" w:cs="Arial"/>
                <w:i/>
                <w:iCs/>
                <w:sz w:val="19"/>
                <w:szCs w:val="19"/>
              </w:rPr>
            </w:pPr>
            <w:r w:rsidRPr="006C2585">
              <w:rPr>
                <w:rFonts w:ascii="Arial" w:eastAsia="Arial" w:hAnsi="Arial" w:cs="Arial"/>
                <w:b/>
                <w:i/>
                <w:iCs/>
                <w:sz w:val="19"/>
                <w:szCs w:val="19"/>
              </w:rPr>
              <w:t>To</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Perform</w:t>
            </w:r>
            <w:r w:rsidRPr="006C2585">
              <w:rPr>
                <w:rFonts w:ascii="Arial" w:eastAsia="Arial" w:hAnsi="Arial" w:cs="Arial"/>
                <w:b/>
                <w:i/>
                <w:iCs/>
                <w:spacing w:val="-7"/>
                <w:sz w:val="19"/>
                <w:szCs w:val="19"/>
              </w:rPr>
              <w:t xml:space="preserve"> </w:t>
            </w:r>
            <w:r w:rsidRPr="006C2585">
              <w:rPr>
                <w:rFonts w:ascii="Arial" w:eastAsia="Arial" w:hAnsi="Arial" w:cs="Arial"/>
                <w:b/>
                <w:i/>
                <w:iCs/>
                <w:sz w:val="19"/>
                <w:szCs w:val="19"/>
              </w:rPr>
              <w:t>this</w:t>
            </w:r>
            <w:r w:rsidRPr="006C2585">
              <w:rPr>
                <w:rFonts w:ascii="Arial" w:eastAsia="Arial" w:hAnsi="Arial" w:cs="Arial"/>
                <w:b/>
                <w:i/>
                <w:iCs/>
                <w:spacing w:val="-3"/>
                <w:sz w:val="19"/>
                <w:szCs w:val="19"/>
              </w:rPr>
              <w:t xml:space="preserve"> </w:t>
            </w:r>
            <w:r w:rsidRPr="006C2585">
              <w:rPr>
                <w:rFonts w:ascii="Arial" w:eastAsia="Arial" w:hAnsi="Arial" w:cs="Arial"/>
                <w:b/>
                <w:i/>
                <w:iCs/>
                <w:sz w:val="19"/>
                <w:szCs w:val="19"/>
              </w:rPr>
              <w:t>position</w:t>
            </w:r>
            <w:r w:rsidRPr="006C2585">
              <w:rPr>
                <w:rFonts w:ascii="Arial" w:eastAsia="Arial" w:hAnsi="Arial" w:cs="Arial"/>
                <w:b/>
                <w:i/>
                <w:iCs/>
                <w:spacing w:val="-7"/>
                <w:sz w:val="19"/>
                <w:szCs w:val="19"/>
              </w:rPr>
              <w:t xml:space="preserve"> </w:t>
            </w:r>
            <w:r w:rsidRPr="006C2585">
              <w:rPr>
                <w:rFonts w:ascii="Arial" w:eastAsia="Arial" w:hAnsi="Arial" w:cs="Arial"/>
                <w:b/>
                <w:i/>
                <w:iCs/>
                <w:spacing w:val="-1"/>
                <w:sz w:val="19"/>
                <w:szCs w:val="19"/>
              </w:rPr>
              <w:t>s</w:t>
            </w:r>
            <w:r w:rsidRPr="006C2585">
              <w:rPr>
                <w:rFonts w:ascii="Arial" w:eastAsia="Arial" w:hAnsi="Arial" w:cs="Arial"/>
                <w:b/>
                <w:i/>
                <w:iCs/>
                <w:spacing w:val="1"/>
                <w:sz w:val="19"/>
                <w:szCs w:val="19"/>
              </w:rPr>
              <w:t>u</w:t>
            </w:r>
            <w:r w:rsidRPr="006C2585">
              <w:rPr>
                <w:rFonts w:ascii="Arial" w:eastAsia="Arial" w:hAnsi="Arial" w:cs="Arial"/>
                <w:b/>
                <w:i/>
                <w:iCs/>
                <w:sz w:val="19"/>
                <w:szCs w:val="19"/>
              </w:rPr>
              <w:t>ccessfull</w:t>
            </w:r>
            <w:r w:rsidRPr="006C2585">
              <w:rPr>
                <w:rFonts w:ascii="Arial" w:eastAsia="Arial" w:hAnsi="Arial" w:cs="Arial"/>
                <w:b/>
                <w:i/>
                <w:iCs/>
                <w:spacing w:val="-2"/>
                <w:sz w:val="19"/>
                <w:szCs w:val="19"/>
              </w:rPr>
              <w:t>y</w:t>
            </w:r>
            <w:r w:rsidRPr="006C2585">
              <w:rPr>
                <w:rFonts w:ascii="Arial" w:eastAsia="Arial" w:hAnsi="Arial" w:cs="Arial"/>
                <w:b/>
                <w:i/>
                <w:iCs/>
                <w:sz w:val="19"/>
                <w:szCs w:val="19"/>
              </w:rPr>
              <w:t>,</w:t>
            </w:r>
            <w:r w:rsidRPr="006C2585">
              <w:rPr>
                <w:rFonts w:ascii="Arial" w:eastAsia="Arial" w:hAnsi="Arial" w:cs="Arial"/>
                <w:b/>
                <w:i/>
                <w:iCs/>
                <w:spacing w:val="-9"/>
                <w:sz w:val="19"/>
                <w:szCs w:val="19"/>
              </w:rPr>
              <w:t xml:space="preserve"> </w:t>
            </w:r>
            <w:r w:rsidRPr="006C2585">
              <w:rPr>
                <w:rFonts w:ascii="Arial" w:eastAsia="Arial" w:hAnsi="Arial" w:cs="Arial"/>
                <w:b/>
                <w:i/>
                <w:iCs/>
                <w:sz w:val="19"/>
                <w:szCs w:val="19"/>
              </w:rPr>
              <w:t>an</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ind</w:t>
            </w:r>
            <w:r w:rsidRPr="006C2585">
              <w:rPr>
                <w:rFonts w:ascii="Arial" w:eastAsia="Arial" w:hAnsi="Arial" w:cs="Arial"/>
                <w:b/>
                <w:i/>
                <w:iCs/>
                <w:spacing w:val="1"/>
                <w:sz w:val="19"/>
                <w:szCs w:val="19"/>
              </w:rPr>
              <w:t>i</w:t>
            </w:r>
            <w:r w:rsidRPr="006C2585">
              <w:rPr>
                <w:rFonts w:ascii="Arial" w:eastAsia="Arial" w:hAnsi="Arial" w:cs="Arial"/>
                <w:b/>
                <w:i/>
                <w:iCs/>
                <w:spacing w:val="-3"/>
                <w:sz w:val="19"/>
                <w:szCs w:val="19"/>
              </w:rPr>
              <w:t>v</w:t>
            </w:r>
            <w:r w:rsidRPr="006C2585">
              <w:rPr>
                <w:rFonts w:ascii="Arial" w:eastAsia="Arial" w:hAnsi="Arial" w:cs="Arial"/>
                <w:b/>
                <w:i/>
                <w:iCs/>
                <w:sz w:val="19"/>
                <w:szCs w:val="19"/>
              </w:rPr>
              <w:t>idual</w:t>
            </w:r>
            <w:r w:rsidRPr="006C2585">
              <w:rPr>
                <w:rFonts w:ascii="Arial" w:eastAsia="Arial" w:hAnsi="Arial" w:cs="Arial"/>
                <w:b/>
                <w:i/>
                <w:iCs/>
                <w:spacing w:val="-3"/>
                <w:sz w:val="19"/>
                <w:szCs w:val="19"/>
              </w:rPr>
              <w:t xml:space="preserve"> </w:t>
            </w:r>
            <w:r w:rsidRPr="006C2585">
              <w:rPr>
                <w:rFonts w:ascii="Arial" w:eastAsia="Arial" w:hAnsi="Arial" w:cs="Arial"/>
                <w:b/>
                <w:i/>
                <w:iCs/>
                <w:sz w:val="19"/>
                <w:szCs w:val="19"/>
              </w:rPr>
              <w:t>must</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be</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able</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to</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perform</w:t>
            </w:r>
            <w:r w:rsidRPr="006C2585">
              <w:rPr>
                <w:rFonts w:ascii="Arial" w:eastAsia="Arial" w:hAnsi="Arial" w:cs="Arial"/>
                <w:b/>
                <w:i/>
                <w:iCs/>
                <w:spacing w:val="-7"/>
                <w:sz w:val="19"/>
                <w:szCs w:val="19"/>
              </w:rPr>
              <w:t xml:space="preserve"> </w:t>
            </w:r>
            <w:r w:rsidRPr="006C2585">
              <w:rPr>
                <w:rFonts w:ascii="Arial" w:eastAsia="Arial" w:hAnsi="Arial" w:cs="Arial"/>
                <w:b/>
                <w:i/>
                <w:iCs/>
                <w:sz w:val="19"/>
                <w:szCs w:val="19"/>
              </w:rPr>
              <w:t>e</w:t>
            </w:r>
            <w:r w:rsidRPr="006C2585">
              <w:rPr>
                <w:rFonts w:ascii="Arial" w:eastAsia="Arial" w:hAnsi="Arial" w:cs="Arial"/>
                <w:b/>
                <w:i/>
                <w:iCs/>
                <w:spacing w:val="1"/>
                <w:sz w:val="19"/>
                <w:szCs w:val="19"/>
              </w:rPr>
              <w:t>a</w:t>
            </w:r>
            <w:r w:rsidRPr="006C2585">
              <w:rPr>
                <w:rFonts w:ascii="Arial" w:eastAsia="Arial" w:hAnsi="Arial" w:cs="Arial"/>
                <w:b/>
                <w:i/>
                <w:iCs/>
                <w:sz w:val="19"/>
                <w:szCs w:val="19"/>
              </w:rPr>
              <w:t>ch</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essential</w:t>
            </w:r>
            <w:r w:rsidRPr="006C2585">
              <w:rPr>
                <w:rFonts w:ascii="Arial" w:eastAsia="Arial" w:hAnsi="Arial" w:cs="Arial"/>
                <w:b/>
                <w:i/>
                <w:iCs/>
                <w:spacing w:val="-9"/>
                <w:sz w:val="19"/>
                <w:szCs w:val="19"/>
              </w:rPr>
              <w:t xml:space="preserve"> </w:t>
            </w:r>
            <w:r w:rsidRPr="006C2585">
              <w:rPr>
                <w:rFonts w:ascii="Arial" w:eastAsia="Arial" w:hAnsi="Arial" w:cs="Arial"/>
                <w:b/>
                <w:i/>
                <w:iCs/>
                <w:sz w:val="19"/>
                <w:szCs w:val="19"/>
              </w:rPr>
              <w:t>duty</w:t>
            </w:r>
            <w:r w:rsidRPr="006C2585">
              <w:rPr>
                <w:rFonts w:ascii="Arial" w:eastAsia="Arial" w:hAnsi="Arial" w:cs="Arial"/>
                <w:b/>
                <w:i/>
                <w:iCs/>
                <w:spacing w:val="-6"/>
                <w:sz w:val="19"/>
                <w:szCs w:val="19"/>
              </w:rPr>
              <w:t xml:space="preserve"> </w:t>
            </w:r>
            <w:r w:rsidRPr="006C2585">
              <w:rPr>
                <w:rFonts w:ascii="Arial" w:eastAsia="Arial" w:hAnsi="Arial" w:cs="Arial"/>
                <w:b/>
                <w:i/>
                <w:iCs/>
                <w:sz w:val="19"/>
                <w:szCs w:val="19"/>
              </w:rPr>
              <w:t>satisfac</w:t>
            </w:r>
            <w:r w:rsidRPr="006C2585">
              <w:rPr>
                <w:rFonts w:ascii="Arial" w:eastAsia="Arial" w:hAnsi="Arial" w:cs="Arial"/>
                <w:b/>
                <w:i/>
                <w:iCs/>
                <w:spacing w:val="2"/>
                <w:sz w:val="19"/>
                <w:szCs w:val="19"/>
              </w:rPr>
              <w:t>t</w:t>
            </w:r>
            <w:r w:rsidRPr="006C2585">
              <w:rPr>
                <w:rFonts w:ascii="Arial" w:eastAsia="Arial" w:hAnsi="Arial" w:cs="Arial"/>
                <w:b/>
                <w:i/>
                <w:iCs/>
                <w:sz w:val="19"/>
                <w:szCs w:val="19"/>
              </w:rPr>
              <w:t>ori</w:t>
            </w:r>
            <w:r w:rsidRPr="006C2585">
              <w:rPr>
                <w:rFonts w:ascii="Arial" w:eastAsia="Arial" w:hAnsi="Arial" w:cs="Arial"/>
                <w:b/>
                <w:i/>
                <w:iCs/>
                <w:spacing w:val="1"/>
                <w:sz w:val="19"/>
                <w:szCs w:val="19"/>
              </w:rPr>
              <w:t>l</w:t>
            </w:r>
            <w:r w:rsidRPr="006C2585">
              <w:rPr>
                <w:rFonts w:ascii="Arial" w:eastAsia="Arial" w:hAnsi="Arial" w:cs="Arial"/>
                <w:b/>
                <w:i/>
                <w:iCs/>
                <w:spacing w:val="-2"/>
                <w:sz w:val="19"/>
                <w:szCs w:val="19"/>
              </w:rPr>
              <w:t>y</w:t>
            </w:r>
            <w:r w:rsidRPr="006C2585">
              <w:rPr>
                <w:rFonts w:ascii="Arial" w:eastAsia="Arial" w:hAnsi="Arial" w:cs="Arial"/>
                <w:b/>
                <w:i/>
                <w:iCs/>
                <w:sz w:val="19"/>
                <w:szCs w:val="19"/>
              </w:rPr>
              <w:t>.</w:t>
            </w:r>
            <w:r w:rsidRPr="006C2585">
              <w:rPr>
                <w:rFonts w:ascii="Arial" w:eastAsia="Arial" w:hAnsi="Arial" w:cs="Arial"/>
                <w:b/>
                <w:i/>
                <w:iCs/>
                <w:spacing w:val="-12"/>
                <w:sz w:val="19"/>
                <w:szCs w:val="19"/>
              </w:rPr>
              <w:t xml:space="preserve"> </w:t>
            </w:r>
            <w:r w:rsidRPr="006C2585">
              <w:rPr>
                <w:rFonts w:ascii="Arial" w:eastAsia="Arial" w:hAnsi="Arial" w:cs="Arial"/>
                <w:b/>
                <w:i/>
                <w:iCs/>
                <w:sz w:val="19"/>
                <w:szCs w:val="19"/>
              </w:rPr>
              <w:t>The requir</w:t>
            </w:r>
            <w:r w:rsidRPr="006C2585">
              <w:rPr>
                <w:rFonts w:ascii="Arial" w:eastAsia="Arial" w:hAnsi="Arial" w:cs="Arial"/>
                <w:b/>
                <w:i/>
                <w:iCs/>
                <w:spacing w:val="1"/>
                <w:sz w:val="19"/>
                <w:szCs w:val="19"/>
              </w:rPr>
              <w:t>e</w:t>
            </w:r>
            <w:r w:rsidRPr="006C2585">
              <w:rPr>
                <w:rFonts w:ascii="Arial" w:eastAsia="Arial" w:hAnsi="Arial" w:cs="Arial"/>
                <w:b/>
                <w:i/>
                <w:iCs/>
                <w:sz w:val="19"/>
                <w:szCs w:val="19"/>
              </w:rPr>
              <w:t>ments</w:t>
            </w:r>
            <w:r w:rsidRPr="006C2585">
              <w:rPr>
                <w:rFonts w:ascii="Arial" w:eastAsia="Arial" w:hAnsi="Arial" w:cs="Arial"/>
                <w:b/>
                <w:i/>
                <w:iCs/>
                <w:spacing w:val="-12"/>
                <w:sz w:val="19"/>
                <w:szCs w:val="19"/>
              </w:rPr>
              <w:t xml:space="preserve"> </w:t>
            </w:r>
            <w:r w:rsidRPr="006C2585">
              <w:rPr>
                <w:rFonts w:ascii="Arial" w:eastAsia="Arial" w:hAnsi="Arial" w:cs="Arial"/>
                <w:b/>
                <w:i/>
                <w:iCs/>
                <w:sz w:val="19"/>
                <w:szCs w:val="19"/>
              </w:rPr>
              <w:t>listed</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in this</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document</w:t>
            </w:r>
            <w:r w:rsidRPr="006C2585">
              <w:rPr>
                <w:rFonts w:ascii="Arial" w:eastAsia="Arial" w:hAnsi="Arial" w:cs="Arial"/>
                <w:b/>
                <w:i/>
                <w:iCs/>
                <w:spacing w:val="-9"/>
                <w:sz w:val="19"/>
                <w:szCs w:val="19"/>
              </w:rPr>
              <w:t xml:space="preserve"> </w:t>
            </w:r>
            <w:r w:rsidRPr="006C2585">
              <w:rPr>
                <w:rFonts w:ascii="Arial" w:eastAsia="Arial" w:hAnsi="Arial" w:cs="Arial"/>
                <w:b/>
                <w:i/>
                <w:iCs/>
                <w:sz w:val="19"/>
                <w:szCs w:val="19"/>
              </w:rPr>
              <w:t>are</w:t>
            </w:r>
            <w:r w:rsidRPr="006C2585">
              <w:rPr>
                <w:rFonts w:ascii="Arial" w:eastAsia="Arial" w:hAnsi="Arial" w:cs="Arial"/>
                <w:b/>
                <w:i/>
                <w:iCs/>
                <w:spacing w:val="-3"/>
                <w:sz w:val="19"/>
                <w:szCs w:val="19"/>
              </w:rPr>
              <w:t xml:space="preserve"> </w:t>
            </w:r>
            <w:r w:rsidRPr="006C2585">
              <w:rPr>
                <w:rFonts w:ascii="Arial" w:eastAsia="Arial" w:hAnsi="Arial" w:cs="Arial"/>
                <w:b/>
                <w:i/>
                <w:iCs/>
                <w:sz w:val="19"/>
                <w:szCs w:val="19"/>
              </w:rPr>
              <w:t>representat</w:t>
            </w:r>
            <w:r w:rsidRPr="006C2585">
              <w:rPr>
                <w:rFonts w:ascii="Arial" w:eastAsia="Arial" w:hAnsi="Arial" w:cs="Arial"/>
                <w:b/>
                <w:i/>
                <w:iCs/>
                <w:spacing w:val="3"/>
                <w:sz w:val="19"/>
                <w:szCs w:val="19"/>
              </w:rPr>
              <w:t>i</w:t>
            </w:r>
            <w:r w:rsidRPr="006C2585">
              <w:rPr>
                <w:rFonts w:ascii="Arial" w:eastAsia="Arial" w:hAnsi="Arial" w:cs="Arial"/>
                <w:b/>
                <w:i/>
                <w:iCs/>
                <w:spacing w:val="-3"/>
                <w:sz w:val="19"/>
                <w:szCs w:val="19"/>
              </w:rPr>
              <w:t>v</w:t>
            </w:r>
            <w:r w:rsidRPr="006C2585">
              <w:rPr>
                <w:rFonts w:ascii="Arial" w:eastAsia="Arial" w:hAnsi="Arial" w:cs="Arial"/>
                <w:b/>
                <w:i/>
                <w:iCs/>
                <w:sz w:val="19"/>
                <w:szCs w:val="19"/>
              </w:rPr>
              <w:t>e</w:t>
            </w:r>
            <w:r w:rsidRPr="006C2585">
              <w:rPr>
                <w:rFonts w:ascii="Arial" w:eastAsia="Arial" w:hAnsi="Arial" w:cs="Arial"/>
                <w:b/>
                <w:i/>
                <w:iCs/>
                <w:spacing w:val="-14"/>
                <w:sz w:val="19"/>
                <w:szCs w:val="19"/>
              </w:rPr>
              <w:t xml:space="preserve"> </w:t>
            </w:r>
            <w:r w:rsidRPr="006C2585">
              <w:rPr>
                <w:rFonts w:ascii="Arial" w:eastAsia="Arial" w:hAnsi="Arial" w:cs="Arial"/>
                <w:b/>
                <w:i/>
                <w:iCs/>
                <w:sz w:val="19"/>
                <w:szCs w:val="19"/>
              </w:rPr>
              <w:t>of</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the</w:t>
            </w:r>
            <w:r w:rsidRPr="006C2585">
              <w:rPr>
                <w:rFonts w:ascii="Arial" w:eastAsia="Arial" w:hAnsi="Arial" w:cs="Arial"/>
                <w:b/>
                <w:i/>
                <w:iCs/>
                <w:spacing w:val="-3"/>
                <w:sz w:val="19"/>
                <w:szCs w:val="19"/>
              </w:rPr>
              <w:t xml:space="preserve"> </w:t>
            </w:r>
            <w:r w:rsidRPr="006C2585">
              <w:rPr>
                <w:rFonts w:ascii="Arial" w:eastAsia="Arial" w:hAnsi="Arial" w:cs="Arial"/>
                <w:b/>
                <w:i/>
                <w:iCs/>
                <w:sz w:val="19"/>
                <w:szCs w:val="19"/>
              </w:rPr>
              <w:t>kno</w:t>
            </w:r>
            <w:r w:rsidRPr="006C2585">
              <w:rPr>
                <w:rFonts w:ascii="Arial" w:eastAsia="Arial" w:hAnsi="Arial" w:cs="Arial"/>
                <w:b/>
                <w:i/>
                <w:iCs/>
                <w:spacing w:val="3"/>
                <w:sz w:val="19"/>
                <w:szCs w:val="19"/>
              </w:rPr>
              <w:t>w</w:t>
            </w:r>
            <w:r w:rsidRPr="006C2585">
              <w:rPr>
                <w:rFonts w:ascii="Arial" w:eastAsia="Arial" w:hAnsi="Arial" w:cs="Arial"/>
                <w:b/>
                <w:i/>
                <w:iCs/>
                <w:spacing w:val="-1"/>
                <w:sz w:val="19"/>
                <w:szCs w:val="19"/>
              </w:rPr>
              <w:t>l</w:t>
            </w:r>
            <w:r w:rsidRPr="006C2585">
              <w:rPr>
                <w:rFonts w:ascii="Arial" w:eastAsia="Arial" w:hAnsi="Arial" w:cs="Arial"/>
                <w:b/>
                <w:i/>
                <w:iCs/>
                <w:sz w:val="19"/>
                <w:szCs w:val="19"/>
              </w:rPr>
              <w:t>edge,</w:t>
            </w:r>
            <w:r w:rsidRPr="006C2585">
              <w:rPr>
                <w:rFonts w:ascii="Arial" w:eastAsia="Arial" w:hAnsi="Arial" w:cs="Arial"/>
                <w:b/>
                <w:i/>
                <w:iCs/>
                <w:spacing w:val="-10"/>
                <w:sz w:val="19"/>
                <w:szCs w:val="19"/>
              </w:rPr>
              <w:t xml:space="preserve"> </w:t>
            </w:r>
            <w:r w:rsidRPr="006C2585">
              <w:rPr>
                <w:rFonts w:ascii="Arial" w:eastAsia="Arial" w:hAnsi="Arial" w:cs="Arial"/>
                <w:b/>
                <w:i/>
                <w:iCs/>
                <w:sz w:val="19"/>
                <w:szCs w:val="19"/>
              </w:rPr>
              <w:t>skill,</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and/or</w:t>
            </w:r>
            <w:r w:rsidRPr="006C2585">
              <w:rPr>
                <w:rFonts w:ascii="Arial" w:eastAsia="Arial" w:hAnsi="Arial" w:cs="Arial"/>
                <w:b/>
                <w:i/>
                <w:iCs/>
                <w:spacing w:val="-6"/>
                <w:sz w:val="19"/>
                <w:szCs w:val="19"/>
              </w:rPr>
              <w:t xml:space="preserve"> </w:t>
            </w:r>
            <w:r w:rsidRPr="006C2585">
              <w:rPr>
                <w:rFonts w:ascii="Arial" w:eastAsia="Arial" w:hAnsi="Arial" w:cs="Arial"/>
                <w:b/>
                <w:i/>
                <w:iCs/>
                <w:sz w:val="19"/>
                <w:szCs w:val="19"/>
              </w:rPr>
              <w:t>ability</w:t>
            </w:r>
            <w:r w:rsidRPr="006C2585">
              <w:rPr>
                <w:rFonts w:ascii="Arial" w:eastAsia="Arial" w:hAnsi="Arial" w:cs="Arial"/>
                <w:b/>
                <w:i/>
                <w:iCs/>
                <w:spacing w:val="-6"/>
                <w:sz w:val="19"/>
                <w:szCs w:val="19"/>
              </w:rPr>
              <w:t xml:space="preserve"> </w:t>
            </w:r>
            <w:r w:rsidRPr="006C2585">
              <w:rPr>
                <w:rFonts w:ascii="Arial" w:eastAsia="Arial" w:hAnsi="Arial" w:cs="Arial"/>
                <w:b/>
                <w:i/>
                <w:iCs/>
                <w:sz w:val="19"/>
                <w:szCs w:val="19"/>
              </w:rPr>
              <w:t>required.</w:t>
            </w:r>
            <w:r w:rsidRPr="006C2585">
              <w:rPr>
                <w:rFonts w:ascii="Arial" w:eastAsia="Arial" w:hAnsi="Arial" w:cs="Arial"/>
                <w:b/>
                <w:i/>
                <w:iCs/>
                <w:spacing w:val="-8"/>
                <w:sz w:val="19"/>
                <w:szCs w:val="19"/>
              </w:rPr>
              <w:t xml:space="preserve"> </w:t>
            </w:r>
            <w:r w:rsidR="006C2585" w:rsidRPr="006C2585">
              <w:rPr>
                <w:rFonts w:ascii="Arial" w:eastAsia="Arial" w:hAnsi="Arial" w:cs="Arial"/>
                <w:b/>
                <w:i/>
                <w:iCs/>
                <w:sz w:val="19"/>
                <w:szCs w:val="19"/>
              </w:rPr>
              <w:t>Knox County Recycling SWMD</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p</w:t>
            </w:r>
            <w:r w:rsidRPr="006C2585">
              <w:rPr>
                <w:rFonts w:ascii="Arial" w:eastAsia="Arial" w:hAnsi="Arial" w:cs="Arial"/>
                <w:b/>
                <w:i/>
                <w:iCs/>
                <w:spacing w:val="-1"/>
                <w:sz w:val="19"/>
                <w:szCs w:val="19"/>
              </w:rPr>
              <w:t>r</w:t>
            </w:r>
            <w:r w:rsidRPr="006C2585">
              <w:rPr>
                <w:rFonts w:ascii="Arial" w:eastAsia="Arial" w:hAnsi="Arial" w:cs="Arial"/>
                <w:b/>
                <w:i/>
                <w:iCs/>
                <w:spacing w:val="3"/>
                <w:sz w:val="19"/>
                <w:szCs w:val="19"/>
              </w:rPr>
              <w:t>o</w:t>
            </w:r>
            <w:r w:rsidRPr="006C2585">
              <w:rPr>
                <w:rFonts w:ascii="Arial" w:eastAsia="Arial" w:hAnsi="Arial" w:cs="Arial"/>
                <w:b/>
                <w:i/>
                <w:iCs/>
                <w:spacing w:val="-3"/>
                <w:sz w:val="19"/>
                <w:szCs w:val="19"/>
              </w:rPr>
              <w:t>v</w:t>
            </w:r>
            <w:r w:rsidRPr="006C2585">
              <w:rPr>
                <w:rFonts w:ascii="Arial" w:eastAsia="Arial" w:hAnsi="Arial" w:cs="Arial"/>
                <w:b/>
                <w:i/>
                <w:iCs/>
                <w:sz w:val="19"/>
                <w:szCs w:val="19"/>
              </w:rPr>
              <w:t>ides</w:t>
            </w:r>
            <w:r w:rsidRPr="006C2585">
              <w:rPr>
                <w:rFonts w:ascii="Arial" w:eastAsia="Arial" w:hAnsi="Arial" w:cs="Arial"/>
                <w:b/>
                <w:i/>
                <w:iCs/>
                <w:spacing w:val="-8"/>
                <w:sz w:val="19"/>
                <w:szCs w:val="19"/>
              </w:rPr>
              <w:t xml:space="preserve"> </w:t>
            </w:r>
            <w:r w:rsidRPr="006C2585">
              <w:rPr>
                <w:rFonts w:ascii="Arial" w:eastAsia="Arial" w:hAnsi="Arial" w:cs="Arial"/>
                <w:b/>
                <w:i/>
                <w:iCs/>
                <w:spacing w:val="-1"/>
                <w:sz w:val="19"/>
                <w:szCs w:val="19"/>
              </w:rPr>
              <w:t>r</w:t>
            </w:r>
            <w:r w:rsidRPr="006C2585">
              <w:rPr>
                <w:rFonts w:ascii="Arial" w:eastAsia="Arial" w:hAnsi="Arial" w:cs="Arial"/>
                <w:b/>
                <w:i/>
                <w:iCs/>
                <w:spacing w:val="1"/>
                <w:sz w:val="19"/>
                <w:szCs w:val="19"/>
              </w:rPr>
              <w:t>e</w:t>
            </w:r>
            <w:r w:rsidRPr="006C2585">
              <w:rPr>
                <w:rFonts w:ascii="Arial" w:eastAsia="Arial" w:hAnsi="Arial" w:cs="Arial"/>
                <w:b/>
                <w:i/>
                <w:iCs/>
                <w:sz w:val="19"/>
                <w:szCs w:val="19"/>
              </w:rPr>
              <w:t>asonable</w:t>
            </w:r>
            <w:r w:rsidRPr="006C2585">
              <w:rPr>
                <w:rFonts w:ascii="Arial" w:eastAsia="Arial" w:hAnsi="Arial" w:cs="Arial"/>
                <w:b/>
                <w:i/>
                <w:iCs/>
                <w:spacing w:val="-10"/>
                <w:sz w:val="19"/>
                <w:szCs w:val="19"/>
              </w:rPr>
              <w:t xml:space="preserve"> </w:t>
            </w:r>
            <w:r w:rsidRPr="006C2585">
              <w:rPr>
                <w:rFonts w:ascii="Arial" w:eastAsia="Arial" w:hAnsi="Arial" w:cs="Arial"/>
                <w:b/>
                <w:i/>
                <w:iCs/>
                <w:sz w:val="19"/>
                <w:szCs w:val="19"/>
              </w:rPr>
              <w:t>ac</w:t>
            </w:r>
            <w:r w:rsidRPr="006C2585">
              <w:rPr>
                <w:rFonts w:ascii="Arial" w:eastAsia="Arial" w:hAnsi="Arial" w:cs="Arial"/>
                <w:b/>
                <w:i/>
                <w:iCs/>
                <w:spacing w:val="-1"/>
                <w:sz w:val="19"/>
                <w:szCs w:val="19"/>
              </w:rPr>
              <w:t>c</w:t>
            </w:r>
            <w:r w:rsidRPr="006C2585">
              <w:rPr>
                <w:rFonts w:ascii="Arial" w:eastAsia="Arial" w:hAnsi="Arial" w:cs="Arial"/>
                <w:b/>
                <w:i/>
                <w:iCs/>
                <w:sz w:val="19"/>
                <w:szCs w:val="19"/>
              </w:rPr>
              <w:t>o</w:t>
            </w:r>
            <w:r w:rsidRPr="006C2585">
              <w:rPr>
                <w:rFonts w:ascii="Arial" w:eastAsia="Arial" w:hAnsi="Arial" w:cs="Arial"/>
                <w:b/>
                <w:i/>
                <w:iCs/>
                <w:spacing w:val="-1"/>
                <w:sz w:val="19"/>
                <w:szCs w:val="19"/>
              </w:rPr>
              <w:t>mm</w:t>
            </w:r>
            <w:r w:rsidRPr="006C2585">
              <w:rPr>
                <w:rFonts w:ascii="Arial" w:eastAsia="Arial" w:hAnsi="Arial" w:cs="Arial"/>
                <w:b/>
                <w:i/>
                <w:iCs/>
                <w:sz w:val="19"/>
                <w:szCs w:val="19"/>
              </w:rPr>
              <w:t>odation</w:t>
            </w:r>
            <w:r w:rsidRPr="006C2585">
              <w:rPr>
                <w:rFonts w:ascii="Arial" w:eastAsia="Arial" w:hAnsi="Arial" w:cs="Arial"/>
                <w:b/>
                <w:i/>
                <w:iCs/>
                <w:spacing w:val="-15"/>
                <w:sz w:val="19"/>
                <w:szCs w:val="19"/>
              </w:rPr>
              <w:t xml:space="preserve"> </w:t>
            </w:r>
            <w:r w:rsidRPr="006C2585">
              <w:rPr>
                <w:rFonts w:ascii="Arial" w:eastAsia="Arial" w:hAnsi="Arial" w:cs="Arial"/>
                <w:b/>
                <w:i/>
                <w:iCs/>
                <w:sz w:val="19"/>
                <w:szCs w:val="19"/>
              </w:rPr>
              <w:t>to</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co</w:t>
            </w:r>
            <w:r w:rsidRPr="006C2585">
              <w:rPr>
                <w:rFonts w:ascii="Arial" w:eastAsia="Arial" w:hAnsi="Arial" w:cs="Arial"/>
                <w:b/>
                <w:i/>
                <w:iCs/>
                <w:spacing w:val="-1"/>
                <w:sz w:val="19"/>
                <w:szCs w:val="19"/>
              </w:rPr>
              <w:t>m</w:t>
            </w:r>
            <w:r w:rsidRPr="006C2585">
              <w:rPr>
                <w:rFonts w:ascii="Arial" w:eastAsia="Arial" w:hAnsi="Arial" w:cs="Arial"/>
                <w:b/>
                <w:i/>
                <w:iCs/>
                <w:spacing w:val="1"/>
                <w:sz w:val="19"/>
                <w:szCs w:val="19"/>
              </w:rPr>
              <w:t>p</w:t>
            </w:r>
            <w:r w:rsidRPr="006C2585">
              <w:rPr>
                <w:rFonts w:ascii="Arial" w:eastAsia="Arial" w:hAnsi="Arial" w:cs="Arial"/>
                <w:b/>
                <w:i/>
                <w:iCs/>
                <w:sz w:val="19"/>
                <w:szCs w:val="19"/>
              </w:rPr>
              <w:t>lete</w:t>
            </w:r>
            <w:r w:rsidRPr="006C2585">
              <w:rPr>
                <w:rFonts w:ascii="Arial" w:eastAsia="Arial" w:hAnsi="Arial" w:cs="Arial"/>
                <w:b/>
                <w:i/>
                <w:iCs/>
                <w:spacing w:val="-8"/>
                <w:sz w:val="19"/>
                <w:szCs w:val="19"/>
              </w:rPr>
              <w:t xml:space="preserve"> </w:t>
            </w:r>
            <w:r w:rsidRPr="006C2585">
              <w:rPr>
                <w:rFonts w:ascii="Arial" w:eastAsia="Arial" w:hAnsi="Arial" w:cs="Arial"/>
                <w:b/>
                <w:i/>
                <w:iCs/>
                <w:spacing w:val="-1"/>
                <w:sz w:val="19"/>
                <w:szCs w:val="19"/>
              </w:rPr>
              <w:t>t</w:t>
            </w:r>
            <w:r w:rsidRPr="006C2585">
              <w:rPr>
                <w:rFonts w:ascii="Arial" w:eastAsia="Arial" w:hAnsi="Arial" w:cs="Arial"/>
                <w:b/>
                <w:i/>
                <w:iCs/>
                <w:spacing w:val="1"/>
                <w:sz w:val="19"/>
                <w:szCs w:val="19"/>
              </w:rPr>
              <w:t>h</w:t>
            </w:r>
            <w:r w:rsidRPr="006C2585">
              <w:rPr>
                <w:rFonts w:ascii="Arial" w:eastAsia="Arial" w:hAnsi="Arial" w:cs="Arial"/>
                <w:b/>
                <w:i/>
                <w:iCs/>
                <w:sz w:val="19"/>
                <w:szCs w:val="19"/>
              </w:rPr>
              <w:t>e</w:t>
            </w:r>
            <w:r w:rsidRPr="006C2585">
              <w:rPr>
                <w:rFonts w:ascii="Arial" w:eastAsia="Arial" w:hAnsi="Arial" w:cs="Arial"/>
                <w:b/>
                <w:i/>
                <w:iCs/>
                <w:spacing w:val="-3"/>
                <w:sz w:val="19"/>
                <w:szCs w:val="19"/>
              </w:rPr>
              <w:t xml:space="preserve"> </w:t>
            </w:r>
            <w:r w:rsidRPr="006C2585">
              <w:rPr>
                <w:rFonts w:ascii="Arial" w:eastAsia="Arial" w:hAnsi="Arial" w:cs="Arial"/>
                <w:b/>
                <w:i/>
                <w:iCs/>
                <w:sz w:val="19"/>
                <w:szCs w:val="19"/>
              </w:rPr>
              <w:t>applicati</w:t>
            </w:r>
            <w:r w:rsidRPr="006C2585">
              <w:rPr>
                <w:rFonts w:ascii="Arial" w:eastAsia="Arial" w:hAnsi="Arial" w:cs="Arial"/>
                <w:b/>
                <w:i/>
                <w:iCs/>
                <w:spacing w:val="-1"/>
                <w:sz w:val="19"/>
                <w:szCs w:val="19"/>
              </w:rPr>
              <w:t>o</w:t>
            </w:r>
            <w:r w:rsidRPr="006C2585">
              <w:rPr>
                <w:rFonts w:ascii="Arial" w:eastAsia="Arial" w:hAnsi="Arial" w:cs="Arial"/>
                <w:b/>
                <w:i/>
                <w:iCs/>
                <w:sz w:val="19"/>
                <w:szCs w:val="19"/>
              </w:rPr>
              <w:t>n</w:t>
            </w:r>
            <w:r w:rsidRPr="006C2585">
              <w:rPr>
                <w:rFonts w:ascii="Arial" w:eastAsia="Arial" w:hAnsi="Arial" w:cs="Arial"/>
                <w:b/>
                <w:i/>
                <w:iCs/>
                <w:spacing w:val="-10"/>
                <w:sz w:val="19"/>
                <w:szCs w:val="19"/>
              </w:rPr>
              <w:t xml:space="preserve"> </w:t>
            </w:r>
            <w:r w:rsidRPr="006C2585">
              <w:rPr>
                <w:rFonts w:ascii="Arial" w:eastAsia="Arial" w:hAnsi="Arial" w:cs="Arial"/>
                <w:b/>
                <w:i/>
                <w:iCs/>
                <w:sz w:val="19"/>
                <w:szCs w:val="19"/>
              </w:rPr>
              <w:t>p</w:t>
            </w:r>
            <w:r w:rsidRPr="006C2585">
              <w:rPr>
                <w:rFonts w:ascii="Arial" w:eastAsia="Arial" w:hAnsi="Arial" w:cs="Arial"/>
                <w:b/>
                <w:i/>
                <w:iCs/>
                <w:spacing w:val="-1"/>
                <w:sz w:val="19"/>
                <w:szCs w:val="19"/>
              </w:rPr>
              <w:t>r</w:t>
            </w:r>
            <w:r w:rsidRPr="006C2585">
              <w:rPr>
                <w:rFonts w:ascii="Arial" w:eastAsia="Arial" w:hAnsi="Arial" w:cs="Arial"/>
                <w:b/>
                <w:i/>
                <w:iCs/>
                <w:sz w:val="19"/>
                <w:szCs w:val="19"/>
              </w:rPr>
              <w:t xml:space="preserve">ocess </w:t>
            </w:r>
            <w:r w:rsidR="009C65C5">
              <w:rPr>
                <w:rFonts w:ascii="Arial" w:eastAsia="Arial" w:hAnsi="Arial" w:cs="Arial"/>
                <w:b/>
                <w:i/>
                <w:iCs/>
                <w:sz w:val="19"/>
                <w:szCs w:val="19"/>
              </w:rPr>
              <w:t>and/</w:t>
            </w:r>
            <w:r w:rsidRPr="006C2585">
              <w:rPr>
                <w:rFonts w:ascii="Arial" w:eastAsia="Arial" w:hAnsi="Arial" w:cs="Arial"/>
                <w:b/>
                <w:i/>
                <w:iCs/>
                <w:sz w:val="19"/>
                <w:szCs w:val="19"/>
              </w:rPr>
              <w:t>or</w:t>
            </w:r>
            <w:r w:rsidRPr="006C2585">
              <w:rPr>
                <w:rFonts w:ascii="Arial" w:eastAsia="Arial" w:hAnsi="Arial" w:cs="Arial"/>
                <w:b/>
                <w:i/>
                <w:iCs/>
                <w:spacing w:val="-2"/>
                <w:sz w:val="19"/>
                <w:szCs w:val="19"/>
              </w:rPr>
              <w:t xml:space="preserve"> </w:t>
            </w:r>
            <w:r w:rsidRPr="006C2585">
              <w:rPr>
                <w:rFonts w:ascii="Arial" w:eastAsia="Arial" w:hAnsi="Arial" w:cs="Arial"/>
                <w:b/>
                <w:i/>
                <w:iCs/>
                <w:sz w:val="19"/>
                <w:szCs w:val="19"/>
              </w:rPr>
              <w:t>pe</w:t>
            </w:r>
            <w:r w:rsidRPr="006C2585">
              <w:rPr>
                <w:rFonts w:ascii="Arial" w:eastAsia="Arial" w:hAnsi="Arial" w:cs="Arial"/>
                <w:b/>
                <w:i/>
                <w:iCs/>
                <w:spacing w:val="-1"/>
                <w:sz w:val="19"/>
                <w:szCs w:val="19"/>
              </w:rPr>
              <w:t>r</w:t>
            </w:r>
            <w:r w:rsidRPr="006C2585">
              <w:rPr>
                <w:rFonts w:ascii="Arial" w:eastAsia="Arial" w:hAnsi="Arial" w:cs="Arial"/>
                <w:b/>
                <w:i/>
                <w:iCs/>
                <w:sz w:val="19"/>
                <w:szCs w:val="19"/>
              </w:rPr>
              <w:t>form</w:t>
            </w:r>
            <w:r w:rsidRPr="006C2585">
              <w:rPr>
                <w:rFonts w:ascii="Arial" w:eastAsia="Arial" w:hAnsi="Arial" w:cs="Arial"/>
                <w:b/>
                <w:i/>
                <w:iCs/>
                <w:spacing w:val="-7"/>
                <w:sz w:val="19"/>
                <w:szCs w:val="19"/>
              </w:rPr>
              <w:t xml:space="preserve"> </w:t>
            </w:r>
            <w:r w:rsidRPr="006C2585">
              <w:rPr>
                <w:rFonts w:ascii="Arial" w:eastAsia="Arial" w:hAnsi="Arial" w:cs="Arial"/>
                <w:b/>
                <w:i/>
                <w:iCs/>
                <w:sz w:val="19"/>
                <w:szCs w:val="19"/>
              </w:rPr>
              <w:t>e</w:t>
            </w:r>
            <w:r w:rsidRPr="006C2585">
              <w:rPr>
                <w:rFonts w:ascii="Arial" w:eastAsia="Arial" w:hAnsi="Arial" w:cs="Arial"/>
                <w:b/>
                <w:i/>
                <w:iCs/>
                <w:spacing w:val="1"/>
                <w:sz w:val="19"/>
                <w:szCs w:val="19"/>
              </w:rPr>
              <w:t>s</w:t>
            </w:r>
            <w:r w:rsidRPr="006C2585">
              <w:rPr>
                <w:rFonts w:ascii="Arial" w:eastAsia="Arial" w:hAnsi="Arial" w:cs="Arial"/>
                <w:b/>
                <w:i/>
                <w:iCs/>
                <w:sz w:val="19"/>
                <w:szCs w:val="19"/>
              </w:rPr>
              <w:t>sential</w:t>
            </w:r>
            <w:r w:rsidRPr="006C2585">
              <w:rPr>
                <w:rFonts w:ascii="Arial" w:eastAsia="Arial" w:hAnsi="Arial" w:cs="Arial"/>
                <w:b/>
                <w:i/>
                <w:iCs/>
                <w:spacing w:val="-7"/>
                <w:sz w:val="19"/>
                <w:szCs w:val="19"/>
              </w:rPr>
              <w:t xml:space="preserve"> </w:t>
            </w:r>
            <w:r w:rsidRPr="006C2585">
              <w:rPr>
                <w:rFonts w:ascii="Arial" w:eastAsia="Arial" w:hAnsi="Arial" w:cs="Arial"/>
                <w:b/>
                <w:i/>
                <w:iCs/>
                <w:sz w:val="19"/>
                <w:szCs w:val="19"/>
              </w:rPr>
              <w:t>fun</w:t>
            </w:r>
            <w:r w:rsidRPr="006C2585">
              <w:rPr>
                <w:rFonts w:ascii="Arial" w:eastAsia="Arial" w:hAnsi="Arial" w:cs="Arial"/>
                <w:b/>
                <w:i/>
                <w:iCs/>
                <w:spacing w:val="-1"/>
                <w:sz w:val="19"/>
                <w:szCs w:val="19"/>
              </w:rPr>
              <w:t>c</w:t>
            </w:r>
            <w:r w:rsidRPr="006C2585">
              <w:rPr>
                <w:rFonts w:ascii="Arial" w:eastAsia="Arial" w:hAnsi="Arial" w:cs="Arial"/>
                <w:b/>
                <w:i/>
                <w:iCs/>
                <w:sz w:val="19"/>
                <w:szCs w:val="19"/>
              </w:rPr>
              <w:t>t</w:t>
            </w:r>
            <w:r w:rsidRPr="006C2585">
              <w:rPr>
                <w:rFonts w:ascii="Arial" w:eastAsia="Arial" w:hAnsi="Arial" w:cs="Arial"/>
                <w:b/>
                <w:i/>
                <w:iCs/>
                <w:spacing w:val="-1"/>
                <w:sz w:val="19"/>
                <w:szCs w:val="19"/>
              </w:rPr>
              <w:t>i</w:t>
            </w:r>
            <w:r w:rsidRPr="006C2585">
              <w:rPr>
                <w:rFonts w:ascii="Arial" w:eastAsia="Arial" w:hAnsi="Arial" w:cs="Arial"/>
                <w:b/>
                <w:i/>
                <w:iCs/>
                <w:sz w:val="19"/>
                <w:szCs w:val="19"/>
              </w:rPr>
              <w:t>ons</w:t>
            </w:r>
            <w:r w:rsidRPr="006C2585">
              <w:rPr>
                <w:rFonts w:ascii="Arial" w:eastAsia="Arial" w:hAnsi="Arial" w:cs="Arial"/>
                <w:b/>
                <w:i/>
                <w:iCs/>
                <w:spacing w:val="-8"/>
                <w:sz w:val="19"/>
                <w:szCs w:val="19"/>
              </w:rPr>
              <w:t xml:space="preserve"> </w:t>
            </w:r>
            <w:r w:rsidRPr="006C2585">
              <w:rPr>
                <w:rFonts w:ascii="Arial" w:eastAsia="Arial" w:hAnsi="Arial" w:cs="Arial"/>
                <w:b/>
                <w:i/>
                <w:iCs/>
                <w:sz w:val="19"/>
                <w:szCs w:val="19"/>
              </w:rPr>
              <w:t>of</w:t>
            </w:r>
            <w:r w:rsidRPr="006C2585">
              <w:rPr>
                <w:rFonts w:ascii="Arial" w:eastAsia="Arial" w:hAnsi="Arial" w:cs="Arial"/>
                <w:b/>
                <w:i/>
                <w:iCs/>
                <w:spacing w:val="-1"/>
                <w:sz w:val="19"/>
                <w:szCs w:val="19"/>
              </w:rPr>
              <w:t xml:space="preserve"> t</w:t>
            </w:r>
            <w:r w:rsidRPr="006C2585">
              <w:rPr>
                <w:rFonts w:ascii="Arial" w:eastAsia="Arial" w:hAnsi="Arial" w:cs="Arial"/>
                <w:b/>
                <w:i/>
                <w:iCs/>
                <w:spacing w:val="1"/>
                <w:sz w:val="19"/>
                <w:szCs w:val="19"/>
              </w:rPr>
              <w:t>h</w:t>
            </w:r>
            <w:r w:rsidRPr="006C2585">
              <w:rPr>
                <w:rFonts w:ascii="Arial" w:eastAsia="Arial" w:hAnsi="Arial" w:cs="Arial"/>
                <w:b/>
                <w:i/>
                <w:iCs/>
                <w:sz w:val="19"/>
                <w:szCs w:val="19"/>
              </w:rPr>
              <w:t>e</w:t>
            </w:r>
            <w:r w:rsidRPr="006C2585">
              <w:rPr>
                <w:rFonts w:ascii="Arial" w:eastAsia="Arial" w:hAnsi="Arial" w:cs="Arial"/>
                <w:b/>
                <w:i/>
                <w:iCs/>
                <w:spacing w:val="-2"/>
                <w:sz w:val="19"/>
                <w:szCs w:val="19"/>
              </w:rPr>
              <w:t xml:space="preserve"> </w:t>
            </w:r>
            <w:r w:rsidR="006C2585" w:rsidRPr="006C2585">
              <w:rPr>
                <w:rFonts w:ascii="Arial" w:eastAsia="Arial" w:hAnsi="Arial" w:cs="Arial"/>
                <w:b/>
                <w:i/>
                <w:iCs/>
                <w:sz w:val="19"/>
                <w:szCs w:val="19"/>
              </w:rPr>
              <w:t>j</w:t>
            </w:r>
            <w:r w:rsidR="006C2585" w:rsidRPr="006C2585">
              <w:rPr>
                <w:rFonts w:ascii="Arial" w:eastAsia="Arial" w:hAnsi="Arial" w:cs="Arial"/>
                <w:b/>
                <w:i/>
                <w:iCs/>
                <w:spacing w:val="-1"/>
                <w:sz w:val="19"/>
                <w:szCs w:val="19"/>
              </w:rPr>
              <w:t>o</w:t>
            </w:r>
            <w:r w:rsidR="006C2585" w:rsidRPr="006C2585">
              <w:rPr>
                <w:rFonts w:ascii="Arial" w:eastAsia="Arial" w:hAnsi="Arial" w:cs="Arial"/>
                <w:b/>
                <w:i/>
                <w:iCs/>
                <w:sz w:val="19"/>
                <w:szCs w:val="19"/>
              </w:rPr>
              <w:t>b unless</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the</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acco</w:t>
            </w:r>
            <w:r w:rsidRPr="006C2585">
              <w:rPr>
                <w:rFonts w:ascii="Arial" w:eastAsia="Arial" w:hAnsi="Arial" w:cs="Arial"/>
                <w:b/>
                <w:i/>
                <w:iCs/>
                <w:spacing w:val="-1"/>
                <w:sz w:val="19"/>
                <w:szCs w:val="19"/>
              </w:rPr>
              <w:t>mm</w:t>
            </w:r>
            <w:r w:rsidRPr="006C2585">
              <w:rPr>
                <w:rFonts w:ascii="Arial" w:eastAsia="Arial" w:hAnsi="Arial" w:cs="Arial"/>
                <w:b/>
                <w:i/>
                <w:iCs/>
                <w:sz w:val="19"/>
                <w:szCs w:val="19"/>
              </w:rPr>
              <w:t>odat</w:t>
            </w:r>
            <w:r w:rsidRPr="006C2585">
              <w:rPr>
                <w:rFonts w:ascii="Arial" w:eastAsia="Arial" w:hAnsi="Arial" w:cs="Arial"/>
                <w:b/>
                <w:i/>
                <w:iCs/>
                <w:spacing w:val="1"/>
                <w:sz w:val="19"/>
                <w:szCs w:val="19"/>
              </w:rPr>
              <w:t>i</w:t>
            </w:r>
            <w:r w:rsidRPr="006C2585">
              <w:rPr>
                <w:rFonts w:ascii="Arial" w:eastAsia="Arial" w:hAnsi="Arial" w:cs="Arial"/>
                <w:b/>
                <w:i/>
                <w:iCs/>
                <w:sz w:val="19"/>
                <w:szCs w:val="19"/>
              </w:rPr>
              <w:t>on</w:t>
            </w:r>
            <w:r w:rsidRPr="006C2585">
              <w:rPr>
                <w:rFonts w:ascii="Arial" w:eastAsia="Arial" w:hAnsi="Arial" w:cs="Arial"/>
                <w:b/>
                <w:i/>
                <w:iCs/>
                <w:spacing w:val="-17"/>
                <w:sz w:val="19"/>
                <w:szCs w:val="19"/>
              </w:rPr>
              <w:t xml:space="preserve"> </w:t>
            </w:r>
            <w:r w:rsidRPr="006C2585">
              <w:rPr>
                <w:rFonts w:ascii="Arial" w:eastAsia="Arial" w:hAnsi="Arial" w:cs="Arial"/>
                <w:b/>
                <w:i/>
                <w:iCs/>
                <w:spacing w:val="4"/>
                <w:sz w:val="19"/>
                <w:szCs w:val="19"/>
              </w:rPr>
              <w:t>w</w:t>
            </w:r>
            <w:r w:rsidRPr="006C2585">
              <w:rPr>
                <w:rFonts w:ascii="Arial" w:eastAsia="Arial" w:hAnsi="Arial" w:cs="Arial"/>
                <w:b/>
                <w:i/>
                <w:iCs/>
                <w:spacing w:val="-1"/>
                <w:sz w:val="19"/>
                <w:szCs w:val="19"/>
              </w:rPr>
              <w:t>o</w:t>
            </w:r>
            <w:r w:rsidRPr="006C2585">
              <w:rPr>
                <w:rFonts w:ascii="Arial" w:eastAsia="Arial" w:hAnsi="Arial" w:cs="Arial"/>
                <w:b/>
                <w:i/>
                <w:iCs/>
                <w:sz w:val="19"/>
                <w:szCs w:val="19"/>
              </w:rPr>
              <w:t>uld</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ca</w:t>
            </w:r>
            <w:r w:rsidRPr="006C2585">
              <w:rPr>
                <w:rFonts w:ascii="Arial" w:eastAsia="Arial" w:hAnsi="Arial" w:cs="Arial"/>
                <w:b/>
                <w:i/>
                <w:iCs/>
                <w:spacing w:val="-1"/>
                <w:sz w:val="19"/>
                <w:szCs w:val="19"/>
              </w:rPr>
              <w:t>u</w:t>
            </w:r>
            <w:r w:rsidRPr="006C2585">
              <w:rPr>
                <w:rFonts w:ascii="Arial" w:eastAsia="Arial" w:hAnsi="Arial" w:cs="Arial"/>
                <w:b/>
                <w:i/>
                <w:iCs/>
                <w:sz w:val="19"/>
                <w:szCs w:val="19"/>
              </w:rPr>
              <w:t>se</w:t>
            </w:r>
            <w:r w:rsidRPr="006C2585">
              <w:rPr>
                <w:rFonts w:ascii="Arial" w:eastAsia="Arial" w:hAnsi="Arial" w:cs="Arial"/>
                <w:b/>
                <w:i/>
                <w:iCs/>
                <w:spacing w:val="-4"/>
                <w:sz w:val="19"/>
                <w:szCs w:val="19"/>
              </w:rPr>
              <w:t xml:space="preserve"> </w:t>
            </w:r>
            <w:r w:rsidRPr="006C2585">
              <w:rPr>
                <w:rFonts w:ascii="Arial" w:eastAsia="Arial" w:hAnsi="Arial" w:cs="Arial"/>
                <w:b/>
                <w:i/>
                <w:iCs/>
                <w:sz w:val="19"/>
                <w:szCs w:val="19"/>
              </w:rPr>
              <w:t>undue</w:t>
            </w:r>
            <w:r w:rsidRPr="006C2585">
              <w:rPr>
                <w:rFonts w:ascii="Arial" w:eastAsia="Arial" w:hAnsi="Arial" w:cs="Arial"/>
                <w:b/>
                <w:i/>
                <w:iCs/>
                <w:spacing w:val="-5"/>
                <w:sz w:val="19"/>
                <w:szCs w:val="19"/>
              </w:rPr>
              <w:t xml:space="preserve"> </w:t>
            </w:r>
            <w:r w:rsidRPr="006C2585">
              <w:rPr>
                <w:rFonts w:ascii="Arial" w:eastAsia="Arial" w:hAnsi="Arial" w:cs="Arial"/>
                <w:b/>
                <w:i/>
                <w:iCs/>
                <w:sz w:val="19"/>
                <w:szCs w:val="19"/>
              </w:rPr>
              <w:t>ha</w:t>
            </w:r>
            <w:r w:rsidRPr="006C2585">
              <w:rPr>
                <w:rFonts w:ascii="Arial" w:eastAsia="Arial" w:hAnsi="Arial" w:cs="Arial"/>
                <w:b/>
                <w:i/>
                <w:iCs/>
                <w:spacing w:val="-2"/>
                <w:sz w:val="19"/>
                <w:szCs w:val="19"/>
              </w:rPr>
              <w:t>r</w:t>
            </w:r>
            <w:r w:rsidRPr="006C2585">
              <w:rPr>
                <w:rFonts w:ascii="Arial" w:eastAsia="Arial" w:hAnsi="Arial" w:cs="Arial"/>
                <w:b/>
                <w:i/>
                <w:iCs/>
                <w:spacing w:val="1"/>
                <w:sz w:val="19"/>
                <w:szCs w:val="19"/>
              </w:rPr>
              <w:t>d</w:t>
            </w:r>
            <w:r w:rsidRPr="006C2585">
              <w:rPr>
                <w:rFonts w:ascii="Arial" w:eastAsia="Arial" w:hAnsi="Arial" w:cs="Arial"/>
                <w:b/>
                <w:i/>
                <w:iCs/>
                <w:sz w:val="19"/>
                <w:szCs w:val="19"/>
              </w:rPr>
              <w:t>ship.</w:t>
            </w:r>
          </w:p>
        </w:tc>
      </w:tr>
      <w:tr w:rsidR="00A8303E" w14:paraId="5ABE5CD1" w14:textId="77777777" w:rsidTr="00534D0F">
        <w:trPr>
          <w:trHeight w:hRule="exact" w:val="92"/>
        </w:trPr>
        <w:tc>
          <w:tcPr>
            <w:tcW w:w="10790" w:type="dxa"/>
            <w:gridSpan w:val="2"/>
            <w:tcBorders>
              <w:top w:val="single" w:sz="5" w:space="0" w:color="000000"/>
              <w:left w:val="single" w:sz="5" w:space="0" w:color="000000"/>
              <w:bottom w:val="single" w:sz="5" w:space="0" w:color="000000"/>
              <w:right w:val="single" w:sz="5" w:space="0" w:color="000000"/>
            </w:tcBorders>
          </w:tcPr>
          <w:p w14:paraId="207C470C" w14:textId="77777777" w:rsidR="00A8303E" w:rsidRDefault="00A8303E"/>
        </w:tc>
      </w:tr>
      <w:tr w:rsidR="00A8303E" w14:paraId="525569F8" w14:textId="77777777" w:rsidTr="00534D0F">
        <w:trPr>
          <w:trHeight w:hRule="exact" w:val="1003"/>
        </w:trPr>
        <w:tc>
          <w:tcPr>
            <w:tcW w:w="10790" w:type="dxa"/>
            <w:gridSpan w:val="2"/>
            <w:tcBorders>
              <w:top w:val="single" w:sz="5" w:space="0" w:color="000000"/>
              <w:left w:val="single" w:sz="5" w:space="0" w:color="000000"/>
              <w:bottom w:val="single" w:sz="5" w:space="0" w:color="000000"/>
              <w:right w:val="single" w:sz="5" w:space="0" w:color="000000"/>
            </w:tcBorders>
          </w:tcPr>
          <w:p w14:paraId="53FBA660" w14:textId="77777777" w:rsidR="00A8303E" w:rsidRDefault="00A8303E">
            <w:pPr>
              <w:spacing w:before="16" w:line="200" w:lineRule="exact"/>
            </w:pPr>
          </w:p>
          <w:p w14:paraId="782A92A7" w14:textId="77777777" w:rsidR="00A8303E" w:rsidRDefault="00371955">
            <w:pPr>
              <w:ind w:left="102"/>
              <w:rPr>
                <w:rFonts w:ascii="Arial" w:eastAsia="Arial" w:hAnsi="Arial" w:cs="Arial"/>
                <w:sz w:val="19"/>
                <w:szCs w:val="19"/>
              </w:rPr>
            </w:pPr>
            <w:r>
              <w:rPr>
                <w:rFonts w:ascii="Arial" w:eastAsia="Arial" w:hAnsi="Arial" w:cs="Arial"/>
                <w:b/>
                <w:sz w:val="19"/>
                <w:szCs w:val="19"/>
                <w:u w:val="thick" w:color="000000"/>
              </w:rPr>
              <w:t>PU</w:t>
            </w:r>
            <w:r>
              <w:rPr>
                <w:rFonts w:ascii="Arial" w:eastAsia="Arial" w:hAnsi="Arial" w:cs="Arial"/>
                <w:b/>
                <w:spacing w:val="1"/>
                <w:sz w:val="19"/>
                <w:szCs w:val="19"/>
                <w:u w:val="thick" w:color="000000"/>
              </w:rPr>
              <w:t>R</w:t>
            </w:r>
            <w:r>
              <w:rPr>
                <w:rFonts w:ascii="Arial" w:eastAsia="Arial" w:hAnsi="Arial" w:cs="Arial"/>
                <w:b/>
                <w:sz w:val="19"/>
                <w:szCs w:val="19"/>
                <w:u w:val="thick" w:color="000000"/>
              </w:rPr>
              <w:t>P</w:t>
            </w:r>
            <w:r>
              <w:rPr>
                <w:rFonts w:ascii="Arial" w:eastAsia="Arial" w:hAnsi="Arial" w:cs="Arial"/>
                <w:b/>
                <w:spacing w:val="1"/>
                <w:sz w:val="19"/>
                <w:szCs w:val="19"/>
                <w:u w:val="thick" w:color="000000"/>
              </w:rPr>
              <w:t>O</w:t>
            </w:r>
            <w:r>
              <w:rPr>
                <w:rFonts w:ascii="Arial" w:eastAsia="Arial" w:hAnsi="Arial" w:cs="Arial"/>
                <w:b/>
                <w:sz w:val="19"/>
                <w:szCs w:val="19"/>
                <w:u w:val="thick" w:color="000000"/>
              </w:rPr>
              <w:t>SE</w:t>
            </w:r>
            <w:r>
              <w:rPr>
                <w:rFonts w:ascii="Arial" w:eastAsia="Arial" w:hAnsi="Arial" w:cs="Arial"/>
                <w:b/>
                <w:spacing w:val="-9"/>
                <w:sz w:val="19"/>
                <w:szCs w:val="19"/>
                <w:u w:val="thick" w:color="000000"/>
              </w:rPr>
              <w:t xml:space="preserve"> </w:t>
            </w:r>
            <w:r>
              <w:rPr>
                <w:rFonts w:ascii="Arial" w:eastAsia="Arial" w:hAnsi="Arial" w:cs="Arial"/>
                <w:b/>
                <w:spacing w:val="1"/>
                <w:sz w:val="19"/>
                <w:szCs w:val="19"/>
                <w:u w:val="thick" w:color="000000"/>
              </w:rPr>
              <w:t>O</w:t>
            </w:r>
            <w:r>
              <w:rPr>
                <w:rFonts w:ascii="Arial" w:eastAsia="Arial" w:hAnsi="Arial" w:cs="Arial"/>
                <w:b/>
                <w:sz w:val="19"/>
                <w:szCs w:val="19"/>
                <w:u w:val="thick" w:color="000000"/>
              </w:rPr>
              <w:t>F</w:t>
            </w:r>
            <w:r>
              <w:rPr>
                <w:rFonts w:ascii="Arial" w:eastAsia="Arial" w:hAnsi="Arial" w:cs="Arial"/>
                <w:b/>
                <w:spacing w:val="-2"/>
                <w:sz w:val="19"/>
                <w:szCs w:val="19"/>
                <w:u w:val="thick" w:color="000000"/>
              </w:rPr>
              <w:t xml:space="preserve"> </w:t>
            </w:r>
            <w:r>
              <w:rPr>
                <w:rFonts w:ascii="Arial" w:eastAsia="Arial" w:hAnsi="Arial" w:cs="Arial"/>
                <w:b/>
                <w:spacing w:val="1"/>
                <w:sz w:val="19"/>
                <w:szCs w:val="19"/>
                <w:u w:val="thick" w:color="000000"/>
              </w:rPr>
              <w:t>T</w:t>
            </w:r>
            <w:r>
              <w:rPr>
                <w:rFonts w:ascii="Arial" w:eastAsia="Arial" w:hAnsi="Arial" w:cs="Arial"/>
                <w:b/>
                <w:sz w:val="19"/>
                <w:szCs w:val="19"/>
                <w:u w:val="thick" w:color="000000"/>
              </w:rPr>
              <w:t>HE</w:t>
            </w:r>
            <w:r>
              <w:rPr>
                <w:rFonts w:ascii="Arial" w:eastAsia="Arial" w:hAnsi="Arial" w:cs="Arial"/>
                <w:b/>
                <w:spacing w:val="-4"/>
                <w:sz w:val="19"/>
                <w:szCs w:val="19"/>
                <w:u w:val="thick" w:color="000000"/>
              </w:rPr>
              <w:t xml:space="preserve"> </w:t>
            </w:r>
            <w:r>
              <w:rPr>
                <w:rFonts w:ascii="Arial" w:eastAsia="Arial" w:hAnsi="Arial" w:cs="Arial"/>
                <w:b/>
                <w:sz w:val="19"/>
                <w:szCs w:val="19"/>
                <w:u w:val="thick" w:color="000000"/>
              </w:rPr>
              <w:t>P</w:t>
            </w:r>
            <w:r>
              <w:rPr>
                <w:rFonts w:ascii="Arial" w:eastAsia="Arial" w:hAnsi="Arial" w:cs="Arial"/>
                <w:b/>
                <w:spacing w:val="1"/>
                <w:sz w:val="19"/>
                <w:szCs w:val="19"/>
                <w:u w:val="thick" w:color="000000"/>
              </w:rPr>
              <w:t>O</w:t>
            </w:r>
            <w:r>
              <w:rPr>
                <w:rFonts w:ascii="Arial" w:eastAsia="Arial" w:hAnsi="Arial" w:cs="Arial"/>
                <w:b/>
                <w:sz w:val="19"/>
                <w:szCs w:val="19"/>
                <w:u w:val="thick" w:color="000000"/>
              </w:rPr>
              <w:t>SI</w:t>
            </w:r>
            <w:r>
              <w:rPr>
                <w:rFonts w:ascii="Arial" w:eastAsia="Arial" w:hAnsi="Arial" w:cs="Arial"/>
                <w:b/>
                <w:spacing w:val="1"/>
                <w:sz w:val="19"/>
                <w:szCs w:val="19"/>
                <w:u w:val="thick" w:color="000000"/>
              </w:rPr>
              <w:t>T</w:t>
            </w:r>
            <w:r>
              <w:rPr>
                <w:rFonts w:ascii="Arial" w:eastAsia="Arial" w:hAnsi="Arial" w:cs="Arial"/>
                <w:b/>
                <w:sz w:val="19"/>
                <w:szCs w:val="19"/>
                <w:u w:val="thick" w:color="000000"/>
              </w:rPr>
              <w:t>ION</w:t>
            </w:r>
          </w:p>
          <w:p w14:paraId="14491272" w14:textId="7B7B862B" w:rsidR="00A8303E" w:rsidRDefault="00371955" w:rsidP="00347022">
            <w:pPr>
              <w:spacing w:before="2"/>
              <w:ind w:left="102"/>
              <w:rPr>
                <w:rFonts w:ascii="Arial" w:eastAsia="Arial" w:hAnsi="Arial" w:cs="Arial"/>
                <w:sz w:val="19"/>
                <w:szCs w:val="19"/>
              </w:rPr>
            </w:pPr>
            <w:r>
              <w:rPr>
                <w:rFonts w:ascii="Arial" w:eastAsia="Arial" w:hAnsi="Arial" w:cs="Arial"/>
                <w:sz w:val="19"/>
                <w:szCs w:val="19"/>
              </w:rPr>
              <w:t>The</w:t>
            </w:r>
            <w:r>
              <w:rPr>
                <w:rFonts w:ascii="Arial" w:eastAsia="Arial" w:hAnsi="Arial" w:cs="Arial"/>
                <w:spacing w:val="-3"/>
                <w:sz w:val="19"/>
                <w:szCs w:val="19"/>
              </w:rPr>
              <w:t xml:space="preserve"> </w:t>
            </w:r>
            <w:r w:rsidR="006C2585">
              <w:rPr>
                <w:rFonts w:ascii="Arial" w:eastAsia="Arial" w:hAnsi="Arial" w:cs="Arial"/>
                <w:sz w:val="19"/>
                <w:szCs w:val="19"/>
              </w:rPr>
              <w:t>Recycling Assistant</w:t>
            </w:r>
            <w:r>
              <w:rPr>
                <w:rFonts w:ascii="Arial" w:eastAsia="Arial" w:hAnsi="Arial" w:cs="Arial"/>
                <w:spacing w:val="-9"/>
                <w:sz w:val="19"/>
                <w:szCs w:val="19"/>
              </w:rPr>
              <w:t xml:space="preserve"> </w:t>
            </w:r>
            <w:r>
              <w:rPr>
                <w:rFonts w:ascii="Arial" w:eastAsia="Arial" w:hAnsi="Arial" w:cs="Arial"/>
                <w:sz w:val="19"/>
                <w:szCs w:val="19"/>
              </w:rPr>
              <w:t>assi</w:t>
            </w:r>
            <w:r>
              <w:rPr>
                <w:rFonts w:ascii="Arial" w:eastAsia="Arial" w:hAnsi="Arial" w:cs="Arial"/>
                <w:spacing w:val="1"/>
                <w:sz w:val="19"/>
                <w:szCs w:val="19"/>
              </w:rPr>
              <w:t>s</w:t>
            </w:r>
            <w:r>
              <w:rPr>
                <w:rFonts w:ascii="Arial" w:eastAsia="Arial" w:hAnsi="Arial" w:cs="Arial"/>
                <w:sz w:val="19"/>
                <w:szCs w:val="19"/>
              </w:rPr>
              <w:t>ts</w:t>
            </w:r>
            <w:r>
              <w:rPr>
                <w:rFonts w:ascii="Arial" w:eastAsia="Arial" w:hAnsi="Arial" w:cs="Arial"/>
                <w:spacing w:val="-5"/>
                <w:sz w:val="19"/>
                <w:szCs w:val="19"/>
              </w:rPr>
              <w:t xml:space="preserve"> </w:t>
            </w:r>
            <w:r w:rsidR="009C65C5">
              <w:rPr>
                <w:rFonts w:ascii="Arial" w:eastAsia="Arial" w:hAnsi="Arial" w:cs="Arial"/>
                <w:spacing w:val="-5"/>
                <w:sz w:val="19"/>
                <w:szCs w:val="19"/>
              </w:rPr>
              <w:t xml:space="preserve">customers and other District staff </w:t>
            </w:r>
            <w:r>
              <w:rPr>
                <w:rFonts w:ascii="Arial" w:eastAsia="Arial" w:hAnsi="Arial" w:cs="Arial"/>
                <w:spacing w:val="-1"/>
                <w:sz w:val="19"/>
                <w:szCs w:val="19"/>
              </w:rPr>
              <w:t>w</w:t>
            </w:r>
            <w:r>
              <w:rPr>
                <w:rFonts w:ascii="Arial" w:eastAsia="Arial" w:hAnsi="Arial" w:cs="Arial"/>
                <w:spacing w:val="1"/>
                <w:sz w:val="19"/>
                <w:szCs w:val="19"/>
              </w:rPr>
              <w:t>i</w:t>
            </w:r>
            <w:r>
              <w:rPr>
                <w:rFonts w:ascii="Arial" w:eastAsia="Arial" w:hAnsi="Arial" w:cs="Arial"/>
                <w:sz w:val="19"/>
                <w:szCs w:val="19"/>
              </w:rPr>
              <w:t>th</w:t>
            </w:r>
            <w:r>
              <w:rPr>
                <w:rFonts w:ascii="Arial" w:eastAsia="Arial" w:hAnsi="Arial" w:cs="Arial"/>
                <w:spacing w:val="-3"/>
                <w:sz w:val="19"/>
                <w:szCs w:val="19"/>
              </w:rPr>
              <w:t xml:space="preserve"> </w:t>
            </w:r>
            <w:r w:rsidR="00347022">
              <w:rPr>
                <w:rFonts w:ascii="Arial" w:eastAsia="Arial" w:hAnsi="Arial" w:cs="Arial"/>
                <w:spacing w:val="-3"/>
                <w:sz w:val="19"/>
                <w:szCs w:val="19"/>
              </w:rPr>
              <w:t xml:space="preserve">the </w:t>
            </w:r>
            <w:r>
              <w:rPr>
                <w:rFonts w:ascii="Arial" w:eastAsia="Arial" w:hAnsi="Arial" w:cs="Arial"/>
                <w:sz w:val="19"/>
                <w:szCs w:val="19"/>
              </w:rPr>
              <w:t>collection</w:t>
            </w:r>
            <w:r>
              <w:rPr>
                <w:rFonts w:ascii="Arial" w:eastAsia="Arial" w:hAnsi="Arial" w:cs="Arial"/>
                <w:spacing w:val="-8"/>
                <w:sz w:val="19"/>
                <w:szCs w:val="19"/>
              </w:rPr>
              <w:t xml:space="preserve"> </w:t>
            </w:r>
            <w:r>
              <w:rPr>
                <w:rFonts w:ascii="Arial" w:eastAsia="Arial" w:hAnsi="Arial" w:cs="Arial"/>
                <w:spacing w:val="1"/>
                <w:sz w:val="19"/>
                <w:szCs w:val="19"/>
              </w:rPr>
              <w:t>a</w:t>
            </w:r>
            <w:r>
              <w:rPr>
                <w:rFonts w:ascii="Arial" w:eastAsia="Arial" w:hAnsi="Arial" w:cs="Arial"/>
                <w:sz w:val="19"/>
                <w:szCs w:val="19"/>
              </w:rPr>
              <w:t>nd</w:t>
            </w:r>
            <w:r>
              <w:rPr>
                <w:rFonts w:ascii="Arial" w:eastAsia="Arial" w:hAnsi="Arial" w:cs="Arial"/>
                <w:spacing w:val="-3"/>
                <w:sz w:val="19"/>
                <w:szCs w:val="19"/>
              </w:rPr>
              <w:t xml:space="preserve"> </w:t>
            </w:r>
            <w:r>
              <w:rPr>
                <w:rFonts w:ascii="Arial" w:eastAsia="Arial" w:hAnsi="Arial" w:cs="Arial"/>
                <w:sz w:val="19"/>
                <w:szCs w:val="19"/>
              </w:rPr>
              <w:t>processing</w:t>
            </w:r>
            <w:r>
              <w:rPr>
                <w:rFonts w:ascii="Arial" w:eastAsia="Arial" w:hAnsi="Arial" w:cs="Arial"/>
                <w:spacing w:val="-7"/>
                <w:sz w:val="19"/>
                <w:szCs w:val="19"/>
              </w:rPr>
              <w:t xml:space="preserve"> </w:t>
            </w:r>
            <w:r>
              <w:rPr>
                <w:rFonts w:ascii="Arial" w:eastAsia="Arial" w:hAnsi="Arial" w:cs="Arial"/>
                <w:sz w:val="19"/>
                <w:szCs w:val="19"/>
              </w:rPr>
              <w:t>of</w:t>
            </w:r>
            <w:r w:rsidR="006C2585">
              <w:rPr>
                <w:rFonts w:ascii="Arial" w:eastAsia="Arial" w:hAnsi="Arial" w:cs="Arial"/>
                <w:sz w:val="19"/>
                <w:szCs w:val="19"/>
              </w:rPr>
              <w:t xml:space="preserve"> Recyclables and </w:t>
            </w:r>
            <w:r>
              <w:rPr>
                <w:rFonts w:ascii="Arial" w:eastAsia="Arial" w:hAnsi="Arial" w:cs="Arial"/>
                <w:sz w:val="19"/>
                <w:szCs w:val="19"/>
              </w:rPr>
              <w:t>Household</w:t>
            </w:r>
            <w:r>
              <w:rPr>
                <w:rFonts w:ascii="Arial" w:eastAsia="Arial" w:hAnsi="Arial" w:cs="Arial"/>
                <w:spacing w:val="-9"/>
                <w:sz w:val="19"/>
                <w:szCs w:val="19"/>
              </w:rPr>
              <w:t xml:space="preserve"> </w:t>
            </w:r>
            <w:r>
              <w:rPr>
                <w:rFonts w:ascii="Arial" w:eastAsia="Arial" w:hAnsi="Arial" w:cs="Arial"/>
                <w:sz w:val="19"/>
                <w:szCs w:val="19"/>
              </w:rPr>
              <w:t>H</w:t>
            </w:r>
            <w:r>
              <w:rPr>
                <w:rFonts w:ascii="Arial" w:eastAsia="Arial" w:hAnsi="Arial" w:cs="Arial"/>
                <w:spacing w:val="1"/>
                <w:sz w:val="19"/>
                <w:szCs w:val="19"/>
              </w:rPr>
              <w:t>a</w:t>
            </w:r>
            <w:r>
              <w:rPr>
                <w:rFonts w:ascii="Arial" w:eastAsia="Arial" w:hAnsi="Arial" w:cs="Arial"/>
                <w:sz w:val="19"/>
                <w:szCs w:val="19"/>
              </w:rPr>
              <w:t>zardous</w:t>
            </w:r>
            <w:r>
              <w:rPr>
                <w:rFonts w:ascii="Arial" w:eastAsia="Arial" w:hAnsi="Arial" w:cs="Arial"/>
                <w:spacing w:val="-9"/>
                <w:sz w:val="19"/>
                <w:szCs w:val="19"/>
              </w:rPr>
              <w:t xml:space="preserve"> </w:t>
            </w:r>
            <w:r>
              <w:rPr>
                <w:rFonts w:ascii="Arial" w:eastAsia="Arial" w:hAnsi="Arial" w:cs="Arial"/>
                <w:sz w:val="19"/>
                <w:szCs w:val="19"/>
              </w:rPr>
              <w:t>Was</w:t>
            </w:r>
            <w:r>
              <w:rPr>
                <w:rFonts w:ascii="Arial" w:eastAsia="Arial" w:hAnsi="Arial" w:cs="Arial"/>
                <w:spacing w:val="1"/>
                <w:sz w:val="19"/>
                <w:szCs w:val="19"/>
              </w:rPr>
              <w:t>t</w:t>
            </w:r>
            <w:r>
              <w:rPr>
                <w:rFonts w:ascii="Arial" w:eastAsia="Arial" w:hAnsi="Arial" w:cs="Arial"/>
                <w:sz w:val="19"/>
                <w:szCs w:val="19"/>
              </w:rPr>
              <w:t>e</w:t>
            </w:r>
            <w:r w:rsidR="006C2585">
              <w:rPr>
                <w:rFonts w:ascii="Arial" w:eastAsia="Arial" w:hAnsi="Arial" w:cs="Arial"/>
                <w:sz w:val="19"/>
                <w:szCs w:val="19"/>
              </w:rPr>
              <w:t>.</w:t>
            </w:r>
          </w:p>
        </w:tc>
      </w:tr>
      <w:tr w:rsidR="00A8303E" w14:paraId="71D85C36" w14:textId="77777777" w:rsidTr="00C43D98">
        <w:trPr>
          <w:trHeight w:hRule="exact" w:val="90"/>
        </w:trPr>
        <w:tc>
          <w:tcPr>
            <w:tcW w:w="10790" w:type="dxa"/>
            <w:gridSpan w:val="2"/>
            <w:tcBorders>
              <w:top w:val="single" w:sz="5" w:space="0" w:color="000000"/>
              <w:left w:val="single" w:sz="5" w:space="0" w:color="000000"/>
              <w:bottom w:val="single" w:sz="5" w:space="0" w:color="000000"/>
              <w:right w:val="single" w:sz="5" w:space="0" w:color="000000"/>
            </w:tcBorders>
          </w:tcPr>
          <w:p w14:paraId="31CF1EAB" w14:textId="77777777" w:rsidR="00A8303E" w:rsidRDefault="00A8303E"/>
        </w:tc>
      </w:tr>
      <w:tr w:rsidR="00A8303E" w14:paraId="013E068C" w14:textId="77777777" w:rsidTr="00B8222E">
        <w:trPr>
          <w:trHeight w:hRule="exact" w:val="7294"/>
        </w:trPr>
        <w:tc>
          <w:tcPr>
            <w:tcW w:w="10790" w:type="dxa"/>
            <w:gridSpan w:val="2"/>
            <w:tcBorders>
              <w:top w:val="single" w:sz="5" w:space="0" w:color="000000"/>
              <w:left w:val="single" w:sz="5" w:space="0" w:color="000000"/>
              <w:bottom w:val="single" w:sz="5" w:space="0" w:color="000000"/>
              <w:right w:val="single" w:sz="5" w:space="0" w:color="000000"/>
            </w:tcBorders>
          </w:tcPr>
          <w:p w14:paraId="5459D47D" w14:textId="77777777" w:rsidR="00A8303E" w:rsidRDefault="00371955">
            <w:pPr>
              <w:ind w:left="68" w:right="8878"/>
              <w:jc w:val="center"/>
              <w:rPr>
                <w:rFonts w:ascii="Arial" w:eastAsia="Arial" w:hAnsi="Arial" w:cs="Arial"/>
                <w:sz w:val="19"/>
                <w:szCs w:val="19"/>
              </w:rPr>
            </w:pPr>
            <w:r>
              <w:rPr>
                <w:rFonts w:ascii="Arial" w:eastAsia="Arial" w:hAnsi="Arial" w:cs="Arial"/>
                <w:b/>
                <w:w w:val="99"/>
                <w:sz w:val="19"/>
                <w:szCs w:val="19"/>
                <w:u w:val="thick" w:color="000000"/>
              </w:rPr>
              <w:t>RESP</w:t>
            </w:r>
            <w:r>
              <w:rPr>
                <w:rFonts w:ascii="Arial" w:eastAsia="Arial" w:hAnsi="Arial" w:cs="Arial"/>
                <w:b/>
                <w:spacing w:val="1"/>
                <w:w w:val="99"/>
                <w:sz w:val="19"/>
                <w:szCs w:val="19"/>
                <w:u w:val="thick" w:color="000000"/>
              </w:rPr>
              <w:t>O</w:t>
            </w:r>
            <w:r>
              <w:rPr>
                <w:rFonts w:ascii="Arial" w:eastAsia="Arial" w:hAnsi="Arial" w:cs="Arial"/>
                <w:b/>
                <w:w w:val="99"/>
                <w:sz w:val="19"/>
                <w:szCs w:val="19"/>
                <w:u w:val="thick" w:color="000000"/>
              </w:rPr>
              <w:t>NS</w:t>
            </w:r>
            <w:r>
              <w:rPr>
                <w:rFonts w:ascii="Arial" w:eastAsia="Arial" w:hAnsi="Arial" w:cs="Arial"/>
                <w:b/>
                <w:spacing w:val="1"/>
                <w:w w:val="99"/>
                <w:sz w:val="19"/>
                <w:szCs w:val="19"/>
                <w:u w:val="thick" w:color="000000"/>
              </w:rPr>
              <w:t>I</w:t>
            </w:r>
            <w:r>
              <w:rPr>
                <w:rFonts w:ascii="Arial" w:eastAsia="Arial" w:hAnsi="Arial" w:cs="Arial"/>
                <w:b/>
                <w:w w:val="99"/>
                <w:sz w:val="19"/>
                <w:szCs w:val="19"/>
                <w:u w:val="thick" w:color="000000"/>
              </w:rPr>
              <w:t>B</w:t>
            </w:r>
            <w:r>
              <w:rPr>
                <w:rFonts w:ascii="Arial" w:eastAsia="Arial" w:hAnsi="Arial" w:cs="Arial"/>
                <w:b/>
                <w:spacing w:val="1"/>
                <w:sz w:val="19"/>
                <w:szCs w:val="19"/>
                <w:u w:val="thick" w:color="000000"/>
              </w:rPr>
              <w:t>I</w:t>
            </w:r>
            <w:r>
              <w:rPr>
                <w:rFonts w:ascii="Arial" w:eastAsia="Arial" w:hAnsi="Arial" w:cs="Arial"/>
                <w:b/>
                <w:spacing w:val="1"/>
                <w:w w:val="99"/>
                <w:sz w:val="19"/>
                <w:szCs w:val="19"/>
                <w:u w:val="thick" w:color="000000"/>
              </w:rPr>
              <w:t>L</w:t>
            </w:r>
            <w:r>
              <w:rPr>
                <w:rFonts w:ascii="Arial" w:eastAsia="Arial" w:hAnsi="Arial" w:cs="Arial"/>
                <w:b/>
                <w:w w:val="99"/>
                <w:sz w:val="19"/>
                <w:szCs w:val="19"/>
                <w:u w:val="thick" w:color="000000"/>
              </w:rPr>
              <w:t>ITIES</w:t>
            </w:r>
          </w:p>
          <w:p w14:paraId="1539A145" w14:textId="77777777" w:rsidR="00A8303E" w:rsidRDefault="00A8303E">
            <w:pPr>
              <w:spacing w:before="18" w:line="200" w:lineRule="exact"/>
            </w:pPr>
          </w:p>
          <w:p w14:paraId="5EEC9015" w14:textId="77777777" w:rsidR="00A8303E" w:rsidRPr="00E45B98" w:rsidRDefault="00371955">
            <w:pPr>
              <w:ind w:left="402"/>
              <w:rPr>
                <w:rFonts w:ascii="Arial" w:eastAsia="Arial" w:hAnsi="Arial" w:cs="Arial"/>
                <w:sz w:val="19"/>
                <w:szCs w:val="19"/>
              </w:rPr>
            </w:pPr>
            <w:r w:rsidRPr="00E45B98">
              <w:rPr>
                <w:rFonts w:ascii="Arial" w:eastAsia="Arial" w:hAnsi="Arial" w:cs="Arial"/>
                <w:b/>
                <w:sz w:val="19"/>
                <w:szCs w:val="19"/>
              </w:rPr>
              <w:t xml:space="preserve">1.  </w:t>
            </w:r>
            <w:r w:rsidRPr="00E45B98">
              <w:rPr>
                <w:rFonts w:ascii="Arial" w:eastAsia="Arial" w:hAnsi="Arial" w:cs="Arial"/>
                <w:b/>
                <w:spacing w:val="42"/>
                <w:sz w:val="19"/>
                <w:szCs w:val="19"/>
              </w:rPr>
              <w:t xml:space="preserve"> </w:t>
            </w:r>
            <w:r w:rsidRPr="00E45B98">
              <w:rPr>
                <w:rFonts w:ascii="Arial" w:eastAsia="Arial" w:hAnsi="Arial" w:cs="Arial"/>
                <w:b/>
                <w:sz w:val="19"/>
                <w:szCs w:val="19"/>
              </w:rPr>
              <w:t>General</w:t>
            </w:r>
            <w:r w:rsidRPr="00E45B98">
              <w:rPr>
                <w:rFonts w:ascii="Arial" w:eastAsia="Arial" w:hAnsi="Arial" w:cs="Arial"/>
                <w:b/>
                <w:spacing w:val="-7"/>
                <w:sz w:val="19"/>
                <w:szCs w:val="19"/>
              </w:rPr>
              <w:t xml:space="preserve"> </w:t>
            </w:r>
            <w:r w:rsidRPr="00E45B98">
              <w:rPr>
                <w:rFonts w:ascii="Arial" w:eastAsia="Arial" w:hAnsi="Arial" w:cs="Arial"/>
                <w:b/>
                <w:sz w:val="19"/>
                <w:szCs w:val="19"/>
              </w:rPr>
              <w:t>Tasks</w:t>
            </w:r>
          </w:p>
          <w:p w14:paraId="3460626D" w14:textId="41B0D6AB" w:rsidR="00A8303E" w:rsidRPr="006C2585" w:rsidRDefault="006C2585" w:rsidP="006C2585">
            <w:pPr>
              <w:pStyle w:val="ListParagraph"/>
              <w:numPr>
                <w:ilvl w:val="0"/>
                <w:numId w:val="9"/>
              </w:numPr>
              <w:spacing w:before="1"/>
              <w:rPr>
                <w:rFonts w:ascii="Arial" w:eastAsia="Arial" w:hAnsi="Arial" w:cs="Arial"/>
                <w:sz w:val="19"/>
                <w:szCs w:val="19"/>
              </w:rPr>
            </w:pPr>
            <w:r w:rsidRPr="006C2585">
              <w:rPr>
                <w:rFonts w:ascii="Arial" w:eastAsia="Arial" w:hAnsi="Arial" w:cs="Arial"/>
                <w:sz w:val="19"/>
                <w:szCs w:val="19"/>
              </w:rPr>
              <w:t>A</w:t>
            </w:r>
            <w:r w:rsidRPr="006C2585">
              <w:rPr>
                <w:rFonts w:ascii="Arial" w:eastAsia="Arial" w:hAnsi="Arial" w:cs="Arial"/>
                <w:spacing w:val="1"/>
                <w:sz w:val="19"/>
                <w:szCs w:val="19"/>
              </w:rPr>
              <w:t>ssis</w:t>
            </w:r>
            <w:r w:rsidRPr="006C2585">
              <w:rPr>
                <w:rFonts w:ascii="Arial" w:eastAsia="Arial" w:hAnsi="Arial" w:cs="Arial"/>
                <w:sz w:val="19"/>
                <w:szCs w:val="19"/>
              </w:rPr>
              <w:t>t</w:t>
            </w:r>
            <w:r w:rsidRPr="006C2585">
              <w:rPr>
                <w:rFonts w:ascii="Arial" w:eastAsia="Arial" w:hAnsi="Arial" w:cs="Arial"/>
                <w:spacing w:val="23"/>
                <w:sz w:val="19"/>
                <w:szCs w:val="19"/>
              </w:rPr>
              <w:t xml:space="preserve"> </w:t>
            </w:r>
            <w:r w:rsidRPr="006C2585">
              <w:rPr>
                <w:rFonts w:ascii="Arial" w:eastAsia="Arial" w:hAnsi="Arial" w:cs="Arial"/>
                <w:spacing w:val="1"/>
                <w:sz w:val="19"/>
                <w:szCs w:val="19"/>
              </w:rPr>
              <w:t>c</w:t>
            </w:r>
            <w:r w:rsidRPr="006C2585">
              <w:rPr>
                <w:rFonts w:ascii="Arial" w:eastAsia="Arial" w:hAnsi="Arial" w:cs="Arial"/>
                <w:sz w:val="19"/>
                <w:szCs w:val="19"/>
              </w:rPr>
              <w:t>u</w:t>
            </w:r>
            <w:r w:rsidRPr="006C2585">
              <w:rPr>
                <w:rFonts w:ascii="Arial" w:eastAsia="Arial" w:hAnsi="Arial" w:cs="Arial"/>
                <w:spacing w:val="1"/>
                <w:sz w:val="19"/>
                <w:szCs w:val="19"/>
              </w:rPr>
              <w:t>s</w:t>
            </w:r>
            <w:r w:rsidRPr="006C2585">
              <w:rPr>
                <w:rFonts w:ascii="Arial" w:eastAsia="Arial" w:hAnsi="Arial" w:cs="Arial"/>
                <w:sz w:val="19"/>
                <w:szCs w:val="19"/>
              </w:rPr>
              <w:t>t</w:t>
            </w:r>
            <w:r w:rsidRPr="006C2585">
              <w:rPr>
                <w:rFonts w:ascii="Arial" w:eastAsia="Arial" w:hAnsi="Arial" w:cs="Arial"/>
                <w:spacing w:val="1"/>
                <w:sz w:val="19"/>
                <w:szCs w:val="19"/>
              </w:rPr>
              <w:t>om</w:t>
            </w:r>
            <w:r w:rsidRPr="006C2585">
              <w:rPr>
                <w:rFonts w:ascii="Arial" w:eastAsia="Arial" w:hAnsi="Arial" w:cs="Arial"/>
                <w:sz w:val="19"/>
                <w:szCs w:val="19"/>
              </w:rPr>
              <w:t>ers</w:t>
            </w:r>
            <w:r w:rsidRPr="006C2585">
              <w:rPr>
                <w:rFonts w:ascii="Arial" w:eastAsia="Arial" w:hAnsi="Arial" w:cs="Arial"/>
                <w:spacing w:val="39"/>
                <w:sz w:val="19"/>
                <w:szCs w:val="19"/>
              </w:rPr>
              <w:t xml:space="preserve"> </w:t>
            </w:r>
            <w:r w:rsidRPr="006C2585">
              <w:rPr>
                <w:rFonts w:ascii="Arial" w:eastAsia="Arial" w:hAnsi="Arial" w:cs="Arial"/>
                <w:spacing w:val="1"/>
                <w:sz w:val="19"/>
                <w:szCs w:val="19"/>
              </w:rPr>
              <w:t>i</w:t>
            </w:r>
            <w:r w:rsidRPr="006C2585">
              <w:rPr>
                <w:rFonts w:ascii="Arial" w:eastAsia="Arial" w:hAnsi="Arial" w:cs="Arial"/>
                <w:sz w:val="19"/>
                <w:szCs w:val="19"/>
              </w:rPr>
              <w:t>n</w:t>
            </w:r>
            <w:r w:rsidRPr="006C2585">
              <w:rPr>
                <w:rFonts w:ascii="Arial" w:eastAsia="Arial" w:hAnsi="Arial" w:cs="Arial"/>
                <w:spacing w:val="10"/>
                <w:sz w:val="19"/>
                <w:szCs w:val="19"/>
              </w:rPr>
              <w:t xml:space="preserve"> </w:t>
            </w:r>
            <w:r w:rsidRPr="006C2585">
              <w:rPr>
                <w:rFonts w:ascii="Arial" w:eastAsia="Arial" w:hAnsi="Arial" w:cs="Arial"/>
                <w:sz w:val="19"/>
                <w:szCs w:val="19"/>
              </w:rPr>
              <w:t>off-</w:t>
            </w:r>
            <w:r w:rsidRPr="006C2585">
              <w:rPr>
                <w:rFonts w:ascii="Arial" w:eastAsia="Arial" w:hAnsi="Arial" w:cs="Arial"/>
                <w:spacing w:val="1"/>
                <w:sz w:val="19"/>
                <w:szCs w:val="19"/>
              </w:rPr>
              <w:t>lo</w:t>
            </w:r>
            <w:r w:rsidRPr="006C2585">
              <w:rPr>
                <w:rFonts w:ascii="Arial" w:eastAsia="Arial" w:hAnsi="Arial" w:cs="Arial"/>
                <w:sz w:val="19"/>
                <w:szCs w:val="19"/>
              </w:rPr>
              <w:t>adi</w:t>
            </w:r>
            <w:r w:rsidRPr="006C2585">
              <w:rPr>
                <w:rFonts w:ascii="Arial" w:eastAsia="Arial" w:hAnsi="Arial" w:cs="Arial"/>
                <w:spacing w:val="1"/>
                <w:sz w:val="19"/>
                <w:szCs w:val="19"/>
              </w:rPr>
              <w:t>n</w:t>
            </w:r>
            <w:r w:rsidRPr="006C2585">
              <w:rPr>
                <w:rFonts w:ascii="Arial" w:eastAsia="Arial" w:hAnsi="Arial" w:cs="Arial"/>
                <w:sz w:val="19"/>
                <w:szCs w:val="19"/>
              </w:rPr>
              <w:t>g</w:t>
            </w:r>
            <w:r w:rsidRPr="006C2585">
              <w:rPr>
                <w:rFonts w:ascii="Arial" w:eastAsia="Arial" w:hAnsi="Arial" w:cs="Arial"/>
                <w:spacing w:val="38"/>
                <w:sz w:val="19"/>
                <w:szCs w:val="19"/>
              </w:rPr>
              <w:t xml:space="preserve"> </w:t>
            </w:r>
            <w:r w:rsidRPr="00B8222E">
              <w:rPr>
                <w:rFonts w:ascii="Arial" w:eastAsia="Arial" w:hAnsi="Arial" w:cs="Arial"/>
                <w:sz w:val="19"/>
                <w:szCs w:val="19"/>
              </w:rPr>
              <w:t>recyclables and h</w:t>
            </w:r>
            <w:r w:rsidRPr="006C2585">
              <w:rPr>
                <w:rFonts w:ascii="Arial" w:eastAsia="Arial" w:hAnsi="Arial" w:cs="Arial"/>
                <w:sz w:val="19"/>
                <w:szCs w:val="19"/>
              </w:rPr>
              <w:t>a</w:t>
            </w:r>
            <w:r w:rsidRPr="00534D0F">
              <w:rPr>
                <w:rFonts w:ascii="Arial" w:eastAsia="Arial" w:hAnsi="Arial" w:cs="Arial"/>
                <w:sz w:val="19"/>
                <w:szCs w:val="19"/>
              </w:rPr>
              <w:t>za</w:t>
            </w:r>
            <w:r w:rsidRPr="006C2585">
              <w:rPr>
                <w:rFonts w:ascii="Arial" w:eastAsia="Arial" w:hAnsi="Arial" w:cs="Arial"/>
                <w:sz w:val="19"/>
                <w:szCs w:val="19"/>
              </w:rPr>
              <w:t>rd</w:t>
            </w:r>
            <w:r w:rsidRPr="00534D0F">
              <w:rPr>
                <w:rFonts w:ascii="Arial" w:eastAsia="Arial" w:hAnsi="Arial" w:cs="Arial"/>
                <w:sz w:val="19"/>
                <w:szCs w:val="19"/>
              </w:rPr>
              <w:t>o</w:t>
            </w:r>
            <w:r w:rsidRPr="006C2585">
              <w:rPr>
                <w:rFonts w:ascii="Arial" w:eastAsia="Arial" w:hAnsi="Arial" w:cs="Arial"/>
                <w:sz w:val="19"/>
                <w:szCs w:val="19"/>
              </w:rPr>
              <w:t>us</w:t>
            </w:r>
            <w:r w:rsidRPr="00534D0F">
              <w:rPr>
                <w:rFonts w:ascii="Arial" w:eastAsia="Arial" w:hAnsi="Arial" w:cs="Arial"/>
                <w:sz w:val="19"/>
                <w:szCs w:val="19"/>
              </w:rPr>
              <w:t xml:space="preserve"> m</w:t>
            </w:r>
            <w:r w:rsidRPr="006C2585">
              <w:rPr>
                <w:rFonts w:ascii="Arial" w:eastAsia="Arial" w:hAnsi="Arial" w:cs="Arial"/>
                <w:sz w:val="19"/>
                <w:szCs w:val="19"/>
              </w:rPr>
              <w:t>a</w:t>
            </w:r>
            <w:r w:rsidRPr="00534D0F">
              <w:rPr>
                <w:rFonts w:ascii="Arial" w:eastAsia="Arial" w:hAnsi="Arial" w:cs="Arial"/>
                <w:sz w:val="19"/>
                <w:szCs w:val="19"/>
              </w:rPr>
              <w:t>t</w:t>
            </w:r>
            <w:r w:rsidRPr="006C2585">
              <w:rPr>
                <w:rFonts w:ascii="Arial" w:eastAsia="Arial" w:hAnsi="Arial" w:cs="Arial"/>
                <w:sz w:val="19"/>
                <w:szCs w:val="19"/>
              </w:rPr>
              <w:t>eri</w:t>
            </w:r>
            <w:r w:rsidRPr="00534D0F">
              <w:rPr>
                <w:rFonts w:ascii="Arial" w:eastAsia="Arial" w:hAnsi="Arial" w:cs="Arial"/>
                <w:sz w:val="19"/>
                <w:szCs w:val="19"/>
              </w:rPr>
              <w:t>al</w:t>
            </w:r>
            <w:r w:rsidRPr="006C2585">
              <w:rPr>
                <w:rFonts w:ascii="Arial" w:eastAsia="Arial" w:hAnsi="Arial" w:cs="Arial"/>
                <w:sz w:val="19"/>
                <w:szCs w:val="19"/>
              </w:rPr>
              <w:t>s</w:t>
            </w:r>
            <w:r w:rsidRPr="00534D0F">
              <w:rPr>
                <w:rFonts w:ascii="Arial" w:eastAsia="Arial" w:hAnsi="Arial" w:cs="Arial"/>
                <w:sz w:val="19"/>
                <w:szCs w:val="19"/>
              </w:rPr>
              <w:t xml:space="preserve"> w</w:t>
            </w:r>
            <w:r w:rsidRPr="006C2585">
              <w:rPr>
                <w:rFonts w:ascii="Arial" w:eastAsia="Arial" w:hAnsi="Arial" w:cs="Arial"/>
                <w:sz w:val="19"/>
                <w:szCs w:val="19"/>
              </w:rPr>
              <w:t>h</w:t>
            </w:r>
            <w:r w:rsidRPr="00534D0F">
              <w:rPr>
                <w:rFonts w:ascii="Arial" w:eastAsia="Arial" w:hAnsi="Arial" w:cs="Arial"/>
                <w:sz w:val="19"/>
                <w:szCs w:val="19"/>
              </w:rPr>
              <w:t>e</w:t>
            </w:r>
            <w:r w:rsidRPr="006C2585">
              <w:rPr>
                <w:rFonts w:ascii="Arial" w:eastAsia="Arial" w:hAnsi="Arial" w:cs="Arial"/>
                <w:sz w:val="19"/>
                <w:szCs w:val="19"/>
              </w:rPr>
              <w:t>n</w:t>
            </w:r>
            <w:r w:rsidRPr="00534D0F">
              <w:rPr>
                <w:rFonts w:ascii="Arial" w:eastAsia="Arial" w:hAnsi="Arial" w:cs="Arial"/>
                <w:sz w:val="19"/>
                <w:szCs w:val="19"/>
              </w:rPr>
              <w:t xml:space="preserve"> </w:t>
            </w:r>
            <w:r w:rsidR="00534D0F" w:rsidRPr="00534D0F">
              <w:rPr>
                <w:rFonts w:ascii="Arial" w:eastAsia="Arial" w:hAnsi="Arial" w:cs="Arial"/>
                <w:sz w:val="19"/>
                <w:szCs w:val="19"/>
              </w:rPr>
              <w:t>necessary</w:t>
            </w:r>
            <w:r w:rsidR="00534D0F">
              <w:rPr>
                <w:rFonts w:ascii="Arial" w:eastAsia="Arial" w:hAnsi="Arial" w:cs="Arial"/>
                <w:sz w:val="19"/>
                <w:szCs w:val="19"/>
              </w:rPr>
              <w:t>.</w:t>
            </w:r>
          </w:p>
          <w:p w14:paraId="6CE0C008" w14:textId="37B2C3C3" w:rsidR="006C2585" w:rsidRPr="006C2585" w:rsidRDefault="006C2585" w:rsidP="006C2585">
            <w:pPr>
              <w:pStyle w:val="ListParagraph"/>
              <w:numPr>
                <w:ilvl w:val="0"/>
                <w:numId w:val="9"/>
              </w:numPr>
              <w:rPr>
                <w:rFonts w:ascii="Arial" w:eastAsia="Arial" w:hAnsi="Arial" w:cs="Arial"/>
                <w:spacing w:val="35"/>
                <w:sz w:val="19"/>
                <w:szCs w:val="19"/>
              </w:rPr>
            </w:pPr>
            <w:r w:rsidRPr="006C2585">
              <w:rPr>
                <w:rFonts w:ascii="Arial" w:eastAsia="Arial" w:hAnsi="Arial" w:cs="Arial"/>
                <w:spacing w:val="6"/>
                <w:sz w:val="19"/>
                <w:szCs w:val="19"/>
              </w:rPr>
              <w:t>C</w:t>
            </w:r>
            <w:r w:rsidR="00371955" w:rsidRPr="006C2585">
              <w:rPr>
                <w:rFonts w:ascii="Arial" w:eastAsia="Arial" w:hAnsi="Arial" w:cs="Arial"/>
                <w:sz w:val="19"/>
                <w:szCs w:val="19"/>
              </w:rPr>
              <w:t>ollect</w:t>
            </w:r>
            <w:r w:rsidR="009C65C5">
              <w:rPr>
                <w:rFonts w:ascii="Arial" w:eastAsia="Arial" w:hAnsi="Arial" w:cs="Arial"/>
                <w:sz w:val="19"/>
                <w:szCs w:val="19"/>
              </w:rPr>
              <w:t>s</w:t>
            </w:r>
            <w:r w:rsidR="00371955" w:rsidRPr="006C2585">
              <w:rPr>
                <w:rFonts w:ascii="Arial" w:eastAsia="Arial" w:hAnsi="Arial" w:cs="Arial"/>
                <w:sz w:val="19"/>
                <w:szCs w:val="19"/>
              </w:rPr>
              <w:t>,</w:t>
            </w:r>
            <w:r w:rsidR="00371955" w:rsidRPr="006C2585">
              <w:rPr>
                <w:rFonts w:ascii="Arial" w:eastAsia="Arial" w:hAnsi="Arial" w:cs="Arial"/>
                <w:spacing w:val="29"/>
                <w:sz w:val="19"/>
                <w:szCs w:val="19"/>
              </w:rPr>
              <w:t xml:space="preserve"> </w:t>
            </w:r>
            <w:r w:rsidR="00C43D98" w:rsidRPr="006C2585">
              <w:rPr>
                <w:rFonts w:ascii="Arial" w:eastAsia="Arial" w:hAnsi="Arial" w:cs="Arial"/>
                <w:sz w:val="19"/>
                <w:szCs w:val="19"/>
              </w:rPr>
              <w:t>wrap</w:t>
            </w:r>
            <w:r w:rsidR="00C43D98">
              <w:rPr>
                <w:rFonts w:ascii="Arial" w:eastAsia="Arial" w:hAnsi="Arial" w:cs="Arial"/>
                <w:sz w:val="19"/>
                <w:szCs w:val="19"/>
              </w:rPr>
              <w:t>s</w:t>
            </w:r>
            <w:r w:rsidR="00C43D98" w:rsidRPr="006C2585">
              <w:rPr>
                <w:rFonts w:ascii="Arial" w:eastAsia="Arial" w:hAnsi="Arial" w:cs="Arial"/>
                <w:sz w:val="19"/>
                <w:szCs w:val="19"/>
              </w:rPr>
              <w:t>,</w:t>
            </w:r>
            <w:r w:rsidR="00C43D98">
              <w:rPr>
                <w:rStyle w:val="cf01"/>
                <w:rFonts w:eastAsiaTheme="majorEastAsia"/>
              </w:rPr>
              <w:t xml:space="preserve"> prepare batteries for shipment in compliance with District policies and procedures</w:t>
            </w:r>
          </w:p>
          <w:p w14:paraId="2E3D306F" w14:textId="769817C0" w:rsidR="00A8303E" w:rsidRPr="006C2585" w:rsidRDefault="0037195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Palleti</w:t>
            </w:r>
            <w:r w:rsidRPr="006C2585">
              <w:rPr>
                <w:rFonts w:ascii="Arial" w:eastAsia="Arial" w:hAnsi="Arial" w:cs="Arial"/>
                <w:spacing w:val="2"/>
                <w:sz w:val="19"/>
                <w:szCs w:val="19"/>
              </w:rPr>
              <w:t>z</w:t>
            </w:r>
            <w:r w:rsidRPr="006C2585">
              <w:rPr>
                <w:rFonts w:ascii="Arial" w:eastAsia="Arial" w:hAnsi="Arial" w:cs="Arial"/>
                <w:sz w:val="19"/>
                <w:szCs w:val="19"/>
              </w:rPr>
              <w:t>e</w:t>
            </w:r>
            <w:r w:rsidRPr="006C2585">
              <w:rPr>
                <w:rFonts w:ascii="Arial" w:eastAsia="Arial" w:hAnsi="Arial" w:cs="Arial"/>
                <w:spacing w:val="32"/>
                <w:sz w:val="19"/>
                <w:szCs w:val="19"/>
              </w:rPr>
              <w:t xml:space="preserve"> </w:t>
            </w:r>
            <w:r w:rsidRPr="006C2585">
              <w:rPr>
                <w:rFonts w:ascii="Arial" w:eastAsia="Arial" w:hAnsi="Arial" w:cs="Arial"/>
                <w:spacing w:val="1"/>
                <w:sz w:val="19"/>
                <w:szCs w:val="19"/>
              </w:rPr>
              <w:t>an</w:t>
            </w:r>
            <w:r w:rsidRPr="006C2585">
              <w:rPr>
                <w:rFonts w:ascii="Arial" w:eastAsia="Arial" w:hAnsi="Arial" w:cs="Arial"/>
                <w:sz w:val="19"/>
                <w:szCs w:val="19"/>
              </w:rPr>
              <w:t>d</w:t>
            </w:r>
            <w:r w:rsidRPr="006C2585">
              <w:rPr>
                <w:rFonts w:ascii="Arial" w:eastAsia="Arial" w:hAnsi="Arial" w:cs="Arial"/>
                <w:spacing w:val="16"/>
                <w:sz w:val="19"/>
                <w:szCs w:val="19"/>
              </w:rPr>
              <w:t xml:space="preserve"> </w:t>
            </w:r>
            <w:r w:rsidRPr="006C2585">
              <w:rPr>
                <w:rFonts w:ascii="Arial" w:eastAsia="Arial" w:hAnsi="Arial" w:cs="Arial"/>
                <w:sz w:val="19"/>
                <w:szCs w:val="19"/>
              </w:rPr>
              <w:t>s</w:t>
            </w:r>
            <w:r w:rsidRPr="006C2585">
              <w:rPr>
                <w:rFonts w:ascii="Arial" w:eastAsia="Arial" w:hAnsi="Arial" w:cs="Arial"/>
                <w:spacing w:val="1"/>
                <w:sz w:val="19"/>
                <w:szCs w:val="19"/>
              </w:rPr>
              <w:t>h</w:t>
            </w:r>
            <w:r w:rsidRPr="006C2585">
              <w:rPr>
                <w:rFonts w:ascii="Arial" w:eastAsia="Arial" w:hAnsi="Arial" w:cs="Arial"/>
                <w:sz w:val="19"/>
                <w:szCs w:val="19"/>
              </w:rPr>
              <w:t>rink</w:t>
            </w:r>
            <w:r w:rsidRPr="006C2585">
              <w:rPr>
                <w:rFonts w:ascii="Arial" w:eastAsia="Arial" w:hAnsi="Arial" w:cs="Arial"/>
                <w:spacing w:val="1"/>
                <w:sz w:val="19"/>
                <w:szCs w:val="19"/>
              </w:rPr>
              <w:t>-w</w:t>
            </w:r>
            <w:r w:rsidRPr="006C2585">
              <w:rPr>
                <w:rFonts w:ascii="Arial" w:eastAsia="Arial" w:hAnsi="Arial" w:cs="Arial"/>
                <w:sz w:val="19"/>
                <w:szCs w:val="19"/>
              </w:rPr>
              <w:t>r</w:t>
            </w:r>
            <w:r w:rsidRPr="006C2585">
              <w:rPr>
                <w:rFonts w:ascii="Arial" w:eastAsia="Arial" w:hAnsi="Arial" w:cs="Arial"/>
                <w:spacing w:val="1"/>
                <w:sz w:val="19"/>
                <w:szCs w:val="19"/>
              </w:rPr>
              <w:t>a</w:t>
            </w:r>
            <w:r w:rsidRPr="006C2585">
              <w:rPr>
                <w:rFonts w:ascii="Arial" w:eastAsia="Arial" w:hAnsi="Arial" w:cs="Arial"/>
                <w:sz w:val="19"/>
                <w:szCs w:val="19"/>
              </w:rPr>
              <w:t>p</w:t>
            </w:r>
            <w:r w:rsidRPr="006C2585">
              <w:rPr>
                <w:rFonts w:ascii="Arial" w:eastAsia="Arial" w:hAnsi="Arial" w:cs="Arial"/>
                <w:spacing w:val="43"/>
                <w:sz w:val="19"/>
                <w:szCs w:val="19"/>
              </w:rPr>
              <w:t xml:space="preserve"> </w:t>
            </w:r>
            <w:r w:rsidRPr="006C2585">
              <w:rPr>
                <w:rFonts w:ascii="Arial" w:eastAsia="Arial" w:hAnsi="Arial" w:cs="Arial"/>
                <w:sz w:val="19"/>
                <w:szCs w:val="19"/>
              </w:rPr>
              <w:t>m</w:t>
            </w:r>
            <w:r w:rsidRPr="006C2585">
              <w:rPr>
                <w:rFonts w:ascii="Arial" w:eastAsia="Arial" w:hAnsi="Arial" w:cs="Arial"/>
                <w:spacing w:val="1"/>
                <w:sz w:val="19"/>
                <w:szCs w:val="19"/>
              </w:rPr>
              <w:t>o</w:t>
            </w:r>
            <w:r w:rsidRPr="006C2585">
              <w:rPr>
                <w:rFonts w:ascii="Arial" w:eastAsia="Arial" w:hAnsi="Arial" w:cs="Arial"/>
                <w:sz w:val="19"/>
                <w:szCs w:val="19"/>
              </w:rPr>
              <w:t>nito</w:t>
            </w:r>
            <w:r w:rsidRPr="006C2585">
              <w:rPr>
                <w:rFonts w:ascii="Arial" w:eastAsia="Arial" w:hAnsi="Arial" w:cs="Arial"/>
                <w:spacing w:val="1"/>
                <w:sz w:val="19"/>
                <w:szCs w:val="19"/>
              </w:rPr>
              <w:t>r</w:t>
            </w:r>
            <w:r w:rsidRPr="006C2585">
              <w:rPr>
                <w:rFonts w:ascii="Arial" w:eastAsia="Arial" w:hAnsi="Arial" w:cs="Arial"/>
                <w:sz w:val="19"/>
                <w:szCs w:val="19"/>
              </w:rPr>
              <w:t>s</w:t>
            </w:r>
            <w:r w:rsidRPr="006C2585">
              <w:rPr>
                <w:rFonts w:ascii="Arial" w:eastAsia="Arial" w:hAnsi="Arial" w:cs="Arial"/>
                <w:spacing w:val="32"/>
                <w:sz w:val="19"/>
                <w:szCs w:val="19"/>
              </w:rPr>
              <w:t xml:space="preserve"> </w:t>
            </w:r>
            <w:r w:rsidRPr="006C2585">
              <w:rPr>
                <w:rFonts w:ascii="Arial" w:eastAsia="Arial" w:hAnsi="Arial" w:cs="Arial"/>
                <w:spacing w:val="1"/>
                <w:sz w:val="19"/>
                <w:szCs w:val="19"/>
              </w:rPr>
              <w:t>a</w:t>
            </w:r>
            <w:r w:rsidRPr="006C2585">
              <w:rPr>
                <w:rFonts w:ascii="Arial" w:eastAsia="Arial" w:hAnsi="Arial" w:cs="Arial"/>
                <w:sz w:val="19"/>
                <w:szCs w:val="19"/>
              </w:rPr>
              <w:t>nd</w:t>
            </w:r>
            <w:r w:rsidRPr="006C2585">
              <w:rPr>
                <w:rFonts w:ascii="Arial" w:eastAsia="Arial" w:hAnsi="Arial" w:cs="Arial"/>
                <w:spacing w:val="17"/>
                <w:sz w:val="19"/>
                <w:szCs w:val="19"/>
              </w:rPr>
              <w:t xml:space="preserve"> </w:t>
            </w:r>
            <w:r w:rsidRPr="006C2585">
              <w:rPr>
                <w:rFonts w:ascii="Arial" w:eastAsia="Arial" w:hAnsi="Arial" w:cs="Arial"/>
                <w:sz w:val="19"/>
                <w:szCs w:val="19"/>
              </w:rPr>
              <w:t>scr</w:t>
            </w:r>
            <w:r w:rsidRPr="006C2585">
              <w:rPr>
                <w:rFonts w:ascii="Arial" w:eastAsia="Arial" w:hAnsi="Arial" w:cs="Arial"/>
                <w:spacing w:val="1"/>
                <w:sz w:val="19"/>
                <w:szCs w:val="19"/>
              </w:rPr>
              <w:t>e</w:t>
            </w:r>
            <w:r w:rsidRPr="006C2585">
              <w:rPr>
                <w:rFonts w:ascii="Arial" w:eastAsia="Arial" w:hAnsi="Arial" w:cs="Arial"/>
                <w:sz w:val="19"/>
                <w:szCs w:val="19"/>
              </w:rPr>
              <w:t>ens</w:t>
            </w:r>
            <w:r w:rsidRPr="006C2585">
              <w:rPr>
                <w:rFonts w:ascii="Arial" w:eastAsia="Arial" w:hAnsi="Arial" w:cs="Arial"/>
                <w:spacing w:val="31"/>
                <w:sz w:val="19"/>
                <w:szCs w:val="19"/>
              </w:rPr>
              <w:t xml:space="preserve"> </w:t>
            </w:r>
            <w:r w:rsidRPr="006C2585">
              <w:rPr>
                <w:rFonts w:ascii="Arial" w:eastAsia="Arial" w:hAnsi="Arial" w:cs="Arial"/>
                <w:sz w:val="19"/>
                <w:szCs w:val="19"/>
              </w:rPr>
              <w:t>a</w:t>
            </w:r>
            <w:r w:rsidRPr="006C2585">
              <w:rPr>
                <w:rFonts w:ascii="Arial" w:eastAsia="Arial" w:hAnsi="Arial" w:cs="Arial"/>
                <w:spacing w:val="1"/>
                <w:sz w:val="19"/>
                <w:szCs w:val="19"/>
              </w:rPr>
              <w:t>n</w:t>
            </w:r>
            <w:r w:rsidRPr="006C2585">
              <w:rPr>
                <w:rFonts w:ascii="Arial" w:eastAsia="Arial" w:hAnsi="Arial" w:cs="Arial"/>
                <w:sz w:val="19"/>
                <w:szCs w:val="19"/>
              </w:rPr>
              <w:t>d</w:t>
            </w:r>
            <w:r w:rsidRPr="006C2585">
              <w:rPr>
                <w:rFonts w:ascii="Arial" w:eastAsia="Arial" w:hAnsi="Arial" w:cs="Arial"/>
                <w:spacing w:val="17"/>
                <w:sz w:val="19"/>
                <w:szCs w:val="19"/>
              </w:rPr>
              <w:t xml:space="preserve"> </w:t>
            </w:r>
            <w:r w:rsidRPr="006C2585">
              <w:rPr>
                <w:rFonts w:ascii="Arial" w:eastAsia="Arial" w:hAnsi="Arial" w:cs="Arial"/>
                <w:sz w:val="19"/>
                <w:szCs w:val="19"/>
              </w:rPr>
              <w:t>ot</w:t>
            </w:r>
            <w:r w:rsidRPr="006C2585">
              <w:rPr>
                <w:rFonts w:ascii="Arial" w:eastAsia="Arial" w:hAnsi="Arial" w:cs="Arial"/>
                <w:spacing w:val="1"/>
                <w:sz w:val="19"/>
                <w:szCs w:val="19"/>
              </w:rPr>
              <w:t>h</w:t>
            </w:r>
            <w:r w:rsidRPr="006C2585">
              <w:rPr>
                <w:rFonts w:ascii="Arial" w:eastAsia="Arial" w:hAnsi="Arial" w:cs="Arial"/>
                <w:sz w:val="19"/>
                <w:szCs w:val="19"/>
              </w:rPr>
              <w:t>er</w:t>
            </w:r>
            <w:r w:rsidRPr="006C2585">
              <w:rPr>
                <w:rFonts w:ascii="Arial" w:eastAsia="Arial" w:hAnsi="Arial" w:cs="Arial"/>
                <w:spacing w:val="21"/>
                <w:sz w:val="19"/>
                <w:szCs w:val="19"/>
              </w:rPr>
              <w:t xml:space="preserve"> </w:t>
            </w:r>
            <w:r w:rsidRPr="006C2585">
              <w:rPr>
                <w:rFonts w:ascii="Arial" w:eastAsia="Arial" w:hAnsi="Arial" w:cs="Arial"/>
                <w:sz w:val="19"/>
                <w:szCs w:val="19"/>
              </w:rPr>
              <w:t>elec</w:t>
            </w:r>
            <w:r w:rsidRPr="006C2585">
              <w:rPr>
                <w:rFonts w:ascii="Arial" w:eastAsia="Arial" w:hAnsi="Arial" w:cs="Arial"/>
                <w:spacing w:val="1"/>
                <w:sz w:val="19"/>
                <w:szCs w:val="19"/>
              </w:rPr>
              <w:t>t</w:t>
            </w:r>
            <w:r w:rsidRPr="006C2585">
              <w:rPr>
                <w:rFonts w:ascii="Arial" w:eastAsia="Arial" w:hAnsi="Arial" w:cs="Arial"/>
                <w:sz w:val="19"/>
                <w:szCs w:val="19"/>
              </w:rPr>
              <w:t>ro</w:t>
            </w:r>
            <w:r w:rsidRPr="006C2585">
              <w:rPr>
                <w:rFonts w:ascii="Arial" w:eastAsia="Arial" w:hAnsi="Arial" w:cs="Arial"/>
                <w:spacing w:val="1"/>
                <w:sz w:val="19"/>
                <w:szCs w:val="19"/>
              </w:rPr>
              <w:t>n</w:t>
            </w:r>
            <w:r w:rsidRPr="006C2585">
              <w:rPr>
                <w:rFonts w:ascii="Arial" w:eastAsia="Arial" w:hAnsi="Arial" w:cs="Arial"/>
                <w:sz w:val="19"/>
                <w:szCs w:val="19"/>
              </w:rPr>
              <w:t>ics</w:t>
            </w:r>
            <w:r w:rsidRPr="006C2585">
              <w:rPr>
                <w:rFonts w:ascii="Arial" w:eastAsia="Arial" w:hAnsi="Arial" w:cs="Arial"/>
                <w:spacing w:val="39"/>
                <w:sz w:val="19"/>
                <w:szCs w:val="19"/>
              </w:rPr>
              <w:t xml:space="preserve"> </w:t>
            </w:r>
            <w:r w:rsidRPr="006C2585">
              <w:rPr>
                <w:rFonts w:ascii="Arial" w:eastAsia="Arial" w:hAnsi="Arial" w:cs="Arial"/>
                <w:sz w:val="19"/>
                <w:szCs w:val="19"/>
              </w:rPr>
              <w:t>for</w:t>
            </w:r>
            <w:r w:rsidRPr="006C2585">
              <w:rPr>
                <w:rFonts w:ascii="Arial" w:eastAsia="Arial" w:hAnsi="Arial" w:cs="Arial"/>
                <w:spacing w:val="13"/>
                <w:sz w:val="19"/>
                <w:szCs w:val="19"/>
              </w:rPr>
              <w:t xml:space="preserve"> </w:t>
            </w:r>
            <w:proofErr w:type="gramStart"/>
            <w:r w:rsidRPr="006C2585">
              <w:rPr>
                <w:rFonts w:ascii="Arial" w:eastAsia="Arial" w:hAnsi="Arial" w:cs="Arial"/>
                <w:w w:val="104"/>
                <w:sz w:val="19"/>
                <w:szCs w:val="19"/>
              </w:rPr>
              <w:t>shi</w:t>
            </w:r>
            <w:r w:rsidRPr="006C2585">
              <w:rPr>
                <w:rFonts w:ascii="Arial" w:eastAsia="Arial" w:hAnsi="Arial" w:cs="Arial"/>
                <w:spacing w:val="1"/>
                <w:w w:val="104"/>
                <w:sz w:val="19"/>
                <w:szCs w:val="19"/>
              </w:rPr>
              <w:t>pm</w:t>
            </w:r>
            <w:r w:rsidRPr="006C2585">
              <w:rPr>
                <w:rFonts w:ascii="Arial" w:eastAsia="Arial" w:hAnsi="Arial" w:cs="Arial"/>
                <w:w w:val="104"/>
                <w:sz w:val="19"/>
                <w:szCs w:val="19"/>
              </w:rPr>
              <w:t>ent</w:t>
            </w:r>
            <w:r w:rsidR="00CF1C0B">
              <w:rPr>
                <w:rFonts w:ascii="Arial" w:eastAsia="Arial" w:hAnsi="Arial" w:cs="Arial"/>
                <w:w w:val="104"/>
                <w:sz w:val="19"/>
                <w:szCs w:val="19"/>
              </w:rPr>
              <w:t>;</w:t>
            </w:r>
            <w:proofErr w:type="gramEnd"/>
          </w:p>
          <w:p w14:paraId="7C77CC64" w14:textId="5473F4C8" w:rsidR="00A8303E" w:rsidRPr="006C2585" w:rsidRDefault="00371955" w:rsidP="006C2585">
            <w:pPr>
              <w:pStyle w:val="ListParagraph"/>
              <w:numPr>
                <w:ilvl w:val="0"/>
                <w:numId w:val="9"/>
              </w:numPr>
              <w:spacing w:before="1"/>
              <w:rPr>
                <w:rFonts w:ascii="Arial" w:eastAsia="Arial" w:hAnsi="Arial" w:cs="Arial"/>
                <w:sz w:val="19"/>
                <w:szCs w:val="19"/>
              </w:rPr>
            </w:pPr>
            <w:r w:rsidRPr="006C2585">
              <w:rPr>
                <w:rFonts w:ascii="Arial" w:eastAsia="Arial" w:hAnsi="Arial" w:cs="Arial"/>
                <w:sz w:val="19"/>
                <w:szCs w:val="19"/>
              </w:rPr>
              <w:t>Ensure</w:t>
            </w:r>
            <w:r w:rsidRPr="006C2585">
              <w:rPr>
                <w:rFonts w:ascii="Arial" w:eastAsia="Arial" w:hAnsi="Arial" w:cs="Arial"/>
                <w:spacing w:val="28"/>
                <w:sz w:val="19"/>
                <w:szCs w:val="19"/>
              </w:rPr>
              <w:t xml:space="preserve"> </w:t>
            </w:r>
            <w:r w:rsidRPr="006C2585">
              <w:rPr>
                <w:rFonts w:ascii="Arial" w:eastAsia="Arial" w:hAnsi="Arial" w:cs="Arial"/>
                <w:sz w:val="19"/>
                <w:szCs w:val="19"/>
              </w:rPr>
              <w:t>facility</w:t>
            </w:r>
            <w:r w:rsidRPr="006C2585">
              <w:rPr>
                <w:rFonts w:ascii="Arial" w:eastAsia="Arial" w:hAnsi="Arial" w:cs="Arial"/>
                <w:spacing w:val="25"/>
                <w:sz w:val="19"/>
                <w:szCs w:val="19"/>
              </w:rPr>
              <w:t xml:space="preserve"> </w:t>
            </w:r>
            <w:r w:rsidRPr="006C2585">
              <w:rPr>
                <w:rFonts w:ascii="Arial" w:eastAsia="Arial" w:hAnsi="Arial" w:cs="Arial"/>
                <w:sz w:val="19"/>
                <w:szCs w:val="19"/>
              </w:rPr>
              <w:t>and</w:t>
            </w:r>
            <w:r w:rsidRPr="006C2585">
              <w:rPr>
                <w:rFonts w:ascii="Arial" w:eastAsia="Arial" w:hAnsi="Arial" w:cs="Arial"/>
                <w:spacing w:val="16"/>
                <w:sz w:val="19"/>
                <w:szCs w:val="19"/>
              </w:rPr>
              <w:t xml:space="preserve"> </w:t>
            </w:r>
            <w:r w:rsidRPr="006C2585">
              <w:rPr>
                <w:rFonts w:ascii="Arial" w:eastAsia="Arial" w:hAnsi="Arial" w:cs="Arial"/>
                <w:sz w:val="19"/>
                <w:szCs w:val="19"/>
              </w:rPr>
              <w:t>vehic</w:t>
            </w:r>
            <w:r w:rsidRPr="006C2585">
              <w:rPr>
                <w:rFonts w:ascii="Arial" w:eastAsia="Arial" w:hAnsi="Arial" w:cs="Arial"/>
                <w:spacing w:val="2"/>
                <w:sz w:val="19"/>
                <w:szCs w:val="19"/>
              </w:rPr>
              <w:t>l</w:t>
            </w:r>
            <w:r w:rsidRPr="006C2585">
              <w:rPr>
                <w:rFonts w:ascii="Arial" w:eastAsia="Arial" w:hAnsi="Arial" w:cs="Arial"/>
                <w:sz w:val="19"/>
                <w:szCs w:val="19"/>
              </w:rPr>
              <w:t>es</w:t>
            </w:r>
            <w:r w:rsidRPr="006C2585">
              <w:rPr>
                <w:rFonts w:ascii="Arial" w:eastAsia="Arial" w:hAnsi="Arial" w:cs="Arial"/>
                <w:spacing w:val="30"/>
                <w:sz w:val="19"/>
                <w:szCs w:val="19"/>
              </w:rPr>
              <w:t xml:space="preserve"> </w:t>
            </w:r>
            <w:r w:rsidRPr="006C2585">
              <w:rPr>
                <w:rFonts w:ascii="Arial" w:eastAsia="Arial" w:hAnsi="Arial" w:cs="Arial"/>
                <w:sz w:val="19"/>
                <w:szCs w:val="19"/>
              </w:rPr>
              <w:t>are</w:t>
            </w:r>
            <w:r w:rsidRPr="006C2585">
              <w:rPr>
                <w:rFonts w:ascii="Arial" w:eastAsia="Arial" w:hAnsi="Arial" w:cs="Arial"/>
                <w:spacing w:val="14"/>
                <w:sz w:val="19"/>
                <w:szCs w:val="19"/>
              </w:rPr>
              <w:t xml:space="preserve"> </w:t>
            </w:r>
            <w:r w:rsidRPr="006C2585">
              <w:rPr>
                <w:rFonts w:ascii="Arial" w:eastAsia="Arial" w:hAnsi="Arial" w:cs="Arial"/>
                <w:sz w:val="19"/>
                <w:szCs w:val="19"/>
              </w:rPr>
              <w:t>c</w:t>
            </w:r>
            <w:r w:rsidRPr="006C2585">
              <w:rPr>
                <w:rFonts w:ascii="Arial" w:eastAsia="Arial" w:hAnsi="Arial" w:cs="Arial"/>
                <w:spacing w:val="2"/>
                <w:sz w:val="19"/>
                <w:szCs w:val="19"/>
              </w:rPr>
              <w:t>l</w:t>
            </w:r>
            <w:r w:rsidRPr="006C2585">
              <w:rPr>
                <w:rFonts w:ascii="Arial" w:eastAsia="Arial" w:hAnsi="Arial" w:cs="Arial"/>
                <w:sz w:val="19"/>
                <w:szCs w:val="19"/>
              </w:rPr>
              <w:t>ean,</w:t>
            </w:r>
            <w:r w:rsidRPr="006C2585">
              <w:rPr>
                <w:rFonts w:ascii="Arial" w:eastAsia="Arial" w:hAnsi="Arial" w:cs="Arial"/>
                <w:spacing w:val="24"/>
                <w:sz w:val="19"/>
                <w:szCs w:val="19"/>
              </w:rPr>
              <w:t xml:space="preserve"> </w:t>
            </w:r>
            <w:r w:rsidRPr="006C2585">
              <w:rPr>
                <w:rFonts w:ascii="Arial" w:eastAsia="Arial" w:hAnsi="Arial" w:cs="Arial"/>
                <w:sz w:val="19"/>
                <w:szCs w:val="19"/>
              </w:rPr>
              <w:t>orderly,</w:t>
            </w:r>
            <w:r w:rsidRPr="006C2585">
              <w:rPr>
                <w:rFonts w:ascii="Arial" w:eastAsia="Arial" w:hAnsi="Arial" w:cs="Arial"/>
                <w:spacing w:val="29"/>
                <w:sz w:val="19"/>
                <w:szCs w:val="19"/>
              </w:rPr>
              <w:t xml:space="preserve"> </w:t>
            </w:r>
            <w:r w:rsidRPr="006C2585">
              <w:rPr>
                <w:rFonts w:ascii="Arial" w:eastAsia="Arial" w:hAnsi="Arial" w:cs="Arial"/>
                <w:sz w:val="19"/>
                <w:szCs w:val="19"/>
              </w:rPr>
              <w:t>and</w:t>
            </w:r>
            <w:r w:rsidRPr="006C2585">
              <w:rPr>
                <w:rFonts w:ascii="Arial" w:eastAsia="Arial" w:hAnsi="Arial" w:cs="Arial"/>
                <w:spacing w:val="16"/>
                <w:sz w:val="19"/>
                <w:szCs w:val="19"/>
              </w:rPr>
              <w:t xml:space="preserve"> </w:t>
            </w:r>
            <w:r w:rsidR="00534D0F" w:rsidRPr="006C2585">
              <w:rPr>
                <w:rFonts w:ascii="Arial" w:eastAsia="Arial" w:hAnsi="Arial" w:cs="Arial"/>
                <w:spacing w:val="2"/>
                <w:w w:val="104"/>
                <w:sz w:val="19"/>
                <w:szCs w:val="19"/>
              </w:rPr>
              <w:t>s</w:t>
            </w:r>
            <w:r w:rsidR="00534D0F" w:rsidRPr="006C2585">
              <w:rPr>
                <w:rFonts w:ascii="Arial" w:eastAsia="Arial" w:hAnsi="Arial" w:cs="Arial"/>
                <w:w w:val="104"/>
                <w:sz w:val="19"/>
                <w:szCs w:val="19"/>
              </w:rPr>
              <w:t>tocked</w:t>
            </w:r>
            <w:r w:rsidR="00534D0F">
              <w:rPr>
                <w:rFonts w:ascii="Arial" w:eastAsia="Arial" w:hAnsi="Arial" w:cs="Arial"/>
                <w:w w:val="104"/>
                <w:sz w:val="19"/>
                <w:szCs w:val="19"/>
              </w:rPr>
              <w:t>.</w:t>
            </w:r>
          </w:p>
          <w:p w14:paraId="1AE90FC4" w14:textId="3A185860" w:rsidR="00A8303E" w:rsidRP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 xml:space="preserve">Ensure equipment and PPE bins are stocked and free of </w:t>
            </w:r>
            <w:proofErr w:type="gramStart"/>
            <w:r w:rsidRPr="006C2585">
              <w:rPr>
                <w:rFonts w:ascii="Arial" w:eastAsia="Arial" w:hAnsi="Arial" w:cs="Arial"/>
                <w:sz w:val="19"/>
                <w:szCs w:val="19"/>
              </w:rPr>
              <w:t>debris</w:t>
            </w:r>
            <w:r w:rsidR="00CF1C0B">
              <w:rPr>
                <w:rFonts w:ascii="Arial" w:eastAsia="Arial" w:hAnsi="Arial" w:cs="Arial"/>
                <w:sz w:val="19"/>
                <w:szCs w:val="19"/>
              </w:rPr>
              <w:t>;</w:t>
            </w:r>
            <w:proofErr w:type="gramEnd"/>
          </w:p>
          <w:p w14:paraId="7A0E9A5B" w14:textId="7B2A4688" w:rsidR="00A8303E" w:rsidRPr="006C2585" w:rsidRDefault="00371955" w:rsidP="006C2585">
            <w:pPr>
              <w:pStyle w:val="ListParagraph"/>
              <w:numPr>
                <w:ilvl w:val="0"/>
                <w:numId w:val="9"/>
              </w:numPr>
              <w:rPr>
                <w:rFonts w:ascii="Arial" w:eastAsia="Arial" w:hAnsi="Arial" w:cs="Arial"/>
                <w:w w:val="104"/>
                <w:sz w:val="19"/>
                <w:szCs w:val="19"/>
              </w:rPr>
            </w:pPr>
            <w:r w:rsidRPr="006C2585">
              <w:rPr>
                <w:rFonts w:ascii="Arial" w:eastAsia="Arial" w:hAnsi="Arial" w:cs="Arial"/>
                <w:sz w:val="19"/>
                <w:szCs w:val="19"/>
              </w:rPr>
              <w:t>Res</w:t>
            </w:r>
            <w:r w:rsidRPr="006C2585">
              <w:rPr>
                <w:rFonts w:ascii="Arial" w:eastAsia="Arial" w:hAnsi="Arial" w:cs="Arial"/>
                <w:spacing w:val="1"/>
                <w:sz w:val="19"/>
                <w:szCs w:val="19"/>
              </w:rPr>
              <w:t>p</w:t>
            </w:r>
            <w:r w:rsidRPr="006C2585">
              <w:rPr>
                <w:rFonts w:ascii="Arial" w:eastAsia="Arial" w:hAnsi="Arial" w:cs="Arial"/>
                <w:sz w:val="19"/>
                <w:szCs w:val="19"/>
              </w:rPr>
              <w:t>o</w:t>
            </w:r>
            <w:r w:rsidRPr="006C2585">
              <w:rPr>
                <w:rFonts w:ascii="Arial" w:eastAsia="Arial" w:hAnsi="Arial" w:cs="Arial"/>
                <w:spacing w:val="1"/>
                <w:sz w:val="19"/>
                <w:szCs w:val="19"/>
              </w:rPr>
              <w:t>n</w:t>
            </w:r>
            <w:r w:rsidRPr="006C2585">
              <w:rPr>
                <w:rFonts w:ascii="Arial" w:eastAsia="Arial" w:hAnsi="Arial" w:cs="Arial"/>
                <w:sz w:val="19"/>
                <w:szCs w:val="19"/>
              </w:rPr>
              <w:t>ds</w:t>
            </w:r>
            <w:r w:rsidRPr="006C2585">
              <w:rPr>
                <w:rFonts w:ascii="Arial" w:eastAsia="Arial" w:hAnsi="Arial" w:cs="Arial"/>
                <w:spacing w:val="37"/>
                <w:sz w:val="19"/>
                <w:szCs w:val="19"/>
              </w:rPr>
              <w:t xml:space="preserve"> </w:t>
            </w:r>
            <w:r w:rsidRPr="006C2585">
              <w:rPr>
                <w:rFonts w:ascii="Arial" w:eastAsia="Arial" w:hAnsi="Arial" w:cs="Arial"/>
                <w:spacing w:val="1"/>
                <w:sz w:val="19"/>
                <w:szCs w:val="19"/>
              </w:rPr>
              <w:t>t</w:t>
            </w:r>
            <w:r w:rsidRPr="006C2585">
              <w:rPr>
                <w:rFonts w:ascii="Arial" w:eastAsia="Arial" w:hAnsi="Arial" w:cs="Arial"/>
                <w:sz w:val="19"/>
                <w:szCs w:val="19"/>
              </w:rPr>
              <w:t>o</w:t>
            </w:r>
            <w:r w:rsidRPr="006C2585">
              <w:rPr>
                <w:rFonts w:ascii="Arial" w:eastAsia="Arial" w:hAnsi="Arial" w:cs="Arial"/>
                <w:spacing w:val="9"/>
                <w:sz w:val="19"/>
                <w:szCs w:val="19"/>
              </w:rPr>
              <w:t xml:space="preserve"> </w:t>
            </w:r>
            <w:r w:rsidRPr="006C2585">
              <w:rPr>
                <w:rFonts w:ascii="Arial" w:eastAsia="Arial" w:hAnsi="Arial" w:cs="Arial"/>
                <w:sz w:val="19"/>
                <w:szCs w:val="19"/>
              </w:rPr>
              <w:t>cus</w:t>
            </w:r>
            <w:r w:rsidRPr="006C2585">
              <w:rPr>
                <w:rFonts w:ascii="Arial" w:eastAsia="Arial" w:hAnsi="Arial" w:cs="Arial"/>
                <w:spacing w:val="1"/>
                <w:sz w:val="19"/>
                <w:szCs w:val="19"/>
              </w:rPr>
              <w:t>t</w:t>
            </w:r>
            <w:r w:rsidRPr="006C2585">
              <w:rPr>
                <w:rFonts w:ascii="Arial" w:eastAsia="Arial" w:hAnsi="Arial" w:cs="Arial"/>
                <w:sz w:val="19"/>
                <w:szCs w:val="19"/>
              </w:rPr>
              <w:t>o</w:t>
            </w:r>
            <w:r w:rsidRPr="006C2585">
              <w:rPr>
                <w:rFonts w:ascii="Arial" w:eastAsia="Arial" w:hAnsi="Arial" w:cs="Arial"/>
                <w:spacing w:val="1"/>
                <w:sz w:val="19"/>
                <w:szCs w:val="19"/>
              </w:rPr>
              <w:t>m</w:t>
            </w:r>
            <w:r w:rsidRPr="006C2585">
              <w:rPr>
                <w:rFonts w:ascii="Arial" w:eastAsia="Arial" w:hAnsi="Arial" w:cs="Arial"/>
                <w:sz w:val="19"/>
                <w:szCs w:val="19"/>
              </w:rPr>
              <w:t>er</w:t>
            </w:r>
            <w:r w:rsidRPr="006C2585">
              <w:rPr>
                <w:rFonts w:ascii="Arial" w:eastAsia="Arial" w:hAnsi="Arial" w:cs="Arial"/>
                <w:spacing w:val="35"/>
                <w:sz w:val="19"/>
                <w:szCs w:val="19"/>
              </w:rPr>
              <w:t xml:space="preserve"> </w:t>
            </w:r>
            <w:r w:rsidRPr="006C2585">
              <w:rPr>
                <w:rFonts w:ascii="Arial" w:eastAsia="Arial" w:hAnsi="Arial" w:cs="Arial"/>
                <w:spacing w:val="1"/>
                <w:sz w:val="19"/>
                <w:szCs w:val="19"/>
              </w:rPr>
              <w:t>q</w:t>
            </w:r>
            <w:r w:rsidRPr="006C2585">
              <w:rPr>
                <w:rFonts w:ascii="Arial" w:eastAsia="Arial" w:hAnsi="Arial" w:cs="Arial"/>
                <w:sz w:val="19"/>
                <w:szCs w:val="19"/>
              </w:rPr>
              <w:t>uest</w:t>
            </w:r>
            <w:r w:rsidRPr="006C2585">
              <w:rPr>
                <w:rFonts w:ascii="Arial" w:eastAsia="Arial" w:hAnsi="Arial" w:cs="Arial"/>
                <w:spacing w:val="2"/>
                <w:sz w:val="19"/>
                <w:szCs w:val="19"/>
              </w:rPr>
              <w:t>i</w:t>
            </w:r>
            <w:r w:rsidRPr="006C2585">
              <w:rPr>
                <w:rFonts w:ascii="Arial" w:eastAsia="Arial" w:hAnsi="Arial" w:cs="Arial"/>
                <w:sz w:val="19"/>
                <w:szCs w:val="19"/>
              </w:rPr>
              <w:t>ons</w:t>
            </w:r>
            <w:r w:rsidR="00CF1C0B">
              <w:rPr>
                <w:rFonts w:ascii="Arial" w:eastAsia="Arial" w:hAnsi="Arial" w:cs="Arial"/>
                <w:sz w:val="19"/>
                <w:szCs w:val="19"/>
              </w:rPr>
              <w:t xml:space="preserve"> in an effective and courteous </w:t>
            </w:r>
            <w:proofErr w:type="gramStart"/>
            <w:r w:rsidR="00CF1C0B">
              <w:rPr>
                <w:rFonts w:ascii="Arial" w:eastAsia="Arial" w:hAnsi="Arial" w:cs="Arial"/>
                <w:sz w:val="19"/>
                <w:szCs w:val="19"/>
              </w:rPr>
              <w:t>manner;</w:t>
            </w:r>
            <w:proofErr w:type="gramEnd"/>
            <w:r w:rsidRPr="006C2585">
              <w:rPr>
                <w:rFonts w:ascii="Arial" w:eastAsia="Arial" w:hAnsi="Arial" w:cs="Arial"/>
                <w:spacing w:val="36"/>
                <w:sz w:val="19"/>
                <w:szCs w:val="19"/>
              </w:rPr>
              <w:t xml:space="preserve"> </w:t>
            </w:r>
          </w:p>
          <w:p w14:paraId="54D95C51" w14:textId="5FEDDF37" w:rsidR="006C2585" w:rsidRDefault="00371955" w:rsidP="006C2585">
            <w:pPr>
              <w:pStyle w:val="ListParagraph"/>
              <w:numPr>
                <w:ilvl w:val="0"/>
                <w:numId w:val="9"/>
              </w:numPr>
              <w:rPr>
                <w:rFonts w:ascii="Arial" w:eastAsia="Arial" w:hAnsi="Arial" w:cs="Arial"/>
                <w:sz w:val="19"/>
                <w:szCs w:val="19"/>
              </w:rPr>
            </w:pPr>
            <w:r w:rsidRPr="006C2585">
              <w:rPr>
                <w:rFonts w:ascii="Arial" w:eastAsia="Arial" w:hAnsi="Arial" w:cs="Arial"/>
                <w:spacing w:val="1"/>
                <w:sz w:val="19"/>
                <w:szCs w:val="19"/>
              </w:rPr>
              <w:t>H</w:t>
            </w:r>
            <w:r w:rsidRPr="006C2585">
              <w:rPr>
                <w:rFonts w:ascii="Arial" w:eastAsia="Arial" w:hAnsi="Arial" w:cs="Arial"/>
                <w:sz w:val="19"/>
                <w:szCs w:val="19"/>
              </w:rPr>
              <w:t>a</w:t>
            </w:r>
            <w:r w:rsidRPr="006C2585">
              <w:rPr>
                <w:rFonts w:ascii="Arial" w:eastAsia="Arial" w:hAnsi="Arial" w:cs="Arial"/>
                <w:spacing w:val="1"/>
                <w:sz w:val="19"/>
                <w:szCs w:val="19"/>
              </w:rPr>
              <w:t>n</w:t>
            </w:r>
            <w:r w:rsidRPr="006C2585">
              <w:rPr>
                <w:rFonts w:ascii="Arial" w:eastAsia="Arial" w:hAnsi="Arial" w:cs="Arial"/>
                <w:sz w:val="19"/>
                <w:szCs w:val="19"/>
              </w:rPr>
              <w:t>d</w:t>
            </w:r>
            <w:r w:rsidR="00CF1C0B">
              <w:rPr>
                <w:rFonts w:ascii="Arial" w:eastAsia="Arial" w:hAnsi="Arial" w:cs="Arial"/>
                <w:sz w:val="19"/>
                <w:szCs w:val="19"/>
              </w:rPr>
              <w:t>l</w:t>
            </w:r>
            <w:r w:rsidRPr="006C2585">
              <w:rPr>
                <w:rFonts w:ascii="Arial" w:eastAsia="Arial" w:hAnsi="Arial" w:cs="Arial"/>
                <w:sz w:val="19"/>
                <w:szCs w:val="19"/>
              </w:rPr>
              <w:t>e</w:t>
            </w:r>
            <w:r w:rsidR="00CF1C0B">
              <w:rPr>
                <w:rFonts w:ascii="Arial" w:eastAsia="Arial" w:hAnsi="Arial" w:cs="Arial"/>
                <w:sz w:val="19"/>
                <w:szCs w:val="19"/>
              </w:rPr>
              <w:t>s</w:t>
            </w:r>
            <w:r w:rsidRPr="006C2585">
              <w:rPr>
                <w:rFonts w:ascii="Arial" w:eastAsia="Arial" w:hAnsi="Arial" w:cs="Arial"/>
                <w:spacing w:val="27"/>
                <w:sz w:val="19"/>
                <w:szCs w:val="19"/>
              </w:rPr>
              <w:t xml:space="preserve"> </w:t>
            </w:r>
            <w:r w:rsidR="00CF1C0B" w:rsidRPr="00B8222E">
              <w:rPr>
                <w:rFonts w:ascii="Arial" w:eastAsia="Arial" w:hAnsi="Arial" w:cs="Arial"/>
                <w:spacing w:val="1"/>
                <w:sz w:val="19"/>
                <w:szCs w:val="19"/>
              </w:rPr>
              <w:t>funds</w:t>
            </w:r>
            <w:r w:rsidR="006C2585" w:rsidRPr="00C43D98">
              <w:rPr>
                <w:rFonts w:ascii="Arial" w:eastAsia="Arial" w:hAnsi="Arial" w:cs="Arial"/>
                <w:spacing w:val="1"/>
                <w:sz w:val="19"/>
                <w:szCs w:val="19"/>
              </w:rPr>
              <w:t xml:space="preserve"> and</w:t>
            </w:r>
            <w:r w:rsidR="006C2585" w:rsidRPr="006C2585">
              <w:rPr>
                <w:rFonts w:ascii="Arial" w:eastAsia="Arial" w:hAnsi="Arial" w:cs="Arial"/>
                <w:spacing w:val="1"/>
                <w:w w:val="104"/>
                <w:sz w:val="19"/>
                <w:szCs w:val="19"/>
              </w:rPr>
              <w:t xml:space="preserve"> write</w:t>
            </w:r>
            <w:r w:rsidR="00CF1C0B">
              <w:rPr>
                <w:rFonts w:ascii="Arial" w:eastAsia="Arial" w:hAnsi="Arial" w:cs="Arial"/>
                <w:spacing w:val="1"/>
                <w:w w:val="104"/>
                <w:sz w:val="19"/>
                <w:szCs w:val="19"/>
              </w:rPr>
              <w:t>s</w:t>
            </w:r>
            <w:r w:rsidR="006C2585" w:rsidRPr="006C2585">
              <w:rPr>
                <w:rFonts w:ascii="Arial" w:eastAsia="Arial" w:hAnsi="Arial" w:cs="Arial"/>
                <w:spacing w:val="1"/>
                <w:w w:val="104"/>
                <w:sz w:val="19"/>
                <w:szCs w:val="19"/>
              </w:rPr>
              <w:t xml:space="preserve"> receipts</w:t>
            </w:r>
            <w:r w:rsidR="006C2585" w:rsidRPr="006C2585">
              <w:rPr>
                <w:rFonts w:ascii="Arial" w:eastAsia="Arial" w:hAnsi="Arial" w:cs="Arial"/>
                <w:sz w:val="19"/>
                <w:szCs w:val="19"/>
              </w:rPr>
              <w:t xml:space="preserve"> while maintaining compliance with Internal Controls </w:t>
            </w:r>
            <w:proofErr w:type="gramStart"/>
            <w:r w:rsidR="006C2585" w:rsidRPr="006C2585">
              <w:rPr>
                <w:rFonts w:ascii="Arial" w:eastAsia="Arial" w:hAnsi="Arial" w:cs="Arial"/>
                <w:sz w:val="19"/>
                <w:szCs w:val="19"/>
              </w:rPr>
              <w:t>Policy</w:t>
            </w:r>
            <w:r w:rsidR="00CF1C0B">
              <w:rPr>
                <w:rFonts w:ascii="Arial" w:eastAsia="Arial" w:hAnsi="Arial" w:cs="Arial"/>
                <w:sz w:val="19"/>
                <w:szCs w:val="19"/>
              </w:rPr>
              <w:t>;</w:t>
            </w:r>
            <w:proofErr w:type="gramEnd"/>
          </w:p>
          <w:p w14:paraId="5475310E" w14:textId="2C908E48" w:rsid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 xml:space="preserve">Compliance with District safety policies and </w:t>
            </w:r>
            <w:proofErr w:type="gramStart"/>
            <w:r w:rsidRPr="006C2585">
              <w:rPr>
                <w:rFonts w:ascii="Arial" w:eastAsia="Arial" w:hAnsi="Arial" w:cs="Arial"/>
                <w:sz w:val="19"/>
                <w:szCs w:val="19"/>
              </w:rPr>
              <w:t>procedures</w:t>
            </w:r>
            <w:r w:rsidR="00CF1C0B">
              <w:rPr>
                <w:rFonts w:ascii="Arial" w:eastAsia="Arial" w:hAnsi="Arial" w:cs="Arial"/>
                <w:sz w:val="19"/>
                <w:szCs w:val="19"/>
              </w:rPr>
              <w:t>;</w:t>
            </w:r>
            <w:proofErr w:type="gramEnd"/>
            <w:r w:rsidRPr="006C2585">
              <w:rPr>
                <w:rFonts w:ascii="Arial" w:eastAsia="Arial" w:hAnsi="Arial" w:cs="Arial"/>
                <w:sz w:val="19"/>
                <w:szCs w:val="19"/>
              </w:rPr>
              <w:t xml:space="preserve">                     </w:t>
            </w:r>
          </w:p>
          <w:p w14:paraId="7BF84E0D" w14:textId="152BB979" w:rsid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Collection</w:t>
            </w:r>
            <w:r>
              <w:rPr>
                <w:rFonts w:ascii="Arial" w:eastAsia="Arial" w:hAnsi="Arial" w:cs="Arial"/>
                <w:sz w:val="19"/>
                <w:szCs w:val="19"/>
              </w:rPr>
              <w:t>,</w:t>
            </w:r>
            <w:r w:rsidRPr="006C2585">
              <w:rPr>
                <w:rFonts w:ascii="Arial" w:eastAsia="Arial" w:hAnsi="Arial" w:cs="Arial"/>
                <w:sz w:val="19"/>
                <w:szCs w:val="19"/>
              </w:rPr>
              <w:t xml:space="preserve"> storage and transportation of recyclable materials</w:t>
            </w:r>
            <w:r w:rsidR="00CF1C0B">
              <w:rPr>
                <w:rFonts w:ascii="Arial" w:eastAsia="Arial" w:hAnsi="Arial" w:cs="Arial"/>
                <w:sz w:val="19"/>
                <w:szCs w:val="19"/>
              </w:rPr>
              <w:t xml:space="preserve"> in accordance with District policies and procedures and the requirements of state and federal </w:t>
            </w:r>
            <w:proofErr w:type="gramStart"/>
            <w:r w:rsidR="00CF1C0B">
              <w:rPr>
                <w:rFonts w:ascii="Arial" w:eastAsia="Arial" w:hAnsi="Arial" w:cs="Arial"/>
                <w:sz w:val="19"/>
                <w:szCs w:val="19"/>
              </w:rPr>
              <w:t>law;</w:t>
            </w:r>
            <w:proofErr w:type="gramEnd"/>
          </w:p>
          <w:p w14:paraId="48EFACB5" w14:textId="4977263B" w:rsidR="006C2585" w:rsidRP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Collection, segregation, processing, storage, and shipping of HHW and recyclables</w:t>
            </w:r>
            <w:r w:rsidR="00CF1C0B">
              <w:rPr>
                <w:rFonts w:ascii="Arial" w:eastAsia="Arial" w:hAnsi="Arial" w:cs="Arial"/>
                <w:sz w:val="19"/>
                <w:szCs w:val="19"/>
              </w:rPr>
              <w:t>.</w:t>
            </w:r>
          </w:p>
          <w:p w14:paraId="759BFFB3" w14:textId="77777777" w:rsidR="00A8303E" w:rsidRPr="00E45B98" w:rsidRDefault="00A8303E">
            <w:pPr>
              <w:spacing w:before="17" w:line="200" w:lineRule="exact"/>
            </w:pPr>
          </w:p>
          <w:p w14:paraId="7CAD7960" w14:textId="77777777" w:rsidR="00A8303E" w:rsidRPr="00E45B98" w:rsidRDefault="00371955">
            <w:pPr>
              <w:ind w:left="402"/>
              <w:rPr>
                <w:rFonts w:ascii="Arial" w:eastAsia="Arial" w:hAnsi="Arial" w:cs="Arial"/>
                <w:sz w:val="19"/>
                <w:szCs w:val="19"/>
              </w:rPr>
            </w:pPr>
            <w:r w:rsidRPr="00E45B98">
              <w:rPr>
                <w:rFonts w:ascii="Arial" w:eastAsia="Arial" w:hAnsi="Arial" w:cs="Arial"/>
                <w:b/>
                <w:sz w:val="19"/>
                <w:szCs w:val="19"/>
              </w:rPr>
              <w:t xml:space="preserve">2.  </w:t>
            </w:r>
            <w:r w:rsidRPr="00E45B98">
              <w:rPr>
                <w:rFonts w:ascii="Arial" w:eastAsia="Arial" w:hAnsi="Arial" w:cs="Arial"/>
                <w:b/>
                <w:spacing w:val="42"/>
                <w:sz w:val="19"/>
                <w:szCs w:val="19"/>
              </w:rPr>
              <w:t xml:space="preserve"> </w:t>
            </w:r>
            <w:r w:rsidRPr="00E45B98">
              <w:rPr>
                <w:rFonts w:ascii="Arial" w:eastAsia="Arial" w:hAnsi="Arial" w:cs="Arial"/>
                <w:b/>
                <w:sz w:val="19"/>
                <w:szCs w:val="19"/>
              </w:rPr>
              <w:t>Technical</w:t>
            </w:r>
            <w:r w:rsidRPr="00E45B98">
              <w:rPr>
                <w:rFonts w:ascii="Arial" w:eastAsia="Arial" w:hAnsi="Arial" w:cs="Arial"/>
                <w:b/>
                <w:spacing w:val="-9"/>
                <w:sz w:val="19"/>
                <w:szCs w:val="19"/>
              </w:rPr>
              <w:t xml:space="preserve"> </w:t>
            </w:r>
            <w:r w:rsidRPr="00E45B98">
              <w:rPr>
                <w:rFonts w:ascii="Arial" w:eastAsia="Arial" w:hAnsi="Arial" w:cs="Arial"/>
                <w:b/>
                <w:sz w:val="19"/>
                <w:szCs w:val="19"/>
              </w:rPr>
              <w:t>T</w:t>
            </w:r>
            <w:r w:rsidRPr="00E45B98">
              <w:rPr>
                <w:rFonts w:ascii="Arial" w:eastAsia="Arial" w:hAnsi="Arial" w:cs="Arial"/>
                <w:b/>
                <w:spacing w:val="-1"/>
                <w:sz w:val="19"/>
                <w:szCs w:val="19"/>
              </w:rPr>
              <w:t>a</w:t>
            </w:r>
            <w:r w:rsidRPr="00E45B98">
              <w:rPr>
                <w:rFonts w:ascii="Arial" w:eastAsia="Arial" w:hAnsi="Arial" w:cs="Arial"/>
                <w:b/>
                <w:sz w:val="19"/>
                <w:szCs w:val="19"/>
              </w:rPr>
              <w:t>sks</w:t>
            </w:r>
          </w:p>
          <w:p w14:paraId="261641C0" w14:textId="1A541E81" w:rsidR="00A8303E" w:rsidRPr="006C2585" w:rsidRDefault="00371955" w:rsidP="006C2585">
            <w:pPr>
              <w:pStyle w:val="ListParagraph"/>
              <w:numPr>
                <w:ilvl w:val="0"/>
                <w:numId w:val="9"/>
              </w:numPr>
              <w:spacing w:before="1"/>
              <w:rPr>
                <w:rFonts w:ascii="Arial" w:eastAsia="Arial" w:hAnsi="Arial" w:cs="Arial"/>
                <w:sz w:val="19"/>
                <w:szCs w:val="19"/>
              </w:rPr>
            </w:pPr>
            <w:r w:rsidRPr="006C2585">
              <w:rPr>
                <w:rFonts w:ascii="Arial" w:eastAsia="Arial" w:hAnsi="Arial" w:cs="Arial"/>
                <w:sz w:val="19"/>
                <w:szCs w:val="19"/>
              </w:rPr>
              <w:t>H</w:t>
            </w:r>
            <w:r w:rsidRPr="006C2585">
              <w:rPr>
                <w:rFonts w:ascii="Arial" w:eastAsia="Arial" w:hAnsi="Arial" w:cs="Arial"/>
                <w:spacing w:val="1"/>
                <w:sz w:val="19"/>
                <w:szCs w:val="19"/>
              </w:rPr>
              <w:t>a</w:t>
            </w:r>
            <w:r w:rsidRPr="006C2585">
              <w:rPr>
                <w:rFonts w:ascii="Arial" w:eastAsia="Arial" w:hAnsi="Arial" w:cs="Arial"/>
                <w:sz w:val="19"/>
                <w:szCs w:val="19"/>
              </w:rPr>
              <w:t>ndle</w:t>
            </w:r>
            <w:r w:rsidRPr="006C2585">
              <w:rPr>
                <w:rFonts w:ascii="Arial" w:eastAsia="Arial" w:hAnsi="Arial" w:cs="Arial"/>
                <w:spacing w:val="29"/>
                <w:sz w:val="19"/>
                <w:szCs w:val="19"/>
              </w:rPr>
              <w:t xml:space="preserve"> </w:t>
            </w:r>
            <w:r w:rsidRPr="006C2585">
              <w:rPr>
                <w:rFonts w:ascii="Arial" w:eastAsia="Arial" w:hAnsi="Arial" w:cs="Arial"/>
                <w:sz w:val="19"/>
                <w:szCs w:val="19"/>
              </w:rPr>
              <w:t>H</w:t>
            </w:r>
            <w:r w:rsidRPr="006C2585">
              <w:rPr>
                <w:rFonts w:ascii="Arial" w:eastAsia="Arial" w:hAnsi="Arial" w:cs="Arial"/>
                <w:spacing w:val="1"/>
                <w:sz w:val="19"/>
                <w:szCs w:val="19"/>
              </w:rPr>
              <w:t>o</w:t>
            </w:r>
            <w:r w:rsidRPr="006C2585">
              <w:rPr>
                <w:rFonts w:ascii="Arial" w:eastAsia="Arial" w:hAnsi="Arial" w:cs="Arial"/>
                <w:sz w:val="19"/>
                <w:szCs w:val="19"/>
              </w:rPr>
              <w:t>use</w:t>
            </w:r>
            <w:r w:rsidRPr="006C2585">
              <w:rPr>
                <w:rFonts w:ascii="Arial" w:eastAsia="Arial" w:hAnsi="Arial" w:cs="Arial"/>
                <w:spacing w:val="1"/>
                <w:sz w:val="19"/>
                <w:szCs w:val="19"/>
              </w:rPr>
              <w:t>h</w:t>
            </w:r>
            <w:r w:rsidRPr="006C2585">
              <w:rPr>
                <w:rFonts w:ascii="Arial" w:eastAsia="Arial" w:hAnsi="Arial" w:cs="Arial"/>
                <w:sz w:val="19"/>
                <w:szCs w:val="19"/>
              </w:rPr>
              <w:t>old</w:t>
            </w:r>
            <w:r w:rsidRPr="006C2585">
              <w:rPr>
                <w:rFonts w:ascii="Arial" w:eastAsia="Arial" w:hAnsi="Arial" w:cs="Arial"/>
                <w:spacing w:val="41"/>
                <w:sz w:val="19"/>
                <w:szCs w:val="19"/>
              </w:rPr>
              <w:t xml:space="preserve"> </w:t>
            </w:r>
            <w:r w:rsidRPr="006C2585">
              <w:rPr>
                <w:rFonts w:ascii="Arial" w:eastAsia="Arial" w:hAnsi="Arial" w:cs="Arial"/>
                <w:sz w:val="19"/>
                <w:szCs w:val="19"/>
              </w:rPr>
              <w:t>Ha</w:t>
            </w:r>
            <w:r w:rsidRPr="006C2585">
              <w:rPr>
                <w:rFonts w:ascii="Arial" w:eastAsia="Arial" w:hAnsi="Arial" w:cs="Arial"/>
                <w:spacing w:val="2"/>
                <w:sz w:val="19"/>
                <w:szCs w:val="19"/>
              </w:rPr>
              <w:t>z</w:t>
            </w:r>
            <w:r w:rsidRPr="006C2585">
              <w:rPr>
                <w:rFonts w:ascii="Arial" w:eastAsia="Arial" w:hAnsi="Arial" w:cs="Arial"/>
                <w:spacing w:val="1"/>
                <w:sz w:val="19"/>
                <w:szCs w:val="19"/>
              </w:rPr>
              <w:t>a</w:t>
            </w:r>
            <w:r w:rsidRPr="006C2585">
              <w:rPr>
                <w:rFonts w:ascii="Arial" w:eastAsia="Arial" w:hAnsi="Arial" w:cs="Arial"/>
                <w:sz w:val="19"/>
                <w:szCs w:val="19"/>
              </w:rPr>
              <w:t>rd</w:t>
            </w:r>
            <w:r w:rsidRPr="006C2585">
              <w:rPr>
                <w:rFonts w:ascii="Arial" w:eastAsia="Arial" w:hAnsi="Arial" w:cs="Arial"/>
                <w:spacing w:val="1"/>
                <w:sz w:val="19"/>
                <w:szCs w:val="19"/>
              </w:rPr>
              <w:t>o</w:t>
            </w:r>
            <w:r w:rsidRPr="006C2585">
              <w:rPr>
                <w:rFonts w:ascii="Arial" w:eastAsia="Arial" w:hAnsi="Arial" w:cs="Arial"/>
                <w:sz w:val="19"/>
                <w:szCs w:val="19"/>
              </w:rPr>
              <w:t>us</w:t>
            </w:r>
            <w:r w:rsidRPr="006C2585">
              <w:rPr>
                <w:rFonts w:ascii="Arial" w:eastAsia="Arial" w:hAnsi="Arial" w:cs="Arial"/>
                <w:spacing w:val="40"/>
                <w:sz w:val="19"/>
                <w:szCs w:val="19"/>
              </w:rPr>
              <w:t xml:space="preserve"> </w:t>
            </w:r>
            <w:r w:rsidRPr="006C2585">
              <w:rPr>
                <w:rFonts w:ascii="Arial" w:eastAsia="Arial" w:hAnsi="Arial" w:cs="Arial"/>
                <w:spacing w:val="1"/>
                <w:w w:val="104"/>
                <w:sz w:val="19"/>
                <w:szCs w:val="19"/>
              </w:rPr>
              <w:t>M</w:t>
            </w:r>
            <w:r w:rsidRPr="006C2585">
              <w:rPr>
                <w:rFonts w:ascii="Arial" w:eastAsia="Arial" w:hAnsi="Arial" w:cs="Arial"/>
                <w:w w:val="104"/>
                <w:sz w:val="19"/>
                <w:szCs w:val="19"/>
              </w:rPr>
              <w:t>a</w:t>
            </w:r>
            <w:r w:rsidRPr="006C2585">
              <w:rPr>
                <w:rFonts w:ascii="Arial" w:eastAsia="Arial" w:hAnsi="Arial" w:cs="Arial"/>
                <w:spacing w:val="1"/>
                <w:w w:val="104"/>
                <w:sz w:val="19"/>
                <w:szCs w:val="19"/>
              </w:rPr>
              <w:t>t</w:t>
            </w:r>
            <w:r w:rsidRPr="006C2585">
              <w:rPr>
                <w:rFonts w:ascii="Arial" w:eastAsia="Arial" w:hAnsi="Arial" w:cs="Arial"/>
                <w:w w:val="104"/>
                <w:sz w:val="19"/>
                <w:szCs w:val="19"/>
              </w:rPr>
              <w:t>eri</w:t>
            </w:r>
            <w:r w:rsidRPr="006C2585">
              <w:rPr>
                <w:rFonts w:ascii="Arial" w:eastAsia="Arial" w:hAnsi="Arial" w:cs="Arial"/>
                <w:spacing w:val="1"/>
                <w:w w:val="104"/>
                <w:sz w:val="19"/>
                <w:szCs w:val="19"/>
              </w:rPr>
              <w:t>a</w:t>
            </w:r>
            <w:r w:rsidRPr="006C2585">
              <w:rPr>
                <w:rFonts w:ascii="Arial" w:eastAsia="Arial" w:hAnsi="Arial" w:cs="Arial"/>
                <w:w w:val="104"/>
                <w:sz w:val="19"/>
                <w:szCs w:val="19"/>
              </w:rPr>
              <w:t>ls</w:t>
            </w:r>
            <w:r w:rsidR="006C2585" w:rsidRPr="006C2585">
              <w:rPr>
                <w:rFonts w:ascii="Arial" w:eastAsia="Arial" w:hAnsi="Arial" w:cs="Arial"/>
                <w:w w:val="104"/>
                <w:sz w:val="19"/>
                <w:szCs w:val="19"/>
              </w:rPr>
              <w:t xml:space="preserve">, bulk or </w:t>
            </w:r>
            <w:r w:rsidR="009C1A31" w:rsidRPr="006C2585">
              <w:rPr>
                <w:rFonts w:ascii="Arial" w:eastAsia="Arial" w:hAnsi="Arial" w:cs="Arial"/>
                <w:w w:val="104"/>
                <w:sz w:val="19"/>
                <w:szCs w:val="19"/>
              </w:rPr>
              <w:t>lab pack</w:t>
            </w:r>
            <w:r w:rsidR="006C2585" w:rsidRPr="006C2585">
              <w:rPr>
                <w:rFonts w:ascii="Arial" w:eastAsia="Arial" w:hAnsi="Arial" w:cs="Arial"/>
                <w:w w:val="104"/>
                <w:sz w:val="19"/>
                <w:szCs w:val="19"/>
              </w:rPr>
              <w:t xml:space="preserve"> and label materials as </w:t>
            </w:r>
            <w:proofErr w:type="gramStart"/>
            <w:r w:rsidR="006C2585" w:rsidRPr="006C2585">
              <w:rPr>
                <w:rFonts w:ascii="Arial" w:eastAsia="Arial" w:hAnsi="Arial" w:cs="Arial"/>
                <w:w w:val="104"/>
                <w:sz w:val="19"/>
                <w:szCs w:val="19"/>
              </w:rPr>
              <w:t>needed</w:t>
            </w:r>
            <w:r w:rsidR="00CF1C0B">
              <w:rPr>
                <w:rFonts w:ascii="Arial" w:eastAsia="Arial" w:hAnsi="Arial" w:cs="Arial"/>
                <w:w w:val="104"/>
                <w:sz w:val="19"/>
                <w:szCs w:val="19"/>
              </w:rPr>
              <w:t>;</w:t>
            </w:r>
            <w:proofErr w:type="gramEnd"/>
          </w:p>
          <w:p w14:paraId="3EE52F8D" w14:textId="1BF016AB" w:rsidR="00A8303E" w:rsidRPr="006C2585" w:rsidRDefault="0037195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Operate</w:t>
            </w:r>
            <w:r w:rsidRPr="006C2585">
              <w:rPr>
                <w:rFonts w:ascii="Arial" w:eastAsia="Arial" w:hAnsi="Arial" w:cs="Arial"/>
                <w:spacing w:val="31"/>
                <w:sz w:val="19"/>
                <w:szCs w:val="19"/>
              </w:rPr>
              <w:t xml:space="preserve"> </w:t>
            </w:r>
            <w:r w:rsidRPr="006C2585">
              <w:rPr>
                <w:rFonts w:ascii="Arial" w:eastAsia="Arial" w:hAnsi="Arial" w:cs="Arial"/>
                <w:sz w:val="19"/>
                <w:szCs w:val="19"/>
              </w:rPr>
              <w:t>Powered</w:t>
            </w:r>
            <w:r w:rsidRPr="006C2585">
              <w:rPr>
                <w:rFonts w:ascii="Arial" w:eastAsia="Arial" w:hAnsi="Arial" w:cs="Arial"/>
                <w:spacing w:val="33"/>
                <w:sz w:val="19"/>
                <w:szCs w:val="19"/>
              </w:rPr>
              <w:t xml:space="preserve"> </w:t>
            </w:r>
            <w:r w:rsidRPr="006C2585">
              <w:rPr>
                <w:rFonts w:ascii="Arial" w:eastAsia="Arial" w:hAnsi="Arial" w:cs="Arial"/>
                <w:spacing w:val="2"/>
                <w:sz w:val="19"/>
                <w:szCs w:val="19"/>
              </w:rPr>
              <w:t>I</w:t>
            </w:r>
            <w:r w:rsidRPr="006C2585">
              <w:rPr>
                <w:rFonts w:ascii="Arial" w:eastAsia="Arial" w:hAnsi="Arial" w:cs="Arial"/>
                <w:sz w:val="19"/>
                <w:szCs w:val="19"/>
              </w:rPr>
              <w:t>ndustrial</w:t>
            </w:r>
            <w:r w:rsidRPr="006C2585">
              <w:rPr>
                <w:rFonts w:ascii="Arial" w:eastAsia="Arial" w:hAnsi="Arial" w:cs="Arial"/>
                <w:spacing w:val="34"/>
                <w:sz w:val="19"/>
                <w:szCs w:val="19"/>
              </w:rPr>
              <w:t xml:space="preserve"> </w:t>
            </w:r>
            <w:r w:rsidRPr="006C2585">
              <w:rPr>
                <w:rFonts w:ascii="Arial" w:eastAsia="Arial" w:hAnsi="Arial" w:cs="Arial"/>
                <w:sz w:val="19"/>
                <w:szCs w:val="19"/>
              </w:rPr>
              <w:t>Trucks</w:t>
            </w:r>
            <w:r w:rsidRPr="006C2585">
              <w:rPr>
                <w:rFonts w:ascii="Arial" w:eastAsia="Arial" w:hAnsi="Arial" w:cs="Arial"/>
                <w:spacing w:val="27"/>
                <w:sz w:val="19"/>
                <w:szCs w:val="19"/>
              </w:rPr>
              <w:t xml:space="preserve"> </w:t>
            </w:r>
            <w:r w:rsidRPr="006C2585">
              <w:rPr>
                <w:rFonts w:ascii="Arial" w:eastAsia="Arial" w:hAnsi="Arial" w:cs="Arial"/>
                <w:sz w:val="19"/>
                <w:szCs w:val="19"/>
              </w:rPr>
              <w:t>(PITS)</w:t>
            </w:r>
            <w:r w:rsidRPr="006C2585">
              <w:rPr>
                <w:rFonts w:ascii="Arial" w:eastAsia="Arial" w:hAnsi="Arial" w:cs="Arial"/>
                <w:spacing w:val="25"/>
                <w:sz w:val="19"/>
                <w:szCs w:val="19"/>
              </w:rPr>
              <w:t xml:space="preserve"> </w:t>
            </w:r>
            <w:r w:rsidRPr="006C2585">
              <w:rPr>
                <w:rFonts w:ascii="Arial" w:eastAsia="Arial" w:hAnsi="Arial" w:cs="Arial"/>
                <w:sz w:val="19"/>
                <w:szCs w:val="19"/>
              </w:rPr>
              <w:t>inc</w:t>
            </w:r>
            <w:r w:rsidRPr="006C2585">
              <w:rPr>
                <w:rFonts w:ascii="Arial" w:eastAsia="Arial" w:hAnsi="Arial" w:cs="Arial"/>
                <w:spacing w:val="2"/>
                <w:sz w:val="19"/>
                <w:szCs w:val="19"/>
              </w:rPr>
              <w:t>l</w:t>
            </w:r>
            <w:r w:rsidRPr="006C2585">
              <w:rPr>
                <w:rFonts w:ascii="Arial" w:eastAsia="Arial" w:hAnsi="Arial" w:cs="Arial"/>
                <w:sz w:val="19"/>
                <w:szCs w:val="19"/>
              </w:rPr>
              <w:t>ud</w:t>
            </w:r>
            <w:r w:rsidRPr="006C2585">
              <w:rPr>
                <w:rFonts w:ascii="Arial" w:eastAsia="Arial" w:hAnsi="Arial" w:cs="Arial"/>
                <w:spacing w:val="2"/>
                <w:sz w:val="19"/>
                <w:szCs w:val="19"/>
              </w:rPr>
              <w:t>i</w:t>
            </w:r>
            <w:r w:rsidRPr="006C2585">
              <w:rPr>
                <w:rFonts w:ascii="Arial" w:eastAsia="Arial" w:hAnsi="Arial" w:cs="Arial"/>
                <w:sz w:val="19"/>
                <w:szCs w:val="19"/>
              </w:rPr>
              <w:t>ng</w:t>
            </w:r>
            <w:r w:rsidRPr="006C2585">
              <w:rPr>
                <w:rFonts w:ascii="Arial" w:eastAsia="Arial" w:hAnsi="Arial" w:cs="Arial"/>
                <w:spacing w:val="34"/>
                <w:sz w:val="19"/>
                <w:szCs w:val="19"/>
              </w:rPr>
              <w:t xml:space="preserve"> </w:t>
            </w:r>
            <w:r w:rsidRPr="006C2585">
              <w:rPr>
                <w:rFonts w:ascii="Arial" w:eastAsia="Arial" w:hAnsi="Arial" w:cs="Arial"/>
                <w:sz w:val="19"/>
                <w:szCs w:val="19"/>
              </w:rPr>
              <w:t>forklift,</w:t>
            </w:r>
            <w:r w:rsidRPr="006C2585">
              <w:rPr>
                <w:rFonts w:ascii="Arial" w:eastAsia="Arial" w:hAnsi="Arial" w:cs="Arial"/>
                <w:spacing w:val="25"/>
                <w:sz w:val="19"/>
                <w:szCs w:val="19"/>
              </w:rPr>
              <w:t xml:space="preserve"> </w:t>
            </w:r>
            <w:r w:rsidRPr="006C2585">
              <w:rPr>
                <w:rFonts w:ascii="Arial" w:eastAsia="Arial" w:hAnsi="Arial" w:cs="Arial"/>
                <w:sz w:val="19"/>
                <w:szCs w:val="19"/>
              </w:rPr>
              <w:t>sk</w:t>
            </w:r>
            <w:r w:rsidRPr="006C2585">
              <w:rPr>
                <w:rFonts w:ascii="Arial" w:eastAsia="Arial" w:hAnsi="Arial" w:cs="Arial"/>
                <w:spacing w:val="1"/>
                <w:sz w:val="19"/>
                <w:szCs w:val="19"/>
              </w:rPr>
              <w:t>i</w:t>
            </w:r>
            <w:r w:rsidRPr="006C2585">
              <w:rPr>
                <w:rFonts w:ascii="Arial" w:eastAsia="Arial" w:hAnsi="Arial" w:cs="Arial"/>
                <w:sz w:val="19"/>
                <w:szCs w:val="19"/>
              </w:rPr>
              <w:t>d</w:t>
            </w:r>
            <w:r w:rsidRPr="006C2585">
              <w:rPr>
                <w:rFonts w:ascii="Arial" w:eastAsia="Arial" w:hAnsi="Arial" w:cs="Arial"/>
                <w:spacing w:val="16"/>
                <w:sz w:val="19"/>
                <w:szCs w:val="19"/>
              </w:rPr>
              <w:t xml:space="preserve"> </w:t>
            </w:r>
            <w:r w:rsidRPr="006C2585">
              <w:rPr>
                <w:rFonts w:ascii="Arial" w:eastAsia="Arial" w:hAnsi="Arial" w:cs="Arial"/>
                <w:spacing w:val="2"/>
                <w:sz w:val="19"/>
                <w:szCs w:val="19"/>
              </w:rPr>
              <w:t>s</w:t>
            </w:r>
            <w:r w:rsidRPr="006C2585">
              <w:rPr>
                <w:rFonts w:ascii="Arial" w:eastAsia="Arial" w:hAnsi="Arial" w:cs="Arial"/>
                <w:spacing w:val="1"/>
                <w:sz w:val="19"/>
                <w:szCs w:val="19"/>
              </w:rPr>
              <w:t>t</w:t>
            </w:r>
            <w:r w:rsidRPr="006C2585">
              <w:rPr>
                <w:rFonts w:ascii="Arial" w:eastAsia="Arial" w:hAnsi="Arial" w:cs="Arial"/>
                <w:sz w:val="19"/>
                <w:szCs w:val="19"/>
              </w:rPr>
              <w:t>eer</w:t>
            </w:r>
            <w:r w:rsidRPr="006C2585">
              <w:rPr>
                <w:rFonts w:ascii="Arial" w:eastAsia="Arial" w:hAnsi="Arial" w:cs="Arial"/>
                <w:spacing w:val="20"/>
                <w:sz w:val="19"/>
                <w:szCs w:val="19"/>
              </w:rPr>
              <w:t xml:space="preserve"> </w:t>
            </w:r>
            <w:r w:rsidRPr="006C2585">
              <w:rPr>
                <w:rFonts w:ascii="Arial" w:eastAsia="Arial" w:hAnsi="Arial" w:cs="Arial"/>
                <w:spacing w:val="2"/>
                <w:sz w:val="19"/>
                <w:szCs w:val="19"/>
              </w:rPr>
              <w:t>l</w:t>
            </w:r>
            <w:r w:rsidRPr="006C2585">
              <w:rPr>
                <w:rFonts w:ascii="Arial" w:eastAsia="Arial" w:hAnsi="Arial" w:cs="Arial"/>
                <w:sz w:val="19"/>
                <w:szCs w:val="19"/>
              </w:rPr>
              <w:t>oader</w:t>
            </w:r>
            <w:r w:rsidR="00A25A5E">
              <w:rPr>
                <w:rFonts w:ascii="Arial" w:eastAsia="Arial" w:hAnsi="Arial" w:cs="Arial"/>
                <w:sz w:val="19"/>
                <w:szCs w:val="19"/>
              </w:rPr>
              <w:t xml:space="preserve"> </w:t>
            </w:r>
            <w:r w:rsidR="00A25A5E" w:rsidRPr="00417ADC">
              <w:rPr>
                <w:rFonts w:ascii="Arial" w:hAnsi="Arial" w:cs="Arial"/>
                <w:w w:val="105"/>
                <w:sz w:val="19"/>
                <w:szCs w:val="19"/>
              </w:rPr>
              <w:t>and electric p</w:t>
            </w:r>
            <w:r w:rsidR="00A25A5E">
              <w:rPr>
                <w:rFonts w:ascii="Arial" w:hAnsi="Arial" w:cs="Arial"/>
                <w:w w:val="105"/>
                <w:sz w:val="19"/>
                <w:szCs w:val="19"/>
              </w:rPr>
              <w:t xml:space="preserve">allet jack, and assist with loading and unloading </w:t>
            </w:r>
            <w:proofErr w:type="gramStart"/>
            <w:r w:rsidR="00A25A5E">
              <w:rPr>
                <w:rFonts w:ascii="Arial" w:hAnsi="Arial" w:cs="Arial"/>
                <w:w w:val="105"/>
                <w:sz w:val="19"/>
                <w:szCs w:val="19"/>
              </w:rPr>
              <w:t>trucks</w:t>
            </w:r>
            <w:r w:rsidR="00A25A5E">
              <w:rPr>
                <w:rFonts w:ascii="Arial" w:eastAsia="Arial" w:hAnsi="Arial" w:cs="Arial"/>
                <w:sz w:val="19"/>
                <w:szCs w:val="19"/>
              </w:rPr>
              <w:t>;</w:t>
            </w:r>
            <w:proofErr w:type="gramEnd"/>
          </w:p>
          <w:p w14:paraId="613034E3" w14:textId="5FDC26B7" w:rsidR="006C2585" w:rsidRP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 xml:space="preserve">Operate mowers, trimmers, and other lawn equipment as </w:t>
            </w:r>
            <w:proofErr w:type="gramStart"/>
            <w:r w:rsidRPr="006C2585">
              <w:rPr>
                <w:rFonts w:ascii="Arial" w:eastAsia="Arial" w:hAnsi="Arial" w:cs="Arial"/>
                <w:sz w:val="19"/>
                <w:szCs w:val="19"/>
              </w:rPr>
              <w:t>needed</w:t>
            </w:r>
            <w:r w:rsidR="00A25A5E">
              <w:rPr>
                <w:rFonts w:ascii="Arial" w:eastAsia="Arial" w:hAnsi="Arial" w:cs="Arial"/>
                <w:sz w:val="19"/>
                <w:szCs w:val="19"/>
              </w:rPr>
              <w:t>;</w:t>
            </w:r>
            <w:proofErr w:type="gramEnd"/>
          </w:p>
          <w:p w14:paraId="60A0AA72" w14:textId="1BC623C2" w:rsidR="006C2585" w:rsidRPr="008B3084" w:rsidRDefault="006C2585" w:rsidP="006C2585">
            <w:pPr>
              <w:pStyle w:val="ListParagraph"/>
              <w:numPr>
                <w:ilvl w:val="0"/>
                <w:numId w:val="9"/>
              </w:numPr>
              <w:rPr>
                <w:rFonts w:ascii="Arial" w:hAnsi="Arial" w:cs="Arial"/>
                <w:w w:val="105"/>
                <w:sz w:val="19"/>
                <w:szCs w:val="19"/>
              </w:rPr>
            </w:pPr>
            <w:r>
              <w:rPr>
                <w:rFonts w:ascii="Arial" w:hAnsi="Arial" w:cs="Arial"/>
                <w:w w:val="105"/>
                <w:sz w:val="19"/>
                <w:szCs w:val="19"/>
              </w:rPr>
              <w:t>Operate recycling compactor/</w:t>
            </w:r>
            <w:proofErr w:type="gramStart"/>
            <w:r>
              <w:rPr>
                <w:rFonts w:ascii="Arial" w:hAnsi="Arial" w:cs="Arial"/>
                <w:w w:val="105"/>
                <w:sz w:val="19"/>
                <w:szCs w:val="19"/>
              </w:rPr>
              <w:t>balers</w:t>
            </w:r>
            <w:r w:rsidR="00A25A5E">
              <w:rPr>
                <w:rFonts w:ascii="Arial" w:hAnsi="Arial" w:cs="Arial"/>
                <w:w w:val="105"/>
                <w:sz w:val="19"/>
                <w:szCs w:val="19"/>
              </w:rPr>
              <w:t>;</w:t>
            </w:r>
            <w:proofErr w:type="gramEnd"/>
          </w:p>
          <w:p w14:paraId="713457D7" w14:textId="7B349856" w:rsidR="006C2585" w:rsidRPr="006C2585" w:rsidRDefault="006C2585" w:rsidP="006C2585">
            <w:pPr>
              <w:pStyle w:val="ListParagraph"/>
              <w:numPr>
                <w:ilvl w:val="0"/>
                <w:numId w:val="9"/>
              </w:numPr>
              <w:rPr>
                <w:rFonts w:ascii="Arial" w:eastAsia="Arial" w:hAnsi="Arial" w:cs="Arial"/>
                <w:sz w:val="19"/>
                <w:szCs w:val="19"/>
              </w:rPr>
            </w:pPr>
            <w:r w:rsidRPr="006C2585">
              <w:rPr>
                <w:rFonts w:ascii="Arial" w:eastAsia="Arial" w:hAnsi="Arial" w:cs="Arial"/>
                <w:sz w:val="19"/>
                <w:szCs w:val="19"/>
              </w:rPr>
              <w:t xml:space="preserve">Operate district vehicles (pickup truck, box trailer, and rural recycling trailers) in order transport materials from   </w:t>
            </w:r>
          </w:p>
          <w:p w14:paraId="795E1507" w14:textId="2D06F3AC" w:rsidR="00A8303E" w:rsidRPr="006C2585" w:rsidRDefault="006C2585" w:rsidP="006C2585">
            <w:pPr>
              <w:rPr>
                <w:rFonts w:ascii="Arial" w:eastAsia="Arial" w:hAnsi="Arial" w:cs="Arial"/>
                <w:sz w:val="19"/>
                <w:szCs w:val="19"/>
              </w:rPr>
            </w:pPr>
            <w:r>
              <w:rPr>
                <w:rFonts w:ascii="Arial" w:eastAsia="Arial" w:hAnsi="Arial" w:cs="Arial"/>
                <w:sz w:val="19"/>
                <w:szCs w:val="19"/>
              </w:rPr>
              <w:t xml:space="preserve">                      </w:t>
            </w:r>
            <w:r w:rsidRPr="006C2585">
              <w:rPr>
                <w:rFonts w:ascii="Arial" w:eastAsia="Arial" w:hAnsi="Arial" w:cs="Arial"/>
                <w:sz w:val="19"/>
                <w:szCs w:val="19"/>
              </w:rPr>
              <w:t xml:space="preserve">recycling routes either to the transfer station or to the recycling center. </w:t>
            </w:r>
            <w:r w:rsidR="00371955" w:rsidRPr="006C2585">
              <w:rPr>
                <w:rFonts w:ascii="Arial" w:eastAsia="Arial" w:hAnsi="Arial" w:cs="Arial"/>
                <w:spacing w:val="30"/>
                <w:sz w:val="19"/>
                <w:szCs w:val="19"/>
              </w:rPr>
              <w:t xml:space="preserve"> </w:t>
            </w:r>
          </w:p>
          <w:p w14:paraId="2959A175" w14:textId="77777777" w:rsidR="00A8303E" w:rsidRPr="00E45B98" w:rsidRDefault="00A8303E">
            <w:pPr>
              <w:spacing w:before="17" w:line="200" w:lineRule="exact"/>
            </w:pPr>
          </w:p>
          <w:p w14:paraId="6E93DF57" w14:textId="77777777" w:rsidR="00A8303E" w:rsidRPr="00E45B98" w:rsidRDefault="00371955">
            <w:pPr>
              <w:ind w:left="402"/>
              <w:rPr>
                <w:rFonts w:ascii="Arial" w:eastAsia="Arial" w:hAnsi="Arial" w:cs="Arial"/>
                <w:sz w:val="19"/>
                <w:szCs w:val="19"/>
              </w:rPr>
            </w:pPr>
            <w:r w:rsidRPr="00E45B98">
              <w:rPr>
                <w:rFonts w:ascii="Arial" w:eastAsia="Arial" w:hAnsi="Arial" w:cs="Arial"/>
                <w:b/>
                <w:sz w:val="19"/>
                <w:szCs w:val="19"/>
              </w:rPr>
              <w:t xml:space="preserve">3.  </w:t>
            </w:r>
            <w:r w:rsidRPr="00E45B98">
              <w:rPr>
                <w:rFonts w:ascii="Arial" w:eastAsia="Arial" w:hAnsi="Arial" w:cs="Arial"/>
                <w:b/>
                <w:spacing w:val="42"/>
                <w:sz w:val="19"/>
                <w:szCs w:val="19"/>
              </w:rPr>
              <w:t xml:space="preserve"> </w:t>
            </w:r>
            <w:r w:rsidRPr="00E45B98">
              <w:rPr>
                <w:rFonts w:ascii="Arial" w:eastAsia="Arial" w:hAnsi="Arial" w:cs="Arial"/>
                <w:b/>
                <w:sz w:val="19"/>
                <w:szCs w:val="19"/>
              </w:rPr>
              <w:t>Other</w:t>
            </w:r>
            <w:r w:rsidRPr="00E45B98">
              <w:rPr>
                <w:rFonts w:ascii="Arial" w:eastAsia="Arial" w:hAnsi="Arial" w:cs="Arial"/>
                <w:b/>
                <w:spacing w:val="-5"/>
                <w:sz w:val="19"/>
                <w:szCs w:val="19"/>
              </w:rPr>
              <w:t xml:space="preserve"> </w:t>
            </w:r>
            <w:r w:rsidRPr="00E45B98">
              <w:rPr>
                <w:rFonts w:ascii="Arial" w:eastAsia="Arial" w:hAnsi="Arial" w:cs="Arial"/>
                <w:b/>
                <w:sz w:val="19"/>
                <w:szCs w:val="19"/>
              </w:rPr>
              <w:t>Responsibilities</w:t>
            </w:r>
          </w:p>
          <w:p w14:paraId="39EC04A4" w14:textId="38B633D3" w:rsidR="00A8303E" w:rsidRPr="00E45B98" w:rsidRDefault="00371955">
            <w:pPr>
              <w:ind w:left="762"/>
              <w:rPr>
                <w:rFonts w:ascii="Arial" w:eastAsia="Arial" w:hAnsi="Arial" w:cs="Arial"/>
                <w:sz w:val="19"/>
                <w:szCs w:val="19"/>
              </w:rPr>
            </w:pPr>
            <w:r w:rsidRPr="00E45B98">
              <w:rPr>
                <w:rFonts w:ascii="Arial" w:eastAsia="Arial" w:hAnsi="Arial" w:cs="Arial"/>
                <w:b/>
                <w:sz w:val="19"/>
                <w:szCs w:val="19"/>
              </w:rPr>
              <w:t>•</w:t>
            </w:r>
            <w:r w:rsidRPr="00E45B98">
              <w:rPr>
                <w:rFonts w:ascii="Arial" w:eastAsia="Arial" w:hAnsi="Arial" w:cs="Arial"/>
                <w:b/>
                <w:spacing w:val="-1"/>
                <w:sz w:val="19"/>
                <w:szCs w:val="19"/>
              </w:rPr>
              <w:t xml:space="preserve"> </w:t>
            </w:r>
            <w:r w:rsidRPr="00E45B98">
              <w:rPr>
                <w:rFonts w:ascii="Arial" w:eastAsia="Arial" w:hAnsi="Arial" w:cs="Arial"/>
                <w:sz w:val="19"/>
                <w:szCs w:val="19"/>
              </w:rPr>
              <w:t>Reports</w:t>
            </w:r>
            <w:r w:rsidRPr="00E45B98">
              <w:rPr>
                <w:rFonts w:ascii="Arial" w:eastAsia="Arial" w:hAnsi="Arial" w:cs="Arial"/>
                <w:spacing w:val="-7"/>
                <w:sz w:val="19"/>
                <w:szCs w:val="19"/>
              </w:rPr>
              <w:t xml:space="preserve"> </w:t>
            </w:r>
            <w:r w:rsidRPr="00E45B98">
              <w:rPr>
                <w:rFonts w:ascii="Arial" w:eastAsia="Arial" w:hAnsi="Arial" w:cs="Arial"/>
                <w:sz w:val="19"/>
                <w:szCs w:val="19"/>
              </w:rPr>
              <w:t>any</w:t>
            </w:r>
            <w:r w:rsidRPr="00E45B98">
              <w:rPr>
                <w:rFonts w:ascii="Arial" w:eastAsia="Arial" w:hAnsi="Arial" w:cs="Arial"/>
                <w:spacing w:val="-1"/>
                <w:sz w:val="19"/>
                <w:szCs w:val="19"/>
              </w:rPr>
              <w:t xml:space="preserve"> </w:t>
            </w:r>
            <w:r w:rsidRPr="00E45B98">
              <w:rPr>
                <w:rFonts w:ascii="Arial" w:eastAsia="Arial" w:hAnsi="Arial" w:cs="Arial"/>
                <w:sz w:val="19"/>
                <w:szCs w:val="19"/>
              </w:rPr>
              <w:t>and</w:t>
            </w:r>
            <w:r w:rsidRPr="00E45B98">
              <w:rPr>
                <w:rFonts w:ascii="Arial" w:eastAsia="Arial" w:hAnsi="Arial" w:cs="Arial"/>
                <w:spacing w:val="-3"/>
                <w:sz w:val="19"/>
                <w:szCs w:val="19"/>
              </w:rPr>
              <w:t xml:space="preserve"> </w:t>
            </w:r>
            <w:r w:rsidRPr="00E45B98">
              <w:rPr>
                <w:rFonts w:ascii="Arial" w:eastAsia="Arial" w:hAnsi="Arial" w:cs="Arial"/>
                <w:sz w:val="19"/>
                <w:szCs w:val="19"/>
              </w:rPr>
              <w:t>all</w:t>
            </w:r>
            <w:r w:rsidRPr="00E45B98">
              <w:rPr>
                <w:rFonts w:ascii="Arial" w:eastAsia="Arial" w:hAnsi="Arial" w:cs="Arial"/>
                <w:spacing w:val="-2"/>
                <w:sz w:val="19"/>
                <w:szCs w:val="19"/>
              </w:rPr>
              <w:t xml:space="preserve"> </w:t>
            </w:r>
            <w:r w:rsidRPr="00E45B98">
              <w:rPr>
                <w:rFonts w:ascii="Arial" w:eastAsia="Arial" w:hAnsi="Arial" w:cs="Arial"/>
                <w:sz w:val="19"/>
                <w:szCs w:val="19"/>
              </w:rPr>
              <w:t>policy</w:t>
            </w:r>
            <w:r w:rsidRPr="00E45B98">
              <w:rPr>
                <w:rFonts w:ascii="Arial" w:eastAsia="Arial" w:hAnsi="Arial" w:cs="Arial"/>
                <w:spacing w:val="-3"/>
                <w:sz w:val="19"/>
                <w:szCs w:val="19"/>
              </w:rPr>
              <w:t xml:space="preserve"> </w:t>
            </w:r>
            <w:r w:rsidRPr="00E45B98">
              <w:rPr>
                <w:rFonts w:ascii="Arial" w:eastAsia="Arial" w:hAnsi="Arial" w:cs="Arial"/>
                <w:sz w:val="19"/>
                <w:szCs w:val="19"/>
              </w:rPr>
              <w:t>violations</w:t>
            </w:r>
            <w:r w:rsidRPr="00E45B98">
              <w:rPr>
                <w:rFonts w:ascii="Arial" w:eastAsia="Arial" w:hAnsi="Arial" w:cs="Arial"/>
                <w:spacing w:val="-8"/>
                <w:sz w:val="19"/>
                <w:szCs w:val="19"/>
              </w:rPr>
              <w:t xml:space="preserve"> </w:t>
            </w:r>
            <w:r w:rsidRPr="00E45B98">
              <w:rPr>
                <w:rFonts w:ascii="Arial" w:eastAsia="Arial" w:hAnsi="Arial" w:cs="Arial"/>
                <w:sz w:val="19"/>
                <w:szCs w:val="19"/>
              </w:rPr>
              <w:t>to</w:t>
            </w:r>
            <w:r w:rsidRPr="00E45B98">
              <w:rPr>
                <w:rFonts w:ascii="Arial" w:eastAsia="Arial" w:hAnsi="Arial" w:cs="Arial"/>
                <w:spacing w:val="-2"/>
                <w:sz w:val="19"/>
                <w:szCs w:val="19"/>
              </w:rPr>
              <w:t xml:space="preserve"> </w:t>
            </w:r>
            <w:r w:rsidRPr="00E45B98">
              <w:rPr>
                <w:rFonts w:ascii="Arial" w:eastAsia="Arial" w:hAnsi="Arial" w:cs="Arial"/>
                <w:sz w:val="19"/>
                <w:szCs w:val="19"/>
              </w:rPr>
              <w:t>t</w:t>
            </w:r>
            <w:r w:rsidRPr="00E45B98">
              <w:rPr>
                <w:rFonts w:ascii="Arial" w:eastAsia="Arial" w:hAnsi="Arial" w:cs="Arial"/>
                <w:spacing w:val="1"/>
                <w:sz w:val="19"/>
                <w:szCs w:val="19"/>
              </w:rPr>
              <w:t>h</w:t>
            </w:r>
            <w:r w:rsidRPr="00E45B98">
              <w:rPr>
                <w:rFonts w:ascii="Arial" w:eastAsia="Arial" w:hAnsi="Arial" w:cs="Arial"/>
                <w:sz w:val="19"/>
                <w:szCs w:val="19"/>
              </w:rPr>
              <w:t>e</w:t>
            </w:r>
            <w:r w:rsidRPr="00E45B98">
              <w:rPr>
                <w:rFonts w:ascii="Arial" w:eastAsia="Arial" w:hAnsi="Arial" w:cs="Arial"/>
                <w:spacing w:val="-3"/>
                <w:sz w:val="19"/>
                <w:szCs w:val="19"/>
              </w:rPr>
              <w:t xml:space="preserve"> </w:t>
            </w:r>
            <w:r w:rsidRPr="00E45B98">
              <w:rPr>
                <w:rFonts w:ascii="Arial" w:eastAsia="Arial" w:hAnsi="Arial" w:cs="Arial"/>
                <w:sz w:val="19"/>
                <w:szCs w:val="19"/>
              </w:rPr>
              <w:t>Operations</w:t>
            </w:r>
            <w:r w:rsidRPr="00E45B98">
              <w:rPr>
                <w:rFonts w:ascii="Arial" w:eastAsia="Arial" w:hAnsi="Arial" w:cs="Arial"/>
                <w:spacing w:val="-7"/>
                <w:sz w:val="19"/>
                <w:szCs w:val="19"/>
              </w:rPr>
              <w:t xml:space="preserve"> </w:t>
            </w:r>
            <w:r w:rsidR="006C2585">
              <w:rPr>
                <w:rFonts w:ascii="Arial" w:eastAsia="Arial" w:hAnsi="Arial" w:cs="Arial"/>
                <w:sz w:val="19"/>
                <w:szCs w:val="19"/>
              </w:rPr>
              <w:t>Manager</w:t>
            </w:r>
          </w:p>
          <w:p w14:paraId="2E7AE11E" w14:textId="10BB4F9E" w:rsidR="00A8303E" w:rsidRPr="00E45B98" w:rsidRDefault="00371955">
            <w:pPr>
              <w:ind w:left="762"/>
              <w:rPr>
                <w:rFonts w:ascii="Arial" w:eastAsia="Arial" w:hAnsi="Arial" w:cs="Arial"/>
                <w:sz w:val="19"/>
                <w:szCs w:val="19"/>
              </w:rPr>
            </w:pPr>
            <w:r w:rsidRPr="00E45B98">
              <w:rPr>
                <w:rFonts w:ascii="Arial" w:eastAsia="Arial" w:hAnsi="Arial" w:cs="Arial"/>
                <w:b/>
                <w:sz w:val="19"/>
                <w:szCs w:val="19"/>
              </w:rPr>
              <w:t>•</w:t>
            </w:r>
            <w:r w:rsidRPr="00E45B98">
              <w:rPr>
                <w:rFonts w:ascii="Arial" w:eastAsia="Arial" w:hAnsi="Arial" w:cs="Arial"/>
                <w:b/>
                <w:spacing w:val="-1"/>
                <w:sz w:val="19"/>
                <w:szCs w:val="19"/>
              </w:rPr>
              <w:t xml:space="preserve"> </w:t>
            </w:r>
            <w:proofErr w:type="gramStart"/>
            <w:r w:rsidR="006C2585" w:rsidRPr="00E45B98">
              <w:rPr>
                <w:rFonts w:ascii="Arial" w:eastAsia="Arial" w:hAnsi="Arial" w:cs="Arial"/>
                <w:sz w:val="19"/>
                <w:szCs w:val="19"/>
              </w:rPr>
              <w:t>Ob</w:t>
            </w:r>
            <w:r w:rsidR="006C2585" w:rsidRPr="00E45B98">
              <w:rPr>
                <w:rFonts w:ascii="Arial" w:eastAsia="Arial" w:hAnsi="Arial" w:cs="Arial"/>
                <w:spacing w:val="2"/>
                <w:sz w:val="19"/>
                <w:szCs w:val="19"/>
              </w:rPr>
              <w:t>s</w:t>
            </w:r>
            <w:r w:rsidR="006C2585" w:rsidRPr="00E45B98">
              <w:rPr>
                <w:rFonts w:ascii="Arial" w:eastAsia="Arial" w:hAnsi="Arial" w:cs="Arial"/>
                <w:sz w:val="19"/>
                <w:szCs w:val="19"/>
              </w:rPr>
              <w:t>er</w:t>
            </w:r>
            <w:r w:rsidR="006C2585" w:rsidRPr="00E45B98">
              <w:rPr>
                <w:rFonts w:ascii="Arial" w:eastAsia="Arial" w:hAnsi="Arial" w:cs="Arial"/>
                <w:spacing w:val="2"/>
                <w:sz w:val="19"/>
                <w:szCs w:val="19"/>
              </w:rPr>
              <w:t>v</w:t>
            </w:r>
            <w:r w:rsidR="006C2585" w:rsidRPr="00E45B98">
              <w:rPr>
                <w:rFonts w:ascii="Arial" w:eastAsia="Arial" w:hAnsi="Arial" w:cs="Arial"/>
                <w:sz w:val="19"/>
                <w:szCs w:val="19"/>
              </w:rPr>
              <w:t>e</w:t>
            </w:r>
            <w:r w:rsidR="006C2585">
              <w:rPr>
                <w:rFonts w:ascii="Arial" w:eastAsia="Arial" w:hAnsi="Arial" w:cs="Arial"/>
                <w:spacing w:val="31"/>
                <w:sz w:val="19"/>
                <w:szCs w:val="19"/>
              </w:rPr>
              <w:t>s</w:t>
            </w:r>
            <w:r w:rsidR="006C2585" w:rsidRPr="00E45B98">
              <w:rPr>
                <w:rFonts w:ascii="Arial" w:eastAsia="Arial" w:hAnsi="Arial" w:cs="Arial"/>
                <w:spacing w:val="2"/>
                <w:sz w:val="19"/>
                <w:szCs w:val="19"/>
              </w:rPr>
              <w:t xml:space="preserve"> </w:t>
            </w:r>
            <w:r w:rsidR="006C2585" w:rsidRPr="00E45B98">
              <w:rPr>
                <w:rFonts w:ascii="Arial" w:eastAsia="Arial" w:hAnsi="Arial" w:cs="Arial"/>
                <w:sz w:val="19"/>
                <w:szCs w:val="19"/>
              </w:rPr>
              <w:t>s</w:t>
            </w:r>
            <w:r w:rsidR="006C2585" w:rsidRPr="00E45B98">
              <w:rPr>
                <w:rFonts w:ascii="Arial" w:eastAsia="Arial" w:hAnsi="Arial" w:cs="Arial"/>
                <w:spacing w:val="1"/>
                <w:sz w:val="19"/>
                <w:szCs w:val="19"/>
              </w:rPr>
              <w:t>a</w:t>
            </w:r>
            <w:r w:rsidR="006C2585" w:rsidRPr="00E45B98">
              <w:rPr>
                <w:rFonts w:ascii="Arial" w:eastAsia="Arial" w:hAnsi="Arial" w:cs="Arial"/>
                <w:sz w:val="19"/>
                <w:szCs w:val="19"/>
              </w:rPr>
              <w:t>fety</w:t>
            </w:r>
            <w:r w:rsidRPr="00E45B98">
              <w:rPr>
                <w:rFonts w:ascii="Arial" w:eastAsia="Arial" w:hAnsi="Arial" w:cs="Arial"/>
                <w:spacing w:val="19"/>
                <w:sz w:val="19"/>
                <w:szCs w:val="19"/>
              </w:rPr>
              <w:t xml:space="preserve"> </w:t>
            </w:r>
            <w:r w:rsidRPr="00E45B98">
              <w:rPr>
                <w:rFonts w:ascii="Arial" w:eastAsia="Arial" w:hAnsi="Arial" w:cs="Arial"/>
                <w:sz w:val="19"/>
                <w:szCs w:val="19"/>
              </w:rPr>
              <w:t>gui</w:t>
            </w:r>
            <w:r w:rsidRPr="00E45B98">
              <w:rPr>
                <w:rFonts w:ascii="Arial" w:eastAsia="Arial" w:hAnsi="Arial" w:cs="Arial"/>
                <w:spacing w:val="1"/>
                <w:sz w:val="19"/>
                <w:szCs w:val="19"/>
              </w:rPr>
              <w:t>d</w:t>
            </w:r>
            <w:r w:rsidRPr="00E45B98">
              <w:rPr>
                <w:rFonts w:ascii="Arial" w:eastAsia="Arial" w:hAnsi="Arial" w:cs="Arial"/>
                <w:sz w:val="19"/>
                <w:szCs w:val="19"/>
              </w:rPr>
              <w:t>eli</w:t>
            </w:r>
            <w:r w:rsidRPr="00E45B98">
              <w:rPr>
                <w:rFonts w:ascii="Arial" w:eastAsia="Arial" w:hAnsi="Arial" w:cs="Arial"/>
                <w:spacing w:val="1"/>
                <w:sz w:val="19"/>
                <w:szCs w:val="19"/>
              </w:rPr>
              <w:t>n</w:t>
            </w:r>
            <w:r w:rsidRPr="00E45B98">
              <w:rPr>
                <w:rFonts w:ascii="Arial" w:eastAsia="Arial" w:hAnsi="Arial" w:cs="Arial"/>
                <w:sz w:val="19"/>
                <w:szCs w:val="19"/>
              </w:rPr>
              <w:t>es</w:t>
            </w:r>
            <w:r w:rsidRPr="00E45B98">
              <w:rPr>
                <w:rFonts w:ascii="Arial" w:eastAsia="Arial" w:hAnsi="Arial" w:cs="Arial"/>
                <w:spacing w:val="37"/>
                <w:sz w:val="19"/>
                <w:szCs w:val="19"/>
              </w:rPr>
              <w:t xml:space="preserve"> </w:t>
            </w:r>
            <w:r w:rsidRPr="00E45B98">
              <w:rPr>
                <w:rFonts w:ascii="Arial" w:eastAsia="Arial" w:hAnsi="Arial" w:cs="Arial"/>
                <w:sz w:val="19"/>
                <w:szCs w:val="19"/>
              </w:rPr>
              <w:t>at</w:t>
            </w:r>
            <w:r w:rsidRPr="00E45B98">
              <w:rPr>
                <w:rFonts w:ascii="Arial" w:eastAsia="Arial" w:hAnsi="Arial" w:cs="Arial"/>
                <w:spacing w:val="1"/>
                <w:sz w:val="19"/>
                <w:szCs w:val="19"/>
              </w:rPr>
              <w:t xml:space="preserve"> </w:t>
            </w:r>
            <w:r w:rsidRPr="00E45B98">
              <w:rPr>
                <w:rFonts w:ascii="Arial" w:eastAsia="Arial" w:hAnsi="Arial" w:cs="Arial"/>
                <w:sz w:val="19"/>
                <w:szCs w:val="19"/>
              </w:rPr>
              <w:t>all</w:t>
            </w:r>
            <w:r w:rsidRPr="00E45B98">
              <w:rPr>
                <w:rFonts w:ascii="Arial" w:eastAsia="Arial" w:hAnsi="Arial" w:cs="Arial"/>
                <w:spacing w:val="-2"/>
                <w:sz w:val="19"/>
                <w:szCs w:val="19"/>
              </w:rPr>
              <w:t xml:space="preserve"> </w:t>
            </w:r>
            <w:r w:rsidRPr="00E45B98">
              <w:rPr>
                <w:rFonts w:ascii="Arial" w:eastAsia="Arial" w:hAnsi="Arial" w:cs="Arial"/>
                <w:w w:val="104"/>
                <w:sz w:val="19"/>
                <w:szCs w:val="19"/>
              </w:rPr>
              <w:t>ti</w:t>
            </w:r>
            <w:r w:rsidRPr="00E45B98">
              <w:rPr>
                <w:rFonts w:ascii="Arial" w:eastAsia="Arial" w:hAnsi="Arial" w:cs="Arial"/>
                <w:spacing w:val="1"/>
                <w:w w:val="104"/>
                <w:sz w:val="19"/>
                <w:szCs w:val="19"/>
              </w:rPr>
              <w:t>m</w:t>
            </w:r>
            <w:r w:rsidRPr="00E45B98">
              <w:rPr>
                <w:rFonts w:ascii="Arial" w:eastAsia="Arial" w:hAnsi="Arial" w:cs="Arial"/>
                <w:w w:val="104"/>
                <w:sz w:val="19"/>
                <w:szCs w:val="19"/>
              </w:rPr>
              <w:t>es</w:t>
            </w:r>
            <w:proofErr w:type="gramEnd"/>
          </w:p>
          <w:p w14:paraId="3B1B1810" w14:textId="11464A95" w:rsidR="00A8303E" w:rsidRPr="00E45B98" w:rsidRDefault="00371955">
            <w:pPr>
              <w:ind w:left="762"/>
              <w:rPr>
                <w:rFonts w:ascii="Arial" w:eastAsia="Arial" w:hAnsi="Arial" w:cs="Arial"/>
                <w:sz w:val="19"/>
                <w:szCs w:val="19"/>
              </w:rPr>
            </w:pPr>
            <w:r w:rsidRPr="00E45B98">
              <w:rPr>
                <w:rFonts w:ascii="Arial" w:eastAsia="Arial" w:hAnsi="Arial" w:cs="Arial"/>
                <w:b/>
                <w:sz w:val="19"/>
                <w:szCs w:val="19"/>
              </w:rPr>
              <w:t>•</w:t>
            </w:r>
            <w:r w:rsidRPr="00E45B98">
              <w:rPr>
                <w:rFonts w:ascii="Arial" w:eastAsia="Arial" w:hAnsi="Arial" w:cs="Arial"/>
                <w:b/>
                <w:spacing w:val="-1"/>
                <w:sz w:val="19"/>
                <w:szCs w:val="19"/>
              </w:rPr>
              <w:t xml:space="preserve"> </w:t>
            </w:r>
            <w:r w:rsidRPr="00E45B98">
              <w:rPr>
                <w:rFonts w:ascii="Arial" w:eastAsia="Arial" w:hAnsi="Arial" w:cs="Arial"/>
                <w:sz w:val="19"/>
                <w:szCs w:val="19"/>
              </w:rPr>
              <w:t>Ma</w:t>
            </w:r>
            <w:r w:rsidRPr="00E45B98">
              <w:rPr>
                <w:rFonts w:ascii="Arial" w:eastAsia="Arial" w:hAnsi="Arial" w:cs="Arial"/>
                <w:spacing w:val="2"/>
                <w:sz w:val="19"/>
                <w:szCs w:val="19"/>
              </w:rPr>
              <w:t>i</w:t>
            </w:r>
            <w:r w:rsidRPr="00E45B98">
              <w:rPr>
                <w:rFonts w:ascii="Arial" w:eastAsia="Arial" w:hAnsi="Arial" w:cs="Arial"/>
                <w:sz w:val="19"/>
                <w:szCs w:val="19"/>
              </w:rPr>
              <w:t>nta</w:t>
            </w:r>
            <w:r w:rsidRPr="00E45B98">
              <w:rPr>
                <w:rFonts w:ascii="Arial" w:eastAsia="Arial" w:hAnsi="Arial" w:cs="Arial"/>
                <w:spacing w:val="2"/>
                <w:sz w:val="19"/>
                <w:szCs w:val="19"/>
              </w:rPr>
              <w:t>i</w:t>
            </w:r>
            <w:r w:rsidRPr="00E45B98">
              <w:rPr>
                <w:rFonts w:ascii="Arial" w:eastAsia="Arial" w:hAnsi="Arial" w:cs="Arial"/>
                <w:sz w:val="19"/>
                <w:szCs w:val="19"/>
              </w:rPr>
              <w:t>n</w:t>
            </w:r>
            <w:r w:rsidRPr="00E45B98">
              <w:rPr>
                <w:rFonts w:ascii="Arial" w:eastAsia="Arial" w:hAnsi="Arial" w:cs="Arial"/>
                <w:spacing w:val="23"/>
                <w:sz w:val="19"/>
                <w:szCs w:val="19"/>
              </w:rPr>
              <w:t xml:space="preserve"> </w:t>
            </w:r>
            <w:r w:rsidRPr="00E45B98">
              <w:rPr>
                <w:rFonts w:ascii="Arial" w:eastAsia="Arial" w:hAnsi="Arial" w:cs="Arial"/>
                <w:spacing w:val="2"/>
                <w:sz w:val="19"/>
                <w:szCs w:val="19"/>
              </w:rPr>
              <w:t>c</w:t>
            </w:r>
            <w:r w:rsidRPr="00E45B98">
              <w:rPr>
                <w:rFonts w:ascii="Arial" w:eastAsia="Arial" w:hAnsi="Arial" w:cs="Arial"/>
                <w:spacing w:val="1"/>
                <w:sz w:val="19"/>
                <w:szCs w:val="19"/>
              </w:rPr>
              <w:t>o</w:t>
            </w:r>
            <w:r w:rsidRPr="00E45B98">
              <w:rPr>
                <w:rFonts w:ascii="Arial" w:eastAsia="Arial" w:hAnsi="Arial" w:cs="Arial"/>
                <w:sz w:val="19"/>
                <w:szCs w:val="19"/>
              </w:rPr>
              <w:t>mpli</w:t>
            </w:r>
            <w:r w:rsidRPr="00E45B98">
              <w:rPr>
                <w:rFonts w:ascii="Arial" w:eastAsia="Arial" w:hAnsi="Arial" w:cs="Arial"/>
                <w:spacing w:val="1"/>
                <w:sz w:val="19"/>
                <w:szCs w:val="19"/>
              </w:rPr>
              <w:t>a</w:t>
            </w:r>
            <w:r w:rsidRPr="00E45B98">
              <w:rPr>
                <w:rFonts w:ascii="Arial" w:eastAsia="Arial" w:hAnsi="Arial" w:cs="Arial"/>
                <w:sz w:val="19"/>
                <w:szCs w:val="19"/>
              </w:rPr>
              <w:t>nce</w:t>
            </w:r>
            <w:r w:rsidRPr="00E45B98">
              <w:rPr>
                <w:rFonts w:ascii="Arial" w:eastAsia="Arial" w:hAnsi="Arial" w:cs="Arial"/>
                <w:spacing w:val="36"/>
                <w:sz w:val="19"/>
                <w:szCs w:val="19"/>
              </w:rPr>
              <w:t xml:space="preserve"> </w:t>
            </w:r>
            <w:r w:rsidRPr="00E45B98">
              <w:rPr>
                <w:rFonts w:ascii="Arial" w:eastAsia="Arial" w:hAnsi="Arial" w:cs="Arial"/>
                <w:sz w:val="19"/>
                <w:szCs w:val="19"/>
              </w:rPr>
              <w:t>with</w:t>
            </w:r>
            <w:r w:rsidRPr="00E45B98">
              <w:rPr>
                <w:rFonts w:ascii="Arial" w:eastAsia="Arial" w:hAnsi="Arial" w:cs="Arial"/>
                <w:spacing w:val="16"/>
                <w:sz w:val="19"/>
                <w:szCs w:val="19"/>
              </w:rPr>
              <w:t xml:space="preserve"> </w:t>
            </w:r>
            <w:r w:rsidRPr="00E45B98">
              <w:rPr>
                <w:rFonts w:ascii="Arial" w:eastAsia="Arial" w:hAnsi="Arial" w:cs="Arial"/>
                <w:sz w:val="19"/>
                <w:szCs w:val="19"/>
              </w:rPr>
              <w:t>policies</w:t>
            </w:r>
            <w:r w:rsidRPr="00E45B98">
              <w:rPr>
                <w:rFonts w:ascii="Arial" w:eastAsia="Arial" w:hAnsi="Arial" w:cs="Arial"/>
                <w:spacing w:val="22"/>
                <w:sz w:val="19"/>
                <w:szCs w:val="19"/>
              </w:rPr>
              <w:t xml:space="preserve"> </w:t>
            </w:r>
            <w:r w:rsidRPr="00E45B98">
              <w:rPr>
                <w:rFonts w:ascii="Arial" w:eastAsia="Arial" w:hAnsi="Arial" w:cs="Arial"/>
                <w:spacing w:val="1"/>
                <w:sz w:val="19"/>
                <w:szCs w:val="19"/>
              </w:rPr>
              <w:t>a</w:t>
            </w:r>
            <w:r w:rsidRPr="00E45B98">
              <w:rPr>
                <w:rFonts w:ascii="Arial" w:eastAsia="Arial" w:hAnsi="Arial" w:cs="Arial"/>
                <w:sz w:val="19"/>
                <w:szCs w:val="19"/>
              </w:rPr>
              <w:t>nd</w:t>
            </w:r>
            <w:r w:rsidRPr="00E45B98">
              <w:rPr>
                <w:rFonts w:ascii="Arial" w:eastAsia="Arial" w:hAnsi="Arial" w:cs="Arial"/>
                <w:spacing w:val="16"/>
                <w:sz w:val="19"/>
                <w:szCs w:val="19"/>
              </w:rPr>
              <w:t xml:space="preserve"> </w:t>
            </w:r>
            <w:r w:rsidRPr="00E45B98">
              <w:rPr>
                <w:rFonts w:ascii="Arial" w:eastAsia="Arial" w:hAnsi="Arial" w:cs="Arial"/>
                <w:spacing w:val="1"/>
                <w:w w:val="104"/>
                <w:sz w:val="19"/>
                <w:szCs w:val="19"/>
              </w:rPr>
              <w:t>p</w:t>
            </w:r>
            <w:r w:rsidRPr="00E45B98">
              <w:rPr>
                <w:rFonts w:ascii="Arial" w:eastAsia="Arial" w:hAnsi="Arial" w:cs="Arial"/>
                <w:w w:val="104"/>
                <w:sz w:val="19"/>
                <w:szCs w:val="19"/>
              </w:rPr>
              <w:t>roc</w:t>
            </w:r>
            <w:r w:rsidRPr="00E45B98">
              <w:rPr>
                <w:rFonts w:ascii="Arial" w:eastAsia="Arial" w:hAnsi="Arial" w:cs="Arial"/>
                <w:spacing w:val="1"/>
                <w:w w:val="104"/>
                <w:sz w:val="19"/>
                <w:szCs w:val="19"/>
              </w:rPr>
              <w:t>e</w:t>
            </w:r>
            <w:r w:rsidRPr="00E45B98">
              <w:rPr>
                <w:rFonts w:ascii="Arial" w:eastAsia="Arial" w:hAnsi="Arial" w:cs="Arial"/>
                <w:w w:val="104"/>
                <w:sz w:val="19"/>
                <w:szCs w:val="19"/>
              </w:rPr>
              <w:t>d</w:t>
            </w:r>
            <w:r w:rsidRPr="00E45B98">
              <w:rPr>
                <w:rFonts w:ascii="Arial" w:eastAsia="Arial" w:hAnsi="Arial" w:cs="Arial"/>
                <w:spacing w:val="1"/>
                <w:w w:val="104"/>
                <w:sz w:val="19"/>
                <w:szCs w:val="19"/>
              </w:rPr>
              <w:t>u</w:t>
            </w:r>
            <w:r w:rsidRPr="00E45B98">
              <w:rPr>
                <w:rFonts w:ascii="Arial" w:eastAsia="Arial" w:hAnsi="Arial" w:cs="Arial"/>
                <w:w w:val="104"/>
                <w:sz w:val="19"/>
                <w:szCs w:val="19"/>
              </w:rPr>
              <w:t>res</w:t>
            </w:r>
          </w:p>
          <w:p w14:paraId="3E309BFC" w14:textId="0673013C" w:rsidR="00A25A5E" w:rsidRPr="00E45B98" w:rsidRDefault="00371955">
            <w:pPr>
              <w:spacing w:before="1"/>
              <w:ind w:left="762"/>
              <w:rPr>
                <w:rFonts w:ascii="Arial" w:eastAsia="Arial" w:hAnsi="Arial" w:cs="Arial"/>
                <w:sz w:val="19"/>
                <w:szCs w:val="19"/>
              </w:rPr>
            </w:pPr>
            <w:r w:rsidRPr="00E45B98">
              <w:rPr>
                <w:rFonts w:ascii="Arial" w:eastAsia="Arial" w:hAnsi="Arial" w:cs="Arial"/>
                <w:b/>
                <w:sz w:val="19"/>
                <w:szCs w:val="19"/>
              </w:rPr>
              <w:t>•</w:t>
            </w:r>
            <w:r w:rsidRPr="00E45B98">
              <w:rPr>
                <w:rFonts w:ascii="Arial" w:eastAsia="Arial" w:hAnsi="Arial" w:cs="Arial"/>
                <w:b/>
                <w:spacing w:val="-1"/>
                <w:sz w:val="19"/>
                <w:szCs w:val="19"/>
              </w:rPr>
              <w:t xml:space="preserve"> </w:t>
            </w:r>
            <w:r w:rsidRPr="00E45B98">
              <w:rPr>
                <w:rFonts w:ascii="Arial" w:eastAsia="Arial" w:hAnsi="Arial" w:cs="Arial"/>
                <w:sz w:val="19"/>
                <w:szCs w:val="19"/>
              </w:rPr>
              <w:t>Perform</w:t>
            </w:r>
            <w:r w:rsidRPr="00E45B98">
              <w:rPr>
                <w:rFonts w:ascii="Arial" w:eastAsia="Arial" w:hAnsi="Arial" w:cs="Arial"/>
                <w:spacing w:val="-13"/>
                <w:sz w:val="19"/>
                <w:szCs w:val="19"/>
              </w:rPr>
              <w:t xml:space="preserve"> </w:t>
            </w:r>
            <w:r w:rsidRPr="00E45B98">
              <w:rPr>
                <w:rFonts w:ascii="Arial" w:eastAsia="Arial" w:hAnsi="Arial" w:cs="Arial"/>
                <w:sz w:val="19"/>
                <w:szCs w:val="19"/>
              </w:rPr>
              <w:t>oth</w:t>
            </w:r>
            <w:r w:rsidRPr="00E45B98">
              <w:rPr>
                <w:rFonts w:ascii="Arial" w:eastAsia="Arial" w:hAnsi="Arial" w:cs="Arial"/>
                <w:spacing w:val="1"/>
                <w:sz w:val="19"/>
                <w:szCs w:val="19"/>
              </w:rPr>
              <w:t>e</w:t>
            </w:r>
            <w:r w:rsidRPr="00E45B98">
              <w:rPr>
                <w:rFonts w:ascii="Arial" w:eastAsia="Arial" w:hAnsi="Arial" w:cs="Arial"/>
                <w:sz w:val="19"/>
                <w:szCs w:val="19"/>
              </w:rPr>
              <w:t>r</w:t>
            </w:r>
            <w:r w:rsidRPr="00E45B98">
              <w:rPr>
                <w:rFonts w:ascii="Arial" w:eastAsia="Arial" w:hAnsi="Arial" w:cs="Arial"/>
                <w:spacing w:val="4"/>
                <w:sz w:val="19"/>
                <w:szCs w:val="19"/>
              </w:rPr>
              <w:t xml:space="preserve"> </w:t>
            </w:r>
            <w:r w:rsidRPr="00E45B98">
              <w:rPr>
                <w:rFonts w:ascii="Arial" w:eastAsia="Arial" w:hAnsi="Arial" w:cs="Arial"/>
                <w:sz w:val="19"/>
                <w:szCs w:val="19"/>
              </w:rPr>
              <w:t>District</w:t>
            </w:r>
            <w:r w:rsidRPr="00E45B98">
              <w:rPr>
                <w:rFonts w:ascii="Arial" w:eastAsia="Arial" w:hAnsi="Arial" w:cs="Arial"/>
                <w:spacing w:val="-18"/>
                <w:sz w:val="19"/>
                <w:szCs w:val="19"/>
              </w:rPr>
              <w:t xml:space="preserve"> </w:t>
            </w:r>
            <w:r w:rsidRPr="00E45B98">
              <w:rPr>
                <w:rFonts w:ascii="Arial" w:eastAsia="Arial" w:hAnsi="Arial" w:cs="Arial"/>
                <w:sz w:val="19"/>
                <w:szCs w:val="19"/>
              </w:rPr>
              <w:t>duti</w:t>
            </w:r>
            <w:r w:rsidRPr="00E45B98">
              <w:rPr>
                <w:rFonts w:ascii="Arial" w:eastAsia="Arial" w:hAnsi="Arial" w:cs="Arial"/>
                <w:spacing w:val="1"/>
                <w:sz w:val="19"/>
                <w:szCs w:val="19"/>
              </w:rPr>
              <w:t>e</w:t>
            </w:r>
            <w:r w:rsidRPr="00E45B98">
              <w:rPr>
                <w:rFonts w:ascii="Arial" w:eastAsia="Arial" w:hAnsi="Arial" w:cs="Arial"/>
                <w:sz w:val="19"/>
                <w:szCs w:val="19"/>
              </w:rPr>
              <w:t>s</w:t>
            </w:r>
            <w:r w:rsidRPr="00E45B98">
              <w:rPr>
                <w:rFonts w:ascii="Arial" w:eastAsia="Arial" w:hAnsi="Arial" w:cs="Arial"/>
                <w:spacing w:val="-8"/>
                <w:sz w:val="19"/>
                <w:szCs w:val="19"/>
              </w:rPr>
              <w:t xml:space="preserve"> </w:t>
            </w:r>
            <w:r w:rsidRPr="00E45B98">
              <w:rPr>
                <w:rFonts w:ascii="Arial" w:eastAsia="Arial" w:hAnsi="Arial" w:cs="Arial"/>
                <w:sz w:val="19"/>
                <w:szCs w:val="19"/>
              </w:rPr>
              <w:t>as</w:t>
            </w:r>
            <w:r w:rsidRPr="00E45B98">
              <w:rPr>
                <w:rFonts w:ascii="Arial" w:eastAsia="Arial" w:hAnsi="Arial" w:cs="Arial"/>
                <w:spacing w:val="-8"/>
                <w:sz w:val="19"/>
                <w:szCs w:val="19"/>
              </w:rPr>
              <w:t xml:space="preserve"> </w:t>
            </w:r>
            <w:r w:rsidRPr="00E45B98">
              <w:rPr>
                <w:rFonts w:ascii="Arial" w:eastAsia="Arial" w:hAnsi="Arial" w:cs="Arial"/>
                <w:sz w:val="19"/>
                <w:szCs w:val="19"/>
              </w:rPr>
              <w:t>assigned</w:t>
            </w:r>
            <w:r w:rsidRPr="00E45B98">
              <w:rPr>
                <w:rFonts w:ascii="Arial" w:eastAsia="Arial" w:hAnsi="Arial" w:cs="Arial"/>
                <w:spacing w:val="-9"/>
                <w:sz w:val="19"/>
                <w:szCs w:val="19"/>
              </w:rPr>
              <w:t xml:space="preserve"> </w:t>
            </w:r>
            <w:r w:rsidR="00B8222E">
              <w:rPr>
                <w:rFonts w:ascii="Arial" w:hAnsi="Arial" w:cs="Arial"/>
                <w:sz w:val="19"/>
                <w:szCs w:val="19"/>
              </w:rPr>
              <w:t>and b</w:t>
            </w:r>
            <w:r w:rsidR="00B8222E" w:rsidRPr="00B8222E">
              <w:rPr>
                <w:rFonts w:ascii="Arial" w:hAnsi="Arial" w:cs="Arial"/>
                <w:sz w:val="19"/>
                <w:szCs w:val="19"/>
              </w:rPr>
              <w:t>e</w:t>
            </w:r>
            <w:r w:rsidR="00C43D98" w:rsidRPr="00B8222E">
              <w:rPr>
                <w:rFonts w:ascii="Arial" w:hAnsi="Arial" w:cs="Arial"/>
                <w:sz w:val="19"/>
                <w:szCs w:val="19"/>
              </w:rPr>
              <w:t xml:space="preserve"> available for frequent local travel</w:t>
            </w:r>
            <w:r w:rsidR="00B8222E">
              <w:rPr>
                <w:rFonts w:ascii="Arial" w:hAnsi="Arial" w:cs="Arial"/>
                <w:sz w:val="19"/>
                <w:szCs w:val="19"/>
              </w:rPr>
              <w:t>,</w:t>
            </w:r>
            <w:r w:rsidR="00C43D98" w:rsidRPr="00B8222E">
              <w:rPr>
                <w:rFonts w:ascii="Arial" w:hAnsi="Arial" w:cs="Arial"/>
                <w:sz w:val="19"/>
                <w:szCs w:val="19"/>
              </w:rPr>
              <w:t xml:space="preserve"> occasional out of town travel, with occasional overnight stay required; and scheduled District events occasionally on weekends or after hours as </w:t>
            </w:r>
            <w:r w:rsidR="00C43D98">
              <w:rPr>
                <w:rFonts w:ascii="Arial" w:hAnsi="Arial" w:cs="Arial"/>
                <w:sz w:val="19"/>
                <w:szCs w:val="19"/>
              </w:rPr>
              <w:t>assigned.</w:t>
            </w:r>
          </w:p>
          <w:p w14:paraId="5506E6F4" w14:textId="4C1FDDCE" w:rsidR="00A25A5E" w:rsidRPr="00E45B98" w:rsidRDefault="00A25A5E" w:rsidP="00A25A5E">
            <w:pPr>
              <w:ind w:left="402"/>
              <w:rPr>
                <w:rFonts w:ascii="Arial" w:eastAsia="Arial" w:hAnsi="Arial" w:cs="Arial"/>
                <w:sz w:val="19"/>
                <w:szCs w:val="19"/>
              </w:rPr>
            </w:pPr>
            <w:r w:rsidRPr="00E45B98">
              <w:rPr>
                <w:rFonts w:ascii="Arial" w:eastAsia="Arial" w:hAnsi="Arial" w:cs="Arial"/>
                <w:sz w:val="19"/>
                <w:szCs w:val="19"/>
              </w:rPr>
              <w:t xml:space="preserve">4.  </w:t>
            </w:r>
            <w:r w:rsidRPr="00E45B98">
              <w:rPr>
                <w:rFonts w:ascii="Arial" w:eastAsia="Arial" w:hAnsi="Arial" w:cs="Arial"/>
                <w:spacing w:val="42"/>
                <w:sz w:val="19"/>
                <w:szCs w:val="19"/>
              </w:rPr>
              <w:t xml:space="preserve"> </w:t>
            </w:r>
            <w:r w:rsidRPr="00E45B98">
              <w:rPr>
                <w:rFonts w:ascii="Arial" w:eastAsia="Arial" w:hAnsi="Arial" w:cs="Arial"/>
                <w:b/>
                <w:sz w:val="19"/>
                <w:szCs w:val="19"/>
              </w:rPr>
              <w:t>Supe</w:t>
            </w:r>
            <w:r w:rsidRPr="00E45B98">
              <w:rPr>
                <w:rFonts w:ascii="Arial" w:eastAsia="Arial" w:hAnsi="Arial" w:cs="Arial"/>
                <w:b/>
                <w:spacing w:val="2"/>
                <w:sz w:val="19"/>
                <w:szCs w:val="19"/>
              </w:rPr>
              <w:t>r</w:t>
            </w:r>
            <w:r w:rsidRPr="00E45B98">
              <w:rPr>
                <w:rFonts w:ascii="Arial" w:eastAsia="Arial" w:hAnsi="Arial" w:cs="Arial"/>
                <w:b/>
                <w:spacing w:val="-3"/>
                <w:sz w:val="19"/>
                <w:szCs w:val="19"/>
              </w:rPr>
              <w:t>v</w:t>
            </w:r>
            <w:r w:rsidRPr="00E45B98">
              <w:rPr>
                <w:rFonts w:ascii="Arial" w:eastAsia="Arial" w:hAnsi="Arial" w:cs="Arial"/>
                <w:b/>
                <w:sz w:val="19"/>
                <w:szCs w:val="19"/>
              </w:rPr>
              <w:t>isory</w:t>
            </w:r>
            <w:r w:rsidRPr="00E45B98">
              <w:rPr>
                <w:rFonts w:ascii="Arial" w:eastAsia="Arial" w:hAnsi="Arial" w:cs="Arial"/>
                <w:b/>
                <w:spacing w:val="-11"/>
                <w:sz w:val="19"/>
                <w:szCs w:val="19"/>
              </w:rPr>
              <w:t xml:space="preserve"> </w:t>
            </w:r>
            <w:r w:rsidRPr="00E45B98">
              <w:rPr>
                <w:rFonts w:ascii="Arial" w:eastAsia="Arial" w:hAnsi="Arial" w:cs="Arial"/>
                <w:b/>
                <w:sz w:val="19"/>
                <w:szCs w:val="19"/>
              </w:rPr>
              <w:t>Responsibili</w:t>
            </w:r>
            <w:r w:rsidRPr="00E45B98">
              <w:rPr>
                <w:rFonts w:ascii="Arial" w:eastAsia="Arial" w:hAnsi="Arial" w:cs="Arial"/>
                <w:b/>
                <w:spacing w:val="-1"/>
                <w:sz w:val="19"/>
                <w:szCs w:val="19"/>
              </w:rPr>
              <w:t>t</w:t>
            </w:r>
            <w:r w:rsidRPr="00E45B98">
              <w:rPr>
                <w:rFonts w:ascii="Arial" w:eastAsia="Arial" w:hAnsi="Arial" w:cs="Arial"/>
                <w:b/>
                <w:sz w:val="19"/>
                <w:szCs w:val="19"/>
              </w:rPr>
              <w:t>ies</w:t>
            </w:r>
          </w:p>
          <w:p w14:paraId="04D70107" w14:textId="77777777" w:rsidR="00A25A5E" w:rsidRDefault="00A25A5E" w:rsidP="00A25A5E">
            <w:pPr>
              <w:spacing w:before="16" w:line="200" w:lineRule="exact"/>
              <w:ind w:left="889"/>
            </w:pPr>
            <w:r w:rsidRPr="00E45B98">
              <w:rPr>
                <w:rFonts w:ascii="Arial" w:eastAsia="Arial" w:hAnsi="Arial" w:cs="Arial"/>
                <w:sz w:val="19"/>
                <w:szCs w:val="19"/>
              </w:rPr>
              <w:t>•</w:t>
            </w:r>
            <w:r w:rsidRPr="00E45B98">
              <w:rPr>
                <w:rFonts w:ascii="Arial" w:eastAsia="Arial" w:hAnsi="Arial" w:cs="Arial"/>
                <w:spacing w:val="-1"/>
                <w:sz w:val="19"/>
                <w:szCs w:val="19"/>
              </w:rPr>
              <w:t xml:space="preserve"> </w:t>
            </w:r>
            <w:r w:rsidRPr="00E45B98">
              <w:rPr>
                <w:rFonts w:ascii="Arial" w:eastAsia="Arial" w:hAnsi="Arial" w:cs="Arial"/>
                <w:sz w:val="19"/>
                <w:szCs w:val="19"/>
              </w:rPr>
              <w:t>None</w:t>
            </w:r>
          </w:p>
          <w:p w14:paraId="62CA2D70" w14:textId="32A5E4AC" w:rsidR="00A8303E" w:rsidRDefault="00A8303E">
            <w:pPr>
              <w:spacing w:before="1"/>
              <w:ind w:left="762"/>
              <w:rPr>
                <w:rFonts w:ascii="Arial" w:eastAsia="Arial" w:hAnsi="Arial" w:cs="Arial"/>
                <w:sz w:val="19"/>
                <w:szCs w:val="19"/>
              </w:rPr>
            </w:pPr>
          </w:p>
        </w:tc>
      </w:tr>
    </w:tbl>
    <w:p w14:paraId="438DC8B4" w14:textId="77777777" w:rsidR="00A8303E" w:rsidRDefault="00A8303E">
      <w:pPr>
        <w:sectPr w:rsidR="00A8303E">
          <w:pgSz w:w="12240" w:h="15840"/>
          <w:pgMar w:top="620" w:right="620" w:bottom="280" w:left="620" w:header="720" w:footer="720" w:gutter="0"/>
          <w:cols w:space="720"/>
        </w:sectPr>
      </w:pPr>
    </w:p>
    <w:p w14:paraId="315982CD" w14:textId="77777777" w:rsidR="00A8303E" w:rsidRDefault="00A8303E">
      <w:pPr>
        <w:spacing w:before="4" w:line="8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10790"/>
      </w:tblGrid>
      <w:tr w:rsidR="00A8303E" w14:paraId="6F2D1127" w14:textId="77777777" w:rsidTr="00C43D98">
        <w:trPr>
          <w:trHeight w:hRule="exact" w:val="3163"/>
        </w:trPr>
        <w:tc>
          <w:tcPr>
            <w:tcW w:w="10790" w:type="dxa"/>
            <w:tcBorders>
              <w:top w:val="single" w:sz="5" w:space="0" w:color="000000"/>
              <w:left w:val="single" w:sz="5" w:space="0" w:color="000000"/>
              <w:bottom w:val="single" w:sz="5" w:space="0" w:color="000000"/>
              <w:right w:val="single" w:sz="5" w:space="0" w:color="000000"/>
            </w:tcBorders>
          </w:tcPr>
          <w:p w14:paraId="4095705E" w14:textId="6098C21B" w:rsidR="00A8303E" w:rsidRDefault="00371955">
            <w:pPr>
              <w:ind w:left="102"/>
              <w:rPr>
                <w:rFonts w:ascii="Arial" w:eastAsia="Arial" w:hAnsi="Arial" w:cs="Arial"/>
                <w:sz w:val="19"/>
                <w:szCs w:val="19"/>
              </w:rPr>
            </w:pPr>
            <w:r>
              <w:rPr>
                <w:rFonts w:ascii="Arial" w:eastAsia="Arial" w:hAnsi="Arial" w:cs="Arial"/>
                <w:b/>
                <w:sz w:val="19"/>
                <w:szCs w:val="19"/>
                <w:u w:val="thick" w:color="000000"/>
              </w:rPr>
              <w:t>ED</w:t>
            </w:r>
            <w:r>
              <w:rPr>
                <w:rFonts w:ascii="Arial" w:eastAsia="Arial" w:hAnsi="Arial" w:cs="Arial"/>
                <w:b/>
                <w:spacing w:val="1"/>
                <w:sz w:val="19"/>
                <w:szCs w:val="19"/>
                <w:u w:val="thick" w:color="000000"/>
              </w:rPr>
              <w:t>U</w:t>
            </w:r>
            <w:r>
              <w:rPr>
                <w:rFonts w:ascii="Arial" w:eastAsia="Arial" w:hAnsi="Arial" w:cs="Arial"/>
                <w:b/>
                <w:sz w:val="19"/>
                <w:szCs w:val="19"/>
                <w:u w:val="thick" w:color="000000"/>
              </w:rPr>
              <w:t>CATION,</w:t>
            </w:r>
            <w:r>
              <w:rPr>
                <w:rFonts w:ascii="Arial" w:eastAsia="Arial" w:hAnsi="Arial" w:cs="Arial"/>
                <w:b/>
                <w:spacing w:val="-11"/>
                <w:sz w:val="19"/>
                <w:szCs w:val="19"/>
                <w:u w:val="thick" w:color="000000"/>
              </w:rPr>
              <w:t xml:space="preserve"> </w:t>
            </w:r>
            <w:r>
              <w:rPr>
                <w:rFonts w:ascii="Arial" w:eastAsia="Arial" w:hAnsi="Arial" w:cs="Arial"/>
                <w:b/>
                <w:sz w:val="19"/>
                <w:szCs w:val="19"/>
                <w:u w:val="thick" w:color="000000"/>
              </w:rPr>
              <w:t>KNOW</w:t>
            </w:r>
            <w:r>
              <w:rPr>
                <w:rFonts w:ascii="Arial" w:eastAsia="Arial" w:hAnsi="Arial" w:cs="Arial"/>
                <w:b/>
                <w:spacing w:val="2"/>
                <w:sz w:val="19"/>
                <w:szCs w:val="19"/>
                <w:u w:val="thick" w:color="000000"/>
              </w:rPr>
              <w:t>L</w:t>
            </w:r>
            <w:r>
              <w:rPr>
                <w:rFonts w:ascii="Arial" w:eastAsia="Arial" w:hAnsi="Arial" w:cs="Arial"/>
                <w:b/>
                <w:sz w:val="19"/>
                <w:szCs w:val="19"/>
                <w:u w:val="thick" w:color="000000"/>
              </w:rPr>
              <w:t>ED</w:t>
            </w:r>
            <w:r>
              <w:rPr>
                <w:rFonts w:ascii="Arial" w:eastAsia="Arial" w:hAnsi="Arial" w:cs="Arial"/>
                <w:b/>
                <w:spacing w:val="1"/>
                <w:sz w:val="19"/>
                <w:szCs w:val="19"/>
                <w:u w:val="thick" w:color="000000"/>
              </w:rPr>
              <w:t>G</w:t>
            </w:r>
            <w:r>
              <w:rPr>
                <w:rFonts w:ascii="Arial" w:eastAsia="Arial" w:hAnsi="Arial" w:cs="Arial"/>
                <w:b/>
                <w:sz w:val="19"/>
                <w:szCs w:val="19"/>
                <w:u w:val="thick" w:color="000000"/>
              </w:rPr>
              <w:t>E,</w:t>
            </w:r>
            <w:r>
              <w:rPr>
                <w:rFonts w:ascii="Arial" w:eastAsia="Arial" w:hAnsi="Arial" w:cs="Arial"/>
                <w:b/>
                <w:spacing w:val="-13"/>
                <w:sz w:val="19"/>
                <w:szCs w:val="19"/>
                <w:u w:val="thick" w:color="000000"/>
              </w:rPr>
              <w:t xml:space="preserve"> </w:t>
            </w:r>
            <w:r>
              <w:rPr>
                <w:rFonts w:ascii="Arial" w:eastAsia="Arial" w:hAnsi="Arial" w:cs="Arial"/>
                <w:b/>
                <w:sz w:val="19"/>
                <w:szCs w:val="19"/>
                <w:u w:val="thick" w:color="000000"/>
              </w:rPr>
              <w:t>SKILLS</w:t>
            </w:r>
            <w:r>
              <w:rPr>
                <w:rFonts w:ascii="Arial" w:eastAsia="Arial" w:hAnsi="Arial" w:cs="Arial"/>
                <w:b/>
                <w:spacing w:val="-7"/>
                <w:sz w:val="19"/>
                <w:szCs w:val="19"/>
                <w:u w:val="thick" w:color="000000"/>
              </w:rPr>
              <w:t xml:space="preserve"> </w:t>
            </w:r>
            <w:r>
              <w:rPr>
                <w:rFonts w:ascii="Arial" w:eastAsia="Arial" w:hAnsi="Arial" w:cs="Arial"/>
                <w:b/>
                <w:spacing w:val="1"/>
                <w:sz w:val="19"/>
                <w:szCs w:val="19"/>
                <w:u w:val="thick" w:color="000000"/>
              </w:rPr>
              <w:t>A</w:t>
            </w:r>
            <w:r>
              <w:rPr>
                <w:rFonts w:ascii="Arial" w:eastAsia="Arial" w:hAnsi="Arial" w:cs="Arial"/>
                <w:b/>
                <w:sz w:val="19"/>
                <w:szCs w:val="19"/>
                <w:u w:val="thick" w:color="000000"/>
              </w:rPr>
              <w:t>ND/OR</w:t>
            </w:r>
            <w:r>
              <w:rPr>
                <w:rFonts w:ascii="Arial" w:eastAsia="Arial" w:hAnsi="Arial" w:cs="Arial"/>
                <w:b/>
                <w:spacing w:val="-6"/>
                <w:sz w:val="19"/>
                <w:szCs w:val="19"/>
                <w:u w:val="thick" w:color="000000"/>
              </w:rPr>
              <w:t xml:space="preserve"> </w:t>
            </w:r>
            <w:r>
              <w:rPr>
                <w:rFonts w:ascii="Arial" w:eastAsia="Arial" w:hAnsi="Arial" w:cs="Arial"/>
                <w:b/>
                <w:sz w:val="19"/>
                <w:szCs w:val="19"/>
                <w:u w:val="thick" w:color="000000"/>
              </w:rPr>
              <w:t>WO</w:t>
            </w:r>
            <w:r>
              <w:rPr>
                <w:rFonts w:ascii="Arial" w:eastAsia="Arial" w:hAnsi="Arial" w:cs="Arial"/>
                <w:b/>
                <w:spacing w:val="1"/>
                <w:sz w:val="19"/>
                <w:szCs w:val="19"/>
                <w:u w:val="thick" w:color="000000"/>
              </w:rPr>
              <w:t>R</w:t>
            </w:r>
            <w:r>
              <w:rPr>
                <w:rFonts w:ascii="Arial" w:eastAsia="Arial" w:hAnsi="Arial" w:cs="Arial"/>
                <w:b/>
                <w:sz w:val="19"/>
                <w:szCs w:val="19"/>
                <w:u w:val="thick" w:color="000000"/>
              </w:rPr>
              <w:t>K</w:t>
            </w:r>
            <w:r>
              <w:rPr>
                <w:rFonts w:ascii="Arial" w:eastAsia="Arial" w:hAnsi="Arial" w:cs="Arial"/>
                <w:b/>
                <w:spacing w:val="-6"/>
                <w:sz w:val="19"/>
                <w:szCs w:val="19"/>
                <w:u w:val="thick" w:color="000000"/>
              </w:rPr>
              <w:t xml:space="preserve"> </w:t>
            </w:r>
            <w:r>
              <w:rPr>
                <w:rFonts w:ascii="Arial" w:eastAsia="Arial" w:hAnsi="Arial" w:cs="Arial"/>
                <w:b/>
                <w:sz w:val="19"/>
                <w:szCs w:val="19"/>
                <w:u w:val="thick" w:color="000000"/>
              </w:rPr>
              <w:t>EXPER</w:t>
            </w:r>
            <w:r>
              <w:rPr>
                <w:rFonts w:ascii="Arial" w:eastAsia="Arial" w:hAnsi="Arial" w:cs="Arial"/>
                <w:b/>
                <w:spacing w:val="1"/>
                <w:sz w:val="19"/>
                <w:szCs w:val="19"/>
                <w:u w:val="thick" w:color="000000"/>
              </w:rPr>
              <w:t>I</w:t>
            </w:r>
            <w:r>
              <w:rPr>
                <w:rFonts w:ascii="Arial" w:eastAsia="Arial" w:hAnsi="Arial" w:cs="Arial"/>
                <w:b/>
                <w:sz w:val="19"/>
                <w:szCs w:val="19"/>
                <w:u w:val="thick" w:color="000000"/>
              </w:rPr>
              <w:t>E</w:t>
            </w:r>
            <w:r>
              <w:rPr>
                <w:rFonts w:ascii="Arial" w:eastAsia="Arial" w:hAnsi="Arial" w:cs="Arial"/>
                <w:b/>
                <w:spacing w:val="1"/>
                <w:sz w:val="19"/>
                <w:szCs w:val="19"/>
                <w:u w:val="thick" w:color="000000"/>
              </w:rPr>
              <w:t>N</w:t>
            </w:r>
            <w:r>
              <w:rPr>
                <w:rFonts w:ascii="Arial" w:eastAsia="Arial" w:hAnsi="Arial" w:cs="Arial"/>
                <w:b/>
                <w:sz w:val="19"/>
                <w:szCs w:val="19"/>
                <w:u w:val="thick" w:color="000000"/>
              </w:rPr>
              <w:t>CE</w:t>
            </w:r>
            <w:r>
              <w:rPr>
                <w:rFonts w:ascii="Arial" w:eastAsia="Arial" w:hAnsi="Arial" w:cs="Arial"/>
                <w:b/>
                <w:spacing w:val="-12"/>
                <w:sz w:val="19"/>
                <w:szCs w:val="19"/>
                <w:u w:val="thick" w:color="000000"/>
              </w:rPr>
              <w:t xml:space="preserve"> </w:t>
            </w:r>
            <w:r>
              <w:rPr>
                <w:rFonts w:ascii="Arial" w:eastAsia="Arial" w:hAnsi="Arial" w:cs="Arial"/>
                <w:b/>
                <w:spacing w:val="1"/>
                <w:sz w:val="19"/>
                <w:szCs w:val="19"/>
                <w:u w:val="thick" w:color="000000"/>
              </w:rPr>
              <w:t>R</w:t>
            </w:r>
            <w:r>
              <w:rPr>
                <w:rFonts w:ascii="Arial" w:eastAsia="Arial" w:hAnsi="Arial" w:cs="Arial"/>
                <w:b/>
                <w:sz w:val="19"/>
                <w:szCs w:val="19"/>
                <w:u w:val="thick" w:color="000000"/>
              </w:rPr>
              <w:t>EQU</w:t>
            </w:r>
            <w:r>
              <w:rPr>
                <w:rFonts w:ascii="Arial" w:eastAsia="Arial" w:hAnsi="Arial" w:cs="Arial"/>
                <w:b/>
                <w:spacing w:val="1"/>
                <w:sz w:val="19"/>
                <w:szCs w:val="19"/>
                <w:u w:val="thick" w:color="000000"/>
              </w:rPr>
              <w:t>I</w:t>
            </w:r>
            <w:r>
              <w:rPr>
                <w:rFonts w:ascii="Arial" w:eastAsia="Arial" w:hAnsi="Arial" w:cs="Arial"/>
                <w:b/>
                <w:sz w:val="19"/>
                <w:szCs w:val="19"/>
                <w:u w:val="thick" w:color="000000"/>
              </w:rPr>
              <w:t>REMENTS</w:t>
            </w:r>
          </w:p>
          <w:p w14:paraId="4004A981" w14:textId="7C9454D7" w:rsidR="00A8303E" w:rsidRDefault="00371955">
            <w:pPr>
              <w:spacing w:before="19"/>
              <w:ind w:left="102"/>
              <w:rPr>
                <w:rFonts w:ascii="Arial" w:eastAsia="Arial" w:hAnsi="Arial" w:cs="Arial"/>
                <w:sz w:val="19"/>
                <w:szCs w:val="19"/>
              </w:rPr>
            </w:pPr>
            <w:r>
              <w:rPr>
                <w:rFonts w:ascii="Arial" w:eastAsia="Arial" w:hAnsi="Arial" w:cs="Arial"/>
                <w:sz w:val="19"/>
                <w:szCs w:val="19"/>
              </w:rPr>
              <w:t>The</w:t>
            </w:r>
            <w:r>
              <w:rPr>
                <w:rFonts w:ascii="Arial" w:eastAsia="Arial" w:hAnsi="Arial" w:cs="Arial"/>
                <w:spacing w:val="18"/>
                <w:sz w:val="19"/>
                <w:szCs w:val="19"/>
              </w:rPr>
              <w:t xml:space="preserve"> </w:t>
            </w:r>
            <w:r w:rsidR="006C2585">
              <w:rPr>
                <w:rFonts w:ascii="Arial" w:eastAsia="Arial" w:hAnsi="Arial" w:cs="Arial"/>
                <w:sz w:val="19"/>
                <w:szCs w:val="19"/>
              </w:rPr>
              <w:t>Recycling Assistant</w:t>
            </w:r>
            <w:r>
              <w:rPr>
                <w:rFonts w:ascii="Arial" w:eastAsia="Arial" w:hAnsi="Arial" w:cs="Arial"/>
                <w:spacing w:val="43"/>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8"/>
                <w:sz w:val="19"/>
                <w:szCs w:val="19"/>
              </w:rPr>
              <w:t xml:space="preserve"> </w:t>
            </w:r>
            <w:r>
              <w:rPr>
                <w:rFonts w:ascii="Arial" w:eastAsia="Arial" w:hAnsi="Arial" w:cs="Arial"/>
                <w:sz w:val="19"/>
                <w:szCs w:val="19"/>
              </w:rPr>
              <w:t>r</w:t>
            </w:r>
            <w:r>
              <w:rPr>
                <w:rFonts w:ascii="Arial" w:eastAsia="Arial" w:hAnsi="Arial" w:cs="Arial"/>
                <w:spacing w:val="1"/>
                <w:sz w:val="19"/>
                <w:szCs w:val="19"/>
              </w:rPr>
              <w:t>e</w:t>
            </w:r>
            <w:r>
              <w:rPr>
                <w:rFonts w:ascii="Arial" w:eastAsia="Arial" w:hAnsi="Arial" w:cs="Arial"/>
                <w:sz w:val="19"/>
                <w:szCs w:val="19"/>
              </w:rPr>
              <w:t>qui</w:t>
            </w:r>
            <w:r>
              <w:rPr>
                <w:rFonts w:ascii="Arial" w:eastAsia="Arial" w:hAnsi="Arial" w:cs="Arial"/>
                <w:spacing w:val="1"/>
                <w:sz w:val="19"/>
                <w:szCs w:val="19"/>
              </w:rPr>
              <w:t>r</w:t>
            </w:r>
            <w:r>
              <w:rPr>
                <w:rFonts w:ascii="Arial" w:eastAsia="Arial" w:hAnsi="Arial" w:cs="Arial"/>
                <w:sz w:val="19"/>
                <w:szCs w:val="19"/>
              </w:rPr>
              <w:t>ed</w:t>
            </w:r>
            <w:r>
              <w:rPr>
                <w:rFonts w:ascii="Arial" w:eastAsia="Arial" w:hAnsi="Arial" w:cs="Arial"/>
                <w:spacing w:val="32"/>
                <w:sz w:val="19"/>
                <w:szCs w:val="19"/>
              </w:rPr>
              <w:t xml:space="preserve"> </w:t>
            </w:r>
            <w:r>
              <w:rPr>
                <w:rFonts w:ascii="Arial" w:eastAsia="Arial" w:hAnsi="Arial" w:cs="Arial"/>
                <w:sz w:val="19"/>
                <w:szCs w:val="19"/>
              </w:rPr>
              <w:t>to</w:t>
            </w:r>
            <w:r w:rsidR="009347EF">
              <w:rPr>
                <w:rFonts w:ascii="Arial" w:eastAsia="Arial" w:hAnsi="Arial" w:cs="Arial"/>
                <w:sz w:val="19"/>
                <w:szCs w:val="19"/>
              </w:rPr>
              <w:t xml:space="preserve">: </w:t>
            </w:r>
          </w:p>
          <w:p w14:paraId="7F9C7A88" w14:textId="77777777" w:rsidR="009347EF" w:rsidRDefault="009347EF">
            <w:pPr>
              <w:spacing w:before="19"/>
              <w:ind w:left="102"/>
              <w:rPr>
                <w:rFonts w:ascii="Arial" w:eastAsia="Arial" w:hAnsi="Arial" w:cs="Arial"/>
                <w:sz w:val="19"/>
                <w:szCs w:val="19"/>
              </w:rPr>
            </w:pPr>
          </w:p>
          <w:p w14:paraId="0DE78E29" w14:textId="37EAD2E8" w:rsidR="00A8303E" w:rsidRDefault="009347EF" w:rsidP="00C43D98">
            <w:pPr>
              <w:spacing w:before="20" w:line="200" w:lineRule="exact"/>
              <w:ind w:left="799"/>
            </w:pPr>
            <w:r>
              <w:rPr>
                <w:rFonts w:ascii="Arial" w:eastAsia="Arial" w:hAnsi="Arial" w:cs="Arial"/>
                <w:sz w:val="19"/>
                <w:szCs w:val="19"/>
              </w:rPr>
              <w:t xml:space="preserve">•Hold a valid driver’s </w:t>
            </w:r>
            <w:proofErr w:type="gramStart"/>
            <w:r>
              <w:rPr>
                <w:rFonts w:ascii="Arial" w:eastAsia="Arial" w:hAnsi="Arial" w:cs="Arial"/>
                <w:sz w:val="19"/>
                <w:szCs w:val="19"/>
              </w:rPr>
              <w:t>license;</w:t>
            </w:r>
            <w:proofErr w:type="gramEnd"/>
          </w:p>
          <w:p w14:paraId="07457BA3" w14:textId="637260BF" w:rsidR="00A8303E" w:rsidRDefault="00371955" w:rsidP="00C43D98">
            <w:pPr>
              <w:ind w:left="889" w:hanging="127"/>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sidR="009347EF">
              <w:rPr>
                <w:rFonts w:ascii="Arial" w:eastAsia="Arial" w:hAnsi="Arial" w:cs="Arial"/>
                <w:sz w:val="19"/>
                <w:szCs w:val="19"/>
              </w:rPr>
              <w:t>P</w:t>
            </w:r>
            <w:r>
              <w:rPr>
                <w:rFonts w:ascii="Arial" w:eastAsia="Arial" w:hAnsi="Arial" w:cs="Arial"/>
                <w:sz w:val="19"/>
                <w:szCs w:val="19"/>
              </w:rPr>
              <w:t>a</w:t>
            </w:r>
            <w:r>
              <w:rPr>
                <w:rFonts w:ascii="Arial" w:eastAsia="Arial" w:hAnsi="Arial" w:cs="Arial"/>
                <w:spacing w:val="1"/>
                <w:sz w:val="19"/>
                <w:szCs w:val="19"/>
              </w:rPr>
              <w:t>s</w:t>
            </w:r>
            <w:r>
              <w:rPr>
                <w:rFonts w:ascii="Arial" w:eastAsia="Arial" w:hAnsi="Arial" w:cs="Arial"/>
                <w:sz w:val="19"/>
                <w:szCs w:val="19"/>
              </w:rPr>
              <w:t>s</w:t>
            </w:r>
            <w:r>
              <w:rPr>
                <w:rFonts w:ascii="Arial" w:eastAsia="Arial" w:hAnsi="Arial" w:cs="Arial"/>
                <w:spacing w:val="-4"/>
                <w:sz w:val="19"/>
                <w:szCs w:val="19"/>
              </w:rPr>
              <w:t xml:space="preserve"> </w:t>
            </w:r>
            <w:r>
              <w:rPr>
                <w:rFonts w:ascii="Arial" w:eastAsia="Arial" w:hAnsi="Arial" w:cs="Arial"/>
                <w:sz w:val="19"/>
                <w:szCs w:val="19"/>
              </w:rPr>
              <w:t>required</w:t>
            </w:r>
            <w:r>
              <w:rPr>
                <w:rFonts w:ascii="Arial" w:eastAsia="Arial" w:hAnsi="Arial" w:cs="Arial"/>
                <w:spacing w:val="-7"/>
                <w:sz w:val="19"/>
                <w:szCs w:val="19"/>
              </w:rPr>
              <w:t xml:space="preserve"> </w:t>
            </w:r>
            <w:r>
              <w:rPr>
                <w:rFonts w:ascii="Arial" w:eastAsia="Arial" w:hAnsi="Arial" w:cs="Arial"/>
                <w:sz w:val="19"/>
                <w:szCs w:val="19"/>
              </w:rPr>
              <w:t>physical</w:t>
            </w:r>
            <w:r>
              <w:rPr>
                <w:rFonts w:ascii="Arial" w:eastAsia="Arial" w:hAnsi="Arial" w:cs="Arial"/>
                <w:spacing w:val="-7"/>
                <w:sz w:val="19"/>
                <w:szCs w:val="19"/>
              </w:rPr>
              <w:t xml:space="preserve"> </w:t>
            </w:r>
            <w:r>
              <w:rPr>
                <w:rFonts w:ascii="Arial" w:eastAsia="Arial" w:hAnsi="Arial" w:cs="Arial"/>
                <w:spacing w:val="1"/>
                <w:sz w:val="19"/>
                <w:szCs w:val="19"/>
              </w:rPr>
              <w:t>e</w:t>
            </w:r>
            <w:r>
              <w:rPr>
                <w:rFonts w:ascii="Arial" w:eastAsia="Arial" w:hAnsi="Arial" w:cs="Arial"/>
                <w:spacing w:val="-1"/>
                <w:sz w:val="19"/>
                <w:szCs w:val="19"/>
              </w:rPr>
              <w:t>x</w:t>
            </w:r>
            <w:r>
              <w:rPr>
                <w:rFonts w:ascii="Arial" w:eastAsia="Arial" w:hAnsi="Arial" w:cs="Arial"/>
                <w:sz w:val="19"/>
                <w:szCs w:val="19"/>
              </w:rPr>
              <w:t>amina</w:t>
            </w:r>
            <w:r>
              <w:rPr>
                <w:rFonts w:ascii="Arial" w:eastAsia="Arial" w:hAnsi="Arial" w:cs="Arial"/>
                <w:spacing w:val="1"/>
                <w:sz w:val="19"/>
                <w:szCs w:val="19"/>
              </w:rPr>
              <w:t>t</w:t>
            </w:r>
            <w:r>
              <w:rPr>
                <w:rFonts w:ascii="Arial" w:eastAsia="Arial" w:hAnsi="Arial" w:cs="Arial"/>
                <w:sz w:val="19"/>
                <w:szCs w:val="19"/>
              </w:rPr>
              <w:t>ions</w:t>
            </w:r>
            <w:r w:rsidR="009347EF">
              <w:rPr>
                <w:rFonts w:ascii="Arial" w:eastAsia="Arial" w:hAnsi="Arial" w:cs="Arial"/>
                <w:sz w:val="19"/>
                <w:szCs w:val="19"/>
              </w:rPr>
              <w:t xml:space="preserve"> or otherwise perform the physical requirements of the job with reasonable </w:t>
            </w:r>
            <w:proofErr w:type="gramStart"/>
            <w:r w:rsidR="009347EF">
              <w:rPr>
                <w:rFonts w:ascii="Arial" w:eastAsia="Arial" w:hAnsi="Arial" w:cs="Arial"/>
                <w:sz w:val="19"/>
                <w:szCs w:val="19"/>
              </w:rPr>
              <w:t>accommodations;</w:t>
            </w:r>
            <w:proofErr w:type="gramEnd"/>
            <w:r w:rsidR="009347EF">
              <w:rPr>
                <w:rFonts w:ascii="Arial" w:eastAsia="Arial" w:hAnsi="Arial" w:cs="Arial"/>
                <w:sz w:val="19"/>
                <w:szCs w:val="19"/>
              </w:rPr>
              <w:t xml:space="preserve"> </w:t>
            </w:r>
          </w:p>
          <w:p w14:paraId="0FA4CD4C" w14:textId="4AD511EA" w:rsidR="00A8303E" w:rsidRDefault="00371955">
            <w:pPr>
              <w:spacing w:before="1"/>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sidR="009347EF">
              <w:rPr>
                <w:rFonts w:ascii="Arial" w:eastAsia="Arial" w:hAnsi="Arial" w:cs="Arial"/>
                <w:sz w:val="19"/>
                <w:szCs w:val="19"/>
              </w:rPr>
              <w:t>Possession of a</w:t>
            </w:r>
            <w:r>
              <w:rPr>
                <w:rFonts w:ascii="Arial" w:eastAsia="Arial" w:hAnsi="Arial" w:cs="Arial"/>
                <w:spacing w:val="-5"/>
                <w:sz w:val="19"/>
                <w:szCs w:val="19"/>
              </w:rPr>
              <w:t xml:space="preserve"> </w:t>
            </w:r>
            <w:r>
              <w:rPr>
                <w:rFonts w:ascii="Arial" w:eastAsia="Arial" w:hAnsi="Arial" w:cs="Arial"/>
                <w:sz w:val="19"/>
                <w:szCs w:val="19"/>
              </w:rPr>
              <w:t>24-hour</w:t>
            </w:r>
            <w:r>
              <w:rPr>
                <w:rFonts w:ascii="Arial" w:eastAsia="Arial" w:hAnsi="Arial" w:cs="Arial"/>
                <w:spacing w:val="-7"/>
                <w:sz w:val="19"/>
                <w:szCs w:val="19"/>
              </w:rPr>
              <w:t xml:space="preserve"> </w:t>
            </w:r>
            <w:r>
              <w:rPr>
                <w:rFonts w:ascii="Arial" w:eastAsia="Arial" w:hAnsi="Arial" w:cs="Arial"/>
                <w:sz w:val="19"/>
                <w:szCs w:val="19"/>
              </w:rPr>
              <w:t>HAZW</w:t>
            </w:r>
            <w:r>
              <w:rPr>
                <w:rFonts w:ascii="Arial" w:eastAsia="Arial" w:hAnsi="Arial" w:cs="Arial"/>
                <w:spacing w:val="1"/>
                <w:sz w:val="19"/>
                <w:szCs w:val="19"/>
              </w:rPr>
              <w:t>O</w:t>
            </w:r>
            <w:r>
              <w:rPr>
                <w:rFonts w:ascii="Arial" w:eastAsia="Arial" w:hAnsi="Arial" w:cs="Arial"/>
                <w:sz w:val="19"/>
                <w:szCs w:val="19"/>
              </w:rPr>
              <w:t>PER</w:t>
            </w:r>
            <w:r>
              <w:rPr>
                <w:rFonts w:ascii="Arial" w:eastAsia="Arial" w:hAnsi="Arial" w:cs="Arial"/>
                <w:spacing w:val="-9"/>
                <w:sz w:val="19"/>
                <w:szCs w:val="19"/>
              </w:rPr>
              <w:t xml:space="preserve"> </w:t>
            </w:r>
            <w:proofErr w:type="gramStart"/>
            <w:r>
              <w:rPr>
                <w:rFonts w:ascii="Arial" w:eastAsia="Arial" w:hAnsi="Arial" w:cs="Arial"/>
                <w:sz w:val="19"/>
                <w:szCs w:val="19"/>
              </w:rPr>
              <w:t>c</w:t>
            </w:r>
            <w:r>
              <w:rPr>
                <w:rFonts w:ascii="Arial" w:eastAsia="Arial" w:hAnsi="Arial" w:cs="Arial"/>
                <w:spacing w:val="1"/>
                <w:sz w:val="19"/>
                <w:szCs w:val="19"/>
              </w:rPr>
              <w:t>e</w:t>
            </w:r>
            <w:r>
              <w:rPr>
                <w:rFonts w:ascii="Arial" w:eastAsia="Arial" w:hAnsi="Arial" w:cs="Arial"/>
                <w:sz w:val="19"/>
                <w:szCs w:val="19"/>
              </w:rPr>
              <w:t>rtification</w:t>
            </w:r>
            <w:r w:rsidR="009347EF">
              <w:rPr>
                <w:rFonts w:ascii="Arial" w:eastAsia="Arial" w:hAnsi="Arial" w:cs="Arial"/>
                <w:sz w:val="19"/>
                <w:szCs w:val="19"/>
              </w:rPr>
              <w:t>;</w:t>
            </w:r>
            <w:proofErr w:type="gramEnd"/>
          </w:p>
          <w:p w14:paraId="40648F1D" w14:textId="0F12722F"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sidR="009347EF">
              <w:rPr>
                <w:rFonts w:ascii="Arial" w:eastAsia="Arial" w:hAnsi="Arial" w:cs="Arial"/>
                <w:sz w:val="19"/>
                <w:szCs w:val="19"/>
              </w:rPr>
              <w:t>Possession of a PIT</w:t>
            </w:r>
            <w:r>
              <w:rPr>
                <w:rFonts w:ascii="Arial" w:eastAsia="Arial" w:hAnsi="Arial" w:cs="Arial"/>
                <w:spacing w:val="-4"/>
                <w:sz w:val="19"/>
                <w:szCs w:val="19"/>
              </w:rPr>
              <w:t xml:space="preserve"> </w:t>
            </w:r>
            <w:proofErr w:type="gramStart"/>
            <w:r>
              <w:rPr>
                <w:rFonts w:ascii="Arial" w:eastAsia="Arial" w:hAnsi="Arial" w:cs="Arial"/>
                <w:sz w:val="19"/>
                <w:szCs w:val="19"/>
              </w:rPr>
              <w:t>certification</w:t>
            </w:r>
            <w:r w:rsidR="009347EF">
              <w:rPr>
                <w:rFonts w:ascii="Arial" w:eastAsia="Arial" w:hAnsi="Arial" w:cs="Arial"/>
                <w:sz w:val="19"/>
                <w:szCs w:val="19"/>
              </w:rPr>
              <w:t>;</w:t>
            </w:r>
            <w:proofErr w:type="gramEnd"/>
          </w:p>
          <w:p w14:paraId="6CD30F58" w14:textId="6FD7049E"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Kn</w:t>
            </w:r>
            <w:r>
              <w:rPr>
                <w:rFonts w:ascii="Arial" w:eastAsia="Arial" w:hAnsi="Arial" w:cs="Arial"/>
                <w:spacing w:val="1"/>
                <w:sz w:val="19"/>
                <w:szCs w:val="19"/>
              </w:rPr>
              <w:t>o</w:t>
            </w:r>
            <w:r>
              <w:rPr>
                <w:rFonts w:ascii="Arial" w:eastAsia="Arial" w:hAnsi="Arial" w:cs="Arial"/>
                <w:sz w:val="19"/>
                <w:szCs w:val="19"/>
              </w:rPr>
              <w:t>wledge</w:t>
            </w:r>
            <w:r>
              <w:rPr>
                <w:rFonts w:ascii="Arial" w:eastAsia="Arial" w:hAnsi="Arial" w:cs="Arial"/>
                <w:spacing w:val="-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
                <w:sz w:val="19"/>
                <w:szCs w:val="19"/>
              </w:rPr>
              <w:t xml:space="preserve"> </w:t>
            </w:r>
            <w:r>
              <w:rPr>
                <w:rFonts w:ascii="Arial" w:eastAsia="Arial" w:hAnsi="Arial" w:cs="Arial"/>
                <w:sz w:val="19"/>
                <w:szCs w:val="19"/>
              </w:rPr>
              <w:t>operation</w:t>
            </w:r>
            <w:r>
              <w:rPr>
                <w:rFonts w:ascii="Arial" w:eastAsia="Arial" w:hAnsi="Arial" w:cs="Arial"/>
                <w:spacing w:val="-8"/>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maintenan</w:t>
            </w:r>
            <w:r>
              <w:rPr>
                <w:rFonts w:ascii="Arial" w:eastAsia="Arial" w:hAnsi="Arial" w:cs="Arial"/>
                <w:spacing w:val="1"/>
                <w:sz w:val="19"/>
                <w:szCs w:val="19"/>
              </w:rPr>
              <w:t>c</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z w:val="19"/>
                <w:szCs w:val="19"/>
              </w:rPr>
              <w:t>of</w:t>
            </w:r>
            <w:r>
              <w:rPr>
                <w:rFonts w:ascii="Arial" w:eastAsia="Arial" w:hAnsi="Arial" w:cs="Arial"/>
                <w:spacing w:val="-2"/>
                <w:sz w:val="19"/>
                <w:szCs w:val="19"/>
              </w:rPr>
              <w:t xml:space="preserve"> </w:t>
            </w:r>
            <w:r>
              <w:rPr>
                <w:rFonts w:ascii="Arial" w:eastAsia="Arial" w:hAnsi="Arial" w:cs="Arial"/>
                <w:sz w:val="19"/>
                <w:szCs w:val="19"/>
              </w:rPr>
              <w:t>on-site</w:t>
            </w:r>
            <w:r>
              <w:rPr>
                <w:rFonts w:ascii="Arial" w:eastAsia="Arial" w:hAnsi="Arial" w:cs="Arial"/>
                <w:spacing w:val="-6"/>
                <w:sz w:val="19"/>
                <w:szCs w:val="19"/>
              </w:rPr>
              <w:t xml:space="preserve"> </w:t>
            </w:r>
            <w:proofErr w:type="gramStart"/>
            <w:r>
              <w:rPr>
                <w:rFonts w:ascii="Arial" w:eastAsia="Arial" w:hAnsi="Arial" w:cs="Arial"/>
                <w:sz w:val="19"/>
                <w:szCs w:val="19"/>
              </w:rPr>
              <w:t>equipment</w:t>
            </w:r>
            <w:r w:rsidR="009347EF">
              <w:rPr>
                <w:rFonts w:ascii="Arial" w:eastAsia="Arial" w:hAnsi="Arial" w:cs="Arial"/>
                <w:sz w:val="19"/>
                <w:szCs w:val="19"/>
              </w:rPr>
              <w:t>;</w:t>
            </w:r>
            <w:proofErr w:type="gramEnd"/>
          </w:p>
          <w:p w14:paraId="78008B91" w14:textId="26D90AAD"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Kn</w:t>
            </w:r>
            <w:r>
              <w:rPr>
                <w:rFonts w:ascii="Arial" w:eastAsia="Arial" w:hAnsi="Arial" w:cs="Arial"/>
                <w:spacing w:val="1"/>
                <w:sz w:val="19"/>
                <w:szCs w:val="19"/>
              </w:rPr>
              <w:t>o</w:t>
            </w:r>
            <w:r>
              <w:rPr>
                <w:rFonts w:ascii="Arial" w:eastAsia="Arial" w:hAnsi="Arial" w:cs="Arial"/>
                <w:sz w:val="19"/>
                <w:szCs w:val="19"/>
              </w:rPr>
              <w:t>wledge</w:t>
            </w:r>
            <w:r>
              <w:rPr>
                <w:rFonts w:ascii="Arial" w:eastAsia="Arial" w:hAnsi="Arial" w:cs="Arial"/>
                <w:spacing w:val="-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
                <w:sz w:val="19"/>
                <w:szCs w:val="19"/>
              </w:rPr>
              <w:t xml:space="preserve"> </w:t>
            </w:r>
            <w:r>
              <w:rPr>
                <w:rFonts w:ascii="Arial" w:eastAsia="Arial" w:hAnsi="Arial" w:cs="Arial"/>
                <w:sz w:val="19"/>
                <w:szCs w:val="19"/>
              </w:rPr>
              <w:t>chemical</w:t>
            </w:r>
            <w:r>
              <w:rPr>
                <w:rFonts w:ascii="Arial" w:eastAsia="Arial" w:hAnsi="Arial" w:cs="Arial"/>
                <w:spacing w:val="-7"/>
                <w:sz w:val="19"/>
                <w:szCs w:val="19"/>
              </w:rPr>
              <w:t xml:space="preserve"> </w:t>
            </w:r>
            <w:r>
              <w:rPr>
                <w:rFonts w:ascii="Arial" w:eastAsia="Arial" w:hAnsi="Arial" w:cs="Arial"/>
                <w:sz w:val="19"/>
                <w:szCs w:val="19"/>
              </w:rPr>
              <w:t>c</w:t>
            </w:r>
            <w:r>
              <w:rPr>
                <w:rFonts w:ascii="Arial" w:eastAsia="Arial" w:hAnsi="Arial" w:cs="Arial"/>
                <w:spacing w:val="1"/>
                <w:sz w:val="19"/>
                <w:szCs w:val="19"/>
              </w:rPr>
              <w:t>o</w:t>
            </w:r>
            <w:r>
              <w:rPr>
                <w:rFonts w:ascii="Arial" w:eastAsia="Arial" w:hAnsi="Arial" w:cs="Arial"/>
                <w:sz w:val="19"/>
                <w:szCs w:val="19"/>
              </w:rPr>
              <w:t>mpatibility</w:t>
            </w:r>
            <w:r>
              <w:rPr>
                <w:rFonts w:ascii="Arial" w:eastAsia="Arial" w:hAnsi="Arial" w:cs="Arial"/>
                <w:spacing w:val="-10"/>
                <w:sz w:val="19"/>
                <w:szCs w:val="19"/>
              </w:rPr>
              <w:t xml:space="preserve"> </w:t>
            </w:r>
            <w:r>
              <w:rPr>
                <w:rFonts w:ascii="Arial" w:eastAsia="Arial" w:hAnsi="Arial" w:cs="Arial"/>
                <w:sz w:val="19"/>
                <w:szCs w:val="19"/>
              </w:rPr>
              <w:t>and</w:t>
            </w:r>
            <w:r>
              <w:rPr>
                <w:rFonts w:ascii="Arial" w:eastAsia="Arial" w:hAnsi="Arial" w:cs="Arial"/>
                <w:spacing w:val="-1"/>
                <w:sz w:val="19"/>
                <w:szCs w:val="19"/>
              </w:rPr>
              <w:t xml:space="preserve"> </w:t>
            </w:r>
            <w:r>
              <w:rPr>
                <w:rFonts w:ascii="Arial" w:eastAsia="Arial" w:hAnsi="Arial" w:cs="Arial"/>
                <w:sz w:val="19"/>
                <w:szCs w:val="19"/>
              </w:rPr>
              <w:t>DOT</w:t>
            </w:r>
            <w:r>
              <w:rPr>
                <w:rFonts w:ascii="Arial" w:eastAsia="Arial" w:hAnsi="Arial" w:cs="Arial"/>
                <w:spacing w:val="-4"/>
                <w:sz w:val="19"/>
                <w:szCs w:val="19"/>
              </w:rPr>
              <w:t xml:space="preserve"> </w:t>
            </w:r>
            <w:r>
              <w:rPr>
                <w:rFonts w:ascii="Arial" w:eastAsia="Arial" w:hAnsi="Arial" w:cs="Arial"/>
                <w:sz w:val="19"/>
                <w:szCs w:val="19"/>
              </w:rPr>
              <w:t>hazardous</w:t>
            </w:r>
            <w:r>
              <w:rPr>
                <w:rFonts w:ascii="Arial" w:eastAsia="Arial" w:hAnsi="Arial" w:cs="Arial"/>
                <w:spacing w:val="-9"/>
                <w:sz w:val="19"/>
                <w:szCs w:val="19"/>
              </w:rPr>
              <w:t xml:space="preserve"> </w:t>
            </w:r>
            <w:r>
              <w:rPr>
                <w:rFonts w:ascii="Arial" w:eastAsia="Arial" w:hAnsi="Arial" w:cs="Arial"/>
                <w:sz w:val="19"/>
                <w:szCs w:val="19"/>
              </w:rPr>
              <w:t>materials</w:t>
            </w:r>
            <w:r>
              <w:rPr>
                <w:rFonts w:ascii="Arial" w:eastAsia="Arial" w:hAnsi="Arial" w:cs="Arial"/>
                <w:spacing w:val="-8"/>
                <w:sz w:val="19"/>
                <w:szCs w:val="19"/>
              </w:rPr>
              <w:t xml:space="preserve"> </w:t>
            </w:r>
            <w:r>
              <w:rPr>
                <w:rFonts w:ascii="Arial" w:eastAsia="Arial" w:hAnsi="Arial" w:cs="Arial"/>
                <w:sz w:val="19"/>
                <w:szCs w:val="19"/>
              </w:rPr>
              <w:t>transportation</w:t>
            </w:r>
            <w:r>
              <w:rPr>
                <w:rFonts w:ascii="Arial" w:eastAsia="Arial" w:hAnsi="Arial" w:cs="Arial"/>
                <w:spacing w:val="-12"/>
                <w:sz w:val="19"/>
                <w:szCs w:val="19"/>
              </w:rPr>
              <w:t xml:space="preserve"> </w:t>
            </w:r>
            <w:proofErr w:type="gramStart"/>
            <w:r>
              <w:rPr>
                <w:rFonts w:ascii="Arial" w:eastAsia="Arial" w:hAnsi="Arial" w:cs="Arial"/>
                <w:sz w:val="19"/>
                <w:szCs w:val="19"/>
              </w:rPr>
              <w:t>procedures</w:t>
            </w:r>
            <w:r w:rsidR="009347EF">
              <w:rPr>
                <w:rFonts w:ascii="Arial" w:eastAsia="Arial" w:hAnsi="Arial" w:cs="Arial"/>
                <w:sz w:val="19"/>
                <w:szCs w:val="19"/>
              </w:rPr>
              <w:t>;</w:t>
            </w:r>
            <w:proofErr w:type="gramEnd"/>
          </w:p>
          <w:p w14:paraId="47F72965" w14:textId="0D734760"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Kn</w:t>
            </w:r>
            <w:r>
              <w:rPr>
                <w:rFonts w:ascii="Arial" w:eastAsia="Arial" w:hAnsi="Arial" w:cs="Arial"/>
                <w:spacing w:val="1"/>
                <w:sz w:val="19"/>
                <w:szCs w:val="19"/>
              </w:rPr>
              <w:t>o</w:t>
            </w:r>
            <w:r>
              <w:rPr>
                <w:rFonts w:ascii="Arial" w:eastAsia="Arial" w:hAnsi="Arial" w:cs="Arial"/>
                <w:sz w:val="19"/>
                <w:szCs w:val="19"/>
              </w:rPr>
              <w:t>wledge</w:t>
            </w:r>
            <w:r>
              <w:rPr>
                <w:rFonts w:ascii="Arial" w:eastAsia="Arial" w:hAnsi="Arial" w:cs="Arial"/>
                <w:spacing w:val="-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
                <w:sz w:val="19"/>
                <w:szCs w:val="19"/>
              </w:rPr>
              <w:t xml:space="preserve"> </w:t>
            </w:r>
            <w:r>
              <w:rPr>
                <w:rFonts w:ascii="Arial" w:eastAsia="Arial" w:hAnsi="Arial" w:cs="Arial"/>
                <w:sz w:val="19"/>
                <w:szCs w:val="19"/>
              </w:rPr>
              <w:t>emergency</w:t>
            </w:r>
            <w:r>
              <w:rPr>
                <w:rFonts w:ascii="Arial" w:eastAsia="Arial" w:hAnsi="Arial" w:cs="Arial"/>
                <w:spacing w:val="-9"/>
                <w:sz w:val="19"/>
                <w:szCs w:val="19"/>
              </w:rPr>
              <w:t xml:space="preserve"> </w:t>
            </w:r>
            <w:r>
              <w:rPr>
                <w:rFonts w:ascii="Arial" w:eastAsia="Arial" w:hAnsi="Arial" w:cs="Arial"/>
                <w:sz w:val="19"/>
                <w:szCs w:val="19"/>
              </w:rPr>
              <w:t>preparedness</w:t>
            </w:r>
            <w:r>
              <w:rPr>
                <w:rFonts w:ascii="Arial" w:eastAsia="Arial" w:hAnsi="Arial" w:cs="Arial"/>
                <w:spacing w:val="-12"/>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proofErr w:type="gramStart"/>
            <w:r>
              <w:rPr>
                <w:rFonts w:ascii="Arial" w:eastAsia="Arial" w:hAnsi="Arial" w:cs="Arial"/>
                <w:sz w:val="19"/>
                <w:szCs w:val="19"/>
              </w:rPr>
              <w:t>response</w:t>
            </w:r>
            <w:r w:rsidR="00F27869">
              <w:rPr>
                <w:rFonts w:ascii="Arial" w:eastAsia="Arial" w:hAnsi="Arial" w:cs="Arial"/>
                <w:sz w:val="19"/>
                <w:szCs w:val="19"/>
              </w:rPr>
              <w:t>;</w:t>
            </w:r>
            <w:proofErr w:type="gramEnd"/>
          </w:p>
          <w:p w14:paraId="6FFBDAEF" w14:textId="3EE2050E"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Ability</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c</w:t>
            </w:r>
            <w:r>
              <w:rPr>
                <w:rFonts w:ascii="Arial" w:eastAsia="Arial" w:hAnsi="Arial" w:cs="Arial"/>
                <w:spacing w:val="1"/>
                <w:sz w:val="19"/>
                <w:szCs w:val="19"/>
              </w:rPr>
              <w:t>o</w:t>
            </w:r>
            <w:r>
              <w:rPr>
                <w:rFonts w:ascii="Arial" w:eastAsia="Arial" w:hAnsi="Arial" w:cs="Arial"/>
                <w:sz w:val="19"/>
                <w:szCs w:val="19"/>
              </w:rPr>
              <w:t>mmunicate</w:t>
            </w:r>
            <w:r>
              <w:rPr>
                <w:rFonts w:ascii="Arial" w:eastAsia="Arial" w:hAnsi="Arial" w:cs="Arial"/>
                <w:spacing w:val="-11"/>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interact</w:t>
            </w:r>
            <w:r w:rsidR="00F27869">
              <w:rPr>
                <w:rFonts w:ascii="Arial" w:eastAsia="Arial" w:hAnsi="Arial" w:cs="Arial"/>
                <w:sz w:val="19"/>
                <w:szCs w:val="19"/>
              </w:rPr>
              <w:t xml:space="preserve"> in a professional and effective manner </w:t>
            </w:r>
            <w:r w:rsidR="00F27869">
              <w:rPr>
                <w:rFonts w:ascii="Arial" w:eastAsia="Arial" w:hAnsi="Arial" w:cs="Arial"/>
                <w:spacing w:val="-1"/>
                <w:sz w:val="19"/>
                <w:szCs w:val="19"/>
              </w:rPr>
              <w:t>w</w:t>
            </w:r>
            <w:r>
              <w:rPr>
                <w:rFonts w:ascii="Arial" w:eastAsia="Arial" w:hAnsi="Arial" w:cs="Arial"/>
                <w:sz w:val="19"/>
                <w:szCs w:val="19"/>
              </w:rPr>
              <w:t>ith</w:t>
            </w:r>
            <w:r>
              <w:rPr>
                <w:rFonts w:ascii="Arial" w:eastAsia="Arial" w:hAnsi="Arial" w:cs="Arial"/>
                <w:spacing w:val="-3"/>
                <w:sz w:val="19"/>
                <w:szCs w:val="19"/>
              </w:rPr>
              <w:t xml:space="preserve"> </w:t>
            </w:r>
            <w:r>
              <w:rPr>
                <w:rFonts w:ascii="Arial" w:eastAsia="Arial" w:hAnsi="Arial" w:cs="Arial"/>
                <w:sz w:val="19"/>
                <w:szCs w:val="19"/>
              </w:rPr>
              <w:t>t</w:t>
            </w:r>
            <w:r>
              <w:rPr>
                <w:rFonts w:ascii="Arial" w:eastAsia="Arial" w:hAnsi="Arial" w:cs="Arial"/>
                <w:spacing w:val="1"/>
                <w:sz w:val="19"/>
                <w:szCs w:val="19"/>
              </w:rPr>
              <w:t>h</w:t>
            </w:r>
            <w:r>
              <w:rPr>
                <w:rFonts w:ascii="Arial" w:eastAsia="Arial" w:hAnsi="Arial" w:cs="Arial"/>
                <w:sz w:val="19"/>
                <w:szCs w:val="19"/>
              </w:rPr>
              <w:t>e</w:t>
            </w:r>
            <w:r>
              <w:rPr>
                <w:rFonts w:ascii="Arial" w:eastAsia="Arial" w:hAnsi="Arial" w:cs="Arial"/>
                <w:spacing w:val="-3"/>
                <w:sz w:val="19"/>
                <w:szCs w:val="19"/>
              </w:rPr>
              <w:t xml:space="preserve"> </w:t>
            </w:r>
            <w:r>
              <w:rPr>
                <w:rFonts w:ascii="Arial" w:eastAsia="Arial" w:hAnsi="Arial" w:cs="Arial"/>
                <w:sz w:val="19"/>
                <w:szCs w:val="19"/>
              </w:rPr>
              <w:t>public</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proofErr w:type="gramStart"/>
            <w:r>
              <w:rPr>
                <w:rFonts w:ascii="Arial" w:eastAsia="Arial" w:hAnsi="Arial" w:cs="Arial"/>
                <w:sz w:val="19"/>
                <w:szCs w:val="19"/>
              </w:rPr>
              <w:t>s</w:t>
            </w:r>
            <w:r>
              <w:rPr>
                <w:rFonts w:ascii="Arial" w:eastAsia="Arial" w:hAnsi="Arial" w:cs="Arial"/>
                <w:spacing w:val="1"/>
                <w:sz w:val="19"/>
                <w:szCs w:val="19"/>
              </w:rPr>
              <w:t>t</w:t>
            </w:r>
            <w:r>
              <w:rPr>
                <w:rFonts w:ascii="Arial" w:eastAsia="Arial" w:hAnsi="Arial" w:cs="Arial"/>
                <w:sz w:val="19"/>
                <w:szCs w:val="19"/>
              </w:rPr>
              <w:t>aff</w:t>
            </w:r>
            <w:r w:rsidR="00F27869">
              <w:rPr>
                <w:rFonts w:ascii="Arial" w:eastAsia="Arial" w:hAnsi="Arial" w:cs="Arial"/>
                <w:sz w:val="19"/>
                <w:szCs w:val="19"/>
              </w:rPr>
              <w:t>;</w:t>
            </w:r>
            <w:proofErr w:type="gramEnd"/>
          </w:p>
          <w:p w14:paraId="2C0AFB76" w14:textId="79E1DE94"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Kn</w:t>
            </w:r>
            <w:r>
              <w:rPr>
                <w:rFonts w:ascii="Arial" w:eastAsia="Arial" w:hAnsi="Arial" w:cs="Arial"/>
                <w:spacing w:val="1"/>
                <w:sz w:val="19"/>
                <w:szCs w:val="19"/>
              </w:rPr>
              <w:t>o</w:t>
            </w:r>
            <w:r>
              <w:rPr>
                <w:rFonts w:ascii="Arial" w:eastAsia="Arial" w:hAnsi="Arial" w:cs="Arial"/>
                <w:sz w:val="19"/>
                <w:szCs w:val="19"/>
              </w:rPr>
              <w:t>wledge</w:t>
            </w:r>
            <w:r>
              <w:rPr>
                <w:rFonts w:ascii="Arial" w:eastAsia="Arial" w:hAnsi="Arial" w:cs="Arial"/>
                <w:spacing w:val="-9"/>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
                <w:sz w:val="19"/>
                <w:szCs w:val="19"/>
              </w:rPr>
              <w:t xml:space="preserve"> </w:t>
            </w:r>
            <w:r>
              <w:rPr>
                <w:rFonts w:ascii="Arial" w:eastAsia="Arial" w:hAnsi="Arial" w:cs="Arial"/>
                <w:sz w:val="19"/>
                <w:szCs w:val="19"/>
              </w:rPr>
              <w:t>Microsoft</w:t>
            </w:r>
            <w:r>
              <w:rPr>
                <w:rFonts w:ascii="Arial" w:eastAsia="Arial" w:hAnsi="Arial" w:cs="Arial"/>
                <w:spacing w:val="-8"/>
                <w:sz w:val="19"/>
                <w:szCs w:val="19"/>
              </w:rPr>
              <w:t xml:space="preserve"> </w:t>
            </w:r>
            <w:r>
              <w:rPr>
                <w:rFonts w:ascii="Arial" w:eastAsia="Arial" w:hAnsi="Arial" w:cs="Arial"/>
                <w:sz w:val="19"/>
                <w:szCs w:val="19"/>
              </w:rPr>
              <w:t>Office</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proofErr w:type="gramStart"/>
            <w:r>
              <w:rPr>
                <w:rFonts w:ascii="Arial" w:eastAsia="Arial" w:hAnsi="Arial" w:cs="Arial"/>
                <w:sz w:val="19"/>
                <w:szCs w:val="19"/>
              </w:rPr>
              <w:t>Outlo</w:t>
            </w:r>
            <w:r>
              <w:rPr>
                <w:rFonts w:ascii="Arial" w:eastAsia="Arial" w:hAnsi="Arial" w:cs="Arial"/>
                <w:spacing w:val="1"/>
                <w:sz w:val="19"/>
                <w:szCs w:val="19"/>
              </w:rPr>
              <w:t>o</w:t>
            </w:r>
            <w:r>
              <w:rPr>
                <w:rFonts w:ascii="Arial" w:eastAsia="Arial" w:hAnsi="Arial" w:cs="Arial"/>
                <w:sz w:val="19"/>
                <w:szCs w:val="19"/>
              </w:rPr>
              <w:t>k</w:t>
            </w:r>
            <w:r w:rsidR="00F27869">
              <w:rPr>
                <w:rFonts w:ascii="Arial" w:eastAsia="Arial" w:hAnsi="Arial" w:cs="Arial"/>
                <w:sz w:val="19"/>
                <w:szCs w:val="19"/>
              </w:rPr>
              <w:t>;</w:t>
            </w:r>
            <w:proofErr w:type="gramEnd"/>
          </w:p>
          <w:p w14:paraId="3C5DA26D" w14:textId="4FD0CAC8"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Time</w:t>
            </w:r>
            <w:r>
              <w:rPr>
                <w:rFonts w:ascii="Arial" w:eastAsia="Arial" w:hAnsi="Arial" w:cs="Arial"/>
                <w:spacing w:val="-4"/>
                <w:sz w:val="19"/>
                <w:szCs w:val="19"/>
              </w:rPr>
              <w:t xml:space="preserve"> </w:t>
            </w:r>
            <w:r>
              <w:rPr>
                <w:rFonts w:ascii="Arial" w:eastAsia="Arial" w:hAnsi="Arial" w:cs="Arial"/>
                <w:sz w:val="19"/>
                <w:szCs w:val="19"/>
              </w:rPr>
              <w:t>management</w:t>
            </w:r>
            <w:r>
              <w:rPr>
                <w:rFonts w:ascii="Arial" w:eastAsia="Arial" w:hAnsi="Arial" w:cs="Arial"/>
                <w:spacing w:val="-11"/>
                <w:sz w:val="19"/>
                <w:szCs w:val="19"/>
              </w:rPr>
              <w:t xml:space="preserve"> </w:t>
            </w:r>
            <w:r>
              <w:rPr>
                <w:rFonts w:ascii="Arial" w:eastAsia="Arial" w:hAnsi="Arial" w:cs="Arial"/>
                <w:sz w:val="19"/>
                <w:szCs w:val="19"/>
              </w:rPr>
              <w:t>skills</w:t>
            </w:r>
            <w:r w:rsidR="00F27869">
              <w:rPr>
                <w:rFonts w:ascii="Arial" w:eastAsia="Arial" w:hAnsi="Arial" w:cs="Arial"/>
                <w:sz w:val="19"/>
                <w:szCs w:val="19"/>
              </w:rPr>
              <w:t>.</w:t>
            </w:r>
          </w:p>
        </w:tc>
      </w:tr>
      <w:tr w:rsidR="00A8303E" w14:paraId="790D409F" w14:textId="77777777" w:rsidTr="003830A1">
        <w:trPr>
          <w:trHeight w:hRule="exact" w:val="92"/>
        </w:trPr>
        <w:tc>
          <w:tcPr>
            <w:tcW w:w="10790" w:type="dxa"/>
            <w:tcBorders>
              <w:top w:val="single" w:sz="5" w:space="0" w:color="000000"/>
              <w:left w:val="single" w:sz="5" w:space="0" w:color="000000"/>
              <w:bottom w:val="single" w:sz="5" w:space="0" w:color="000000"/>
              <w:right w:val="single" w:sz="5" w:space="0" w:color="000000"/>
            </w:tcBorders>
          </w:tcPr>
          <w:p w14:paraId="2EF7F20A" w14:textId="77777777" w:rsidR="00A8303E" w:rsidRDefault="00A8303E"/>
        </w:tc>
      </w:tr>
      <w:tr w:rsidR="00A8303E" w14:paraId="520E1B76" w14:textId="77777777" w:rsidTr="006C2585">
        <w:trPr>
          <w:trHeight w:hRule="exact" w:val="2488"/>
        </w:trPr>
        <w:tc>
          <w:tcPr>
            <w:tcW w:w="10790" w:type="dxa"/>
            <w:tcBorders>
              <w:top w:val="single" w:sz="5" w:space="0" w:color="000000"/>
              <w:left w:val="single" w:sz="5" w:space="0" w:color="000000"/>
              <w:bottom w:val="single" w:sz="5" w:space="0" w:color="000000"/>
              <w:right w:val="single" w:sz="5" w:space="0" w:color="000000"/>
            </w:tcBorders>
          </w:tcPr>
          <w:p w14:paraId="0C750F8C" w14:textId="77777777" w:rsidR="00A8303E" w:rsidRDefault="00A8303E">
            <w:pPr>
              <w:spacing w:before="16" w:line="200" w:lineRule="exact"/>
            </w:pPr>
          </w:p>
          <w:p w14:paraId="01E22409" w14:textId="666BD5C1" w:rsidR="00A8303E" w:rsidRDefault="00371955">
            <w:pPr>
              <w:ind w:left="102"/>
              <w:rPr>
                <w:rFonts w:ascii="Arial" w:eastAsia="Arial" w:hAnsi="Arial" w:cs="Arial"/>
                <w:b/>
                <w:sz w:val="19"/>
                <w:szCs w:val="19"/>
                <w:u w:val="thick" w:color="000000"/>
              </w:rPr>
            </w:pPr>
            <w:r>
              <w:rPr>
                <w:rFonts w:ascii="Arial" w:eastAsia="Arial" w:hAnsi="Arial" w:cs="Arial"/>
                <w:b/>
                <w:sz w:val="19"/>
                <w:szCs w:val="19"/>
                <w:u w:val="thick" w:color="000000"/>
              </w:rPr>
              <w:t>P</w:t>
            </w:r>
            <w:r>
              <w:rPr>
                <w:rFonts w:ascii="Arial" w:eastAsia="Arial" w:hAnsi="Arial" w:cs="Arial"/>
                <w:b/>
                <w:spacing w:val="1"/>
                <w:sz w:val="19"/>
                <w:szCs w:val="19"/>
                <w:u w:val="thick" w:color="000000"/>
              </w:rPr>
              <w:t>H</w:t>
            </w:r>
            <w:r>
              <w:rPr>
                <w:rFonts w:ascii="Arial" w:eastAsia="Arial" w:hAnsi="Arial" w:cs="Arial"/>
                <w:b/>
                <w:sz w:val="19"/>
                <w:szCs w:val="19"/>
                <w:u w:val="thick" w:color="000000"/>
              </w:rPr>
              <w:t>YSI</w:t>
            </w:r>
            <w:r>
              <w:rPr>
                <w:rFonts w:ascii="Arial" w:eastAsia="Arial" w:hAnsi="Arial" w:cs="Arial"/>
                <w:b/>
                <w:spacing w:val="1"/>
                <w:sz w:val="19"/>
                <w:szCs w:val="19"/>
                <w:u w:val="thick" w:color="000000"/>
              </w:rPr>
              <w:t>C</w:t>
            </w:r>
            <w:r>
              <w:rPr>
                <w:rFonts w:ascii="Arial" w:eastAsia="Arial" w:hAnsi="Arial" w:cs="Arial"/>
                <w:b/>
                <w:sz w:val="19"/>
                <w:szCs w:val="19"/>
                <w:u w:val="thick" w:color="000000"/>
              </w:rPr>
              <w:t>AL</w:t>
            </w:r>
            <w:r>
              <w:rPr>
                <w:rFonts w:ascii="Arial" w:eastAsia="Arial" w:hAnsi="Arial" w:cs="Arial"/>
                <w:b/>
                <w:spacing w:val="-9"/>
                <w:sz w:val="19"/>
                <w:szCs w:val="19"/>
                <w:u w:val="thick" w:color="000000"/>
              </w:rPr>
              <w:t xml:space="preserve"> </w:t>
            </w:r>
            <w:r>
              <w:rPr>
                <w:rFonts w:ascii="Arial" w:eastAsia="Arial" w:hAnsi="Arial" w:cs="Arial"/>
                <w:b/>
                <w:spacing w:val="1"/>
                <w:sz w:val="19"/>
                <w:szCs w:val="19"/>
                <w:u w:val="thick" w:color="000000"/>
              </w:rPr>
              <w:t>R</w:t>
            </w:r>
            <w:r>
              <w:rPr>
                <w:rFonts w:ascii="Arial" w:eastAsia="Arial" w:hAnsi="Arial" w:cs="Arial"/>
                <w:b/>
                <w:sz w:val="19"/>
                <w:szCs w:val="19"/>
                <w:u w:val="thick" w:color="000000"/>
              </w:rPr>
              <w:t>EQUI</w:t>
            </w:r>
            <w:r>
              <w:rPr>
                <w:rFonts w:ascii="Arial" w:eastAsia="Arial" w:hAnsi="Arial" w:cs="Arial"/>
                <w:b/>
                <w:spacing w:val="1"/>
                <w:sz w:val="19"/>
                <w:szCs w:val="19"/>
                <w:u w:val="thick" w:color="000000"/>
              </w:rPr>
              <w:t>R</w:t>
            </w:r>
            <w:r>
              <w:rPr>
                <w:rFonts w:ascii="Arial" w:eastAsia="Arial" w:hAnsi="Arial" w:cs="Arial"/>
                <w:b/>
                <w:sz w:val="19"/>
                <w:szCs w:val="19"/>
                <w:u w:val="thick" w:color="000000"/>
              </w:rPr>
              <w:t>E</w:t>
            </w:r>
            <w:r>
              <w:rPr>
                <w:rFonts w:ascii="Arial" w:eastAsia="Arial" w:hAnsi="Arial" w:cs="Arial"/>
                <w:b/>
                <w:spacing w:val="2"/>
                <w:sz w:val="19"/>
                <w:szCs w:val="19"/>
                <w:u w:val="thick" w:color="000000"/>
              </w:rPr>
              <w:t>M</w:t>
            </w:r>
            <w:r>
              <w:rPr>
                <w:rFonts w:ascii="Arial" w:eastAsia="Arial" w:hAnsi="Arial" w:cs="Arial"/>
                <w:b/>
                <w:sz w:val="19"/>
                <w:szCs w:val="19"/>
                <w:u w:val="thick" w:color="000000"/>
              </w:rPr>
              <w:t>E</w:t>
            </w:r>
            <w:r>
              <w:rPr>
                <w:rFonts w:ascii="Arial" w:eastAsia="Arial" w:hAnsi="Arial" w:cs="Arial"/>
                <w:b/>
                <w:spacing w:val="1"/>
                <w:sz w:val="19"/>
                <w:szCs w:val="19"/>
                <w:u w:val="thick" w:color="000000"/>
              </w:rPr>
              <w:t>NT</w:t>
            </w:r>
            <w:r>
              <w:rPr>
                <w:rFonts w:ascii="Arial" w:eastAsia="Arial" w:hAnsi="Arial" w:cs="Arial"/>
                <w:b/>
                <w:sz w:val="19"/>
                <w:szCs w:val="19"/>
                <w:u w:val="thick" w:color="000000"/>
              </w:rPr>
              <w:t>S</w:t>
            </w:r>
          </w:p>
          <w:p w14:paraId="4EBCDA6B" w14:textId="77777777" w:rsidR="006C2585" w:rsidRDefault="006C2585">
            <w:pPr>
              <w:ind w:left="102"/>
              <w:rPr>
                <w:rFonts w:ascii="Arial" w:eastAsia="Arial" w:hAnsi="Arial" w:cs="Arial"/>
                <w:sz w:val="19"/>
                <w:szCs w:val="19"/>
              </w:rPr>
            </w:pPr>
          </w:p>
          <w:p w14:paraId="24970329" w14:textId="5FA2B1A7" w:rsidR="006C2585" w:rsidRPr="006C2585" w:rsidRDefault="006C2585" w:rsidP="006C2585">
            <w:pPr>
              <w:pStyle w:val="ListParagraph"/>
              <w:numPr>
                <w:ilvl w:val="0"/>
                <w:numId w:val="15"/>
              </w:numPr>
              <w:spacing w:after="160" w:line="259" w:lineRule="auto"/>
              <w:jc w:val="both"/>
              <w:rPr>
                <w:rFonts w:ascii="Arial" w:eastAsia="Calibri" w:hAnsi="Arial" w:cs="Arial"/>
                <w:sz w:val="19"/>
                <w:szCs w:val="19"/>
              </w:rPr>
            </w:pPr>
            <w:r w:rsidRPr="006C2585">
              <w:rPr>
                <w:rFonts w:ascii="Arial" w:eastAsia="Arial" w:hAnsi="Arial" w:cs="Arial"/>
                <w:sz w:val="19"/>
                <w:szCs w:val="19"/>
              </w:rPr>
              <w:t>O</w:t>
            </w:r>
            <w:r w:rsidR="00371955" w:rsidRPr="006C2585">
              <w:rPr>
                <w:rFonts w:ascii="Arial" w:eastAsia="Arial" w:hAnsi="Arial" w:cs="Arial"/>
                <w:sz w:val="19"/>
                <w:szCs w:val="19"/>
              </w:rPr>
              <w:t>perate</w:t>
            </w:r>
            <w:r w:rsidR="00371955" w:rsidRPr="006C2585">
              <w:rPr>
                <w:rFonts w:ascii="Arial" w:eastAsia="Arial" w:hAnsi="Arial" w:cs="Arial"/>
                <w:spacing w:val="-6"/>
                <w:sz w:val="19"/>
                <w:szCs w:val="19"/>
              </w:rPr>
              <w:t xml:space="preserve"> </w:t>
            </w:r>
            <w:proofErr w:type="gramStart"/>
            <w:r w:rsidR="00371955" w:rsidRPr="006C2585">
              <w:rPr>
                <w:rFonts w:ascii="Arial" w:eastAsia="Arial" w:hAnsi="Arial" w:cs="Arial"/>
                <w:sz w:val="19"/>
                <w:szCs w:val="19"/>
              </w:rPr>
              <w:t>PITs</w:t>
            </w:r>
            <w:r w:rsidR="00F27869">
              <w:rPr>
                <w:rFonts w:ascii="Arial" w:eastAsia="Arial" w:hAnsi="Arial" w:cs="Arial"/>
                <w:spacing w:val="-6"/>
                <w:sz w:val="19"/>
                <w:szCs w:val="19"/>
              </w:rPr>
              <w:t>;</w:t>
            </w:r>
            <w:proofErr w:type="gramEnd"/>
          </w:p>
          <w:p w14:paraId="70DBA302" w14:textId="290FAACD" w:rsidR="006C2585" w:rsidRPr="006C2585" w:rsidRDefault="006C2585" w:rsidP="006C2585">
            <w:pPr>
              <w:pStyle w:val="ListParagraph"/>
              <w:numPr>
                <w:ilvl w:val="0"/>
                <w:numId w:val="15"/>
              </w:numPr>
              <w:spacing w:after="160" w:line="259" w:lineRule="auto"/>
              <w:jc w:val="both"/>
              <w:rPr>
                <w:rFonts w:ascii="Arial" w:eastAsia="Calibri" w:hAnsi="Arial" w:cs="Arial"/>
                <w:sz w:val="19"/>
                <w:szCs w:val="19"/>
              </w:rPr>
            </w:pPr>
            <w:r w:rsidRPr="006C2585">
              <w:rPr>
                <w:rFonts w:ascii="Arial" w:eastAsia="Arial" w:hAnsi="Arial" w:cs="Arial"/>
                <w:sz w:val="19"/>
                <w:szCs w:val="19"/>
              </w:rPr>
              <w:t>S</w:t>
            </w:r>
            <w:r w:rsidR="00371955" w:rsidRPr="006C2585">
              <w:rPr>
                <w:rFonts w:ascii="Arial" w:eastAsia="Arial" w:hAnsi="Arial" w:cs="Arial"/>
                <w:sz w:val="19"/>
                <w:szCs w:val="19"/>
              </w:rPr>
              <w:t>ome</w:t>
            </w:r>
            <w:r w:rsidR="00371955" w:rsidRPr="006C2585">
              <w:rPr>
                <w:rFonts w:ascii="Arial" w:eastAsia="Arial" w:hAnsi="Arial" w:cs="Arial"/>
                <w:spacing w:val="-5"/>
                <w:sz w:val="19"/>
                <w:szCs w:val="19"/>
              </w:rPr>
              <w:t xml:space="preserve"> </w:t>
            </w:r>
            <w:r w:rsidR="00371955" w:rsidRPr="006C2585">
              <w:rPr>
                <w:rFonts w:ascii="Arial" w:eastAsia="Arial" w:hAnsi="Arial" w:cs="Arial"/>
                <w:sz w:val="19"/>
                <w:szCs w:val="19"/>
              </w:rPr>
              <w:t>heavy</w:t>
            </w:r>
            <w:r w:rsidR="00371955" w:rsidRPr="006C2585">
              <w:rPr>
                <w:rFonts w:ascii="Arial" w:eastAsia="Arial" w:hAnsi="Arial" w:cs="Arial"/>
                <w:spacing w:val="-5"/>
                <w:sz w:val="19"/>
                <w:szCs w:val="19"/>
              </w:rPr>
              <w:t xml:space="preserve"> </w:t>
            </w:r>
            <w:r w:rsidR="00371955" w:rsidRPr="006C2585">
              <w:rPr>
                <w:rFonts w:ascii="Arial" w:eastAsia="Arial" w:hAnsi="Arial" w:cs="Arial"/>
                <w:sz w:val="19"/>
                <w:szCs w:val="19"/>
              </w:rPr>
              <w:t>lifting</w:t>
            </w:r>
            <w:r w:rsidR="00371955" w:rsidRPr="006C2585">
              <w:rPr>
                <w:rFonts w:ascii="Arial" w:eastAsia="Arial" w:hAnsi="Arial" w:cs="Arial"/>
                <w:spacing w:val="-4"/>
                <w:sz w:val="19"/>
                <w:szCs w:val="19"/>
              </w:rPr>
              <w:t xml:space="preserve"> </w:t>
            </w:r>
            <w:r w:rsidR="00371955" w:rsidRPr="006C2585">
              <w:rPr>
                <w:rFonts w:ascii="Arial" w:eastAsia="Arial" w:hAnsi="Arial" w:cs="Arial"/>
                <w:spacing w:val="1"/>
                <w:sz w:val="19"/>
                <w:szCs w:val="19"/>
              </w:rPr>
              <w:t>u</w:t>
            </w:r>
            <w:r w:rsidR="00371955" w:rsidRPr="006C2585">
              <w:rPr>
                <w:rFonts w:ascii="Arial" w:eastAsia="Arial" w:hAnsi="Arial" w:cs="Arial"/>
                <w:sz w:val="19"/>
                <w:szCs w:val="19"/>
              </w:rPr>
              <w:t>p</w:t>
            </w:r>
            <w:r w:rsidR="00371955" w:rsidRPr="006C2585">
              <w:rPr>
                <w:rFonts w:ascii="Arial" w:eastAsia="Arial" w:hAnsi="Arial" w:cs="Arial"/>
                <w:spacing w:val="-2"/>
                <w:sz w:val="19"/>
                <w:szCs w:val="19"/>
              </w:rPr>
              <w:t xml:space="preserve"> </w:t>
            </w:r>
            <w:r w:rsidR="00371955" w:rsidRPr="006C2585">
              <w:rPr>
                <w:rFonts w:ascii="Arial" w:eastAsia="Arial" w:hAnsi="Arial" w:cs="Arial"/>
                <w:sz w:val="19"/>
                <w:szCs w:val="19"/>
              </w:rPr>
              <w:t>to</w:t>
            </w:r>
            <w:r w:rsidR="00371955" w:rsidRPr="006C2585">
              <w:rPr>
                <w:rFonts w:ascii="Arial" w:eastAsia="Arial" w:hAnsi="Arial" w:cs="Arial"/>
                <w:spacing w:val="-2"/>
                <w:sz w:val="19"/>
                <w:szCs w:val="19"/>
              </w:rPr>
              <w:t xml:space="preserve"> </w:t>
            </w:r>
            <w:r w:rsidR="00371955" w:rsidRPr="006C2585">
              <w:rPr>
                <w:rFonts w:ascii="Arial" w:eastAsia="Arial" w:hAnsi="Arial" w:cs="Arial"/>
                <w:sz w:val="19"/>
                <w:szCs w:val="19"/>
              </w:rPr>
              <w:t>fifty (50)</w:t>
            </w:r>
            <w:r w:rsidR="00371955" w:rsidRPr="006C2585">
              <w:rPr>
                <w:rFonts w:ascii="Arial" w:eastAsia="Arial" w:hAnsi="Arial" w:cs="Arial"/>
                <w:spacing w:val="-3"/>
                <w:sz w:val="19"/>
                <w:szCs w:val="19"/>
              </w:rPr>
              <w:t xml:space="preserve"> </w:t>
            </w:r>
            <w:r w:rsidR="00371955" w:rsidRPr="006C2585">
              <w:rPr>
                <w:rFonts w:ascii="Arial" w:eastAsia="Arial" w:hAnsi="Arial" w:cs="Arial"/>
                <w:sz w:val="19"/>
                <w:szCs w:val="19"/>
              </w:rPr>
              <w:t>pounds,</w:t>
            </w:r>
            <w:r w:rsidR="00371955" w:rsidRPr="006C2585">
              <w:rPr>
                <w:rFonts w:ascii="Arial" w:eastAsia="Arial" w:hAnsi="Arial" w:cs="Arial"/>
                <w:spacing w:val="-7"/>
                <w:sz w:val="19"/>
                <w:szCs w:val="19"/>
              </w:rPr>
              <w:t xml:space="preserve"> </w:t>
            </w:r>
            <w:r w:rsidR="00371955" w:rsidRPr="006C2585">
              <w:rPr>
                <w:rFonts w:ascii="Arial" w:eastAsia="Arial" w:hAnsi="Arial" w:cs="Arial"/>
                <w:sz w:val="19"/>
                <w:szCs w:val="19"/>
              </w:rPr>
              <w:t>fifty-five</w:t>
            </w:r>
            <w:r w:rsidR="00371955" w:rsidRPr="006C2585">
              <w:rPr>
                <w:rFonts w:ascii="Arial" w:eastAsia="Arial" w:hAnsi="Arial" w:cs="Arial"/>
                <w:spacing w:val="-7"/>
                <w:sz w:val="19"/>
                <w:szCs w:val="19"/>
              </w:rPr>
              <w:t xml:space="preserve"> </w:t>
            </w:r>
            <w:r w:rsidR="00371955" w:rsidRPr="006C2585">
              <w:rPr>
                <w:rFonts w:ascii="Arial" w:eastAsia="Arial" w:hAnsi="Arial" w:cs="Arial"/>
                <w:sz w:val="19"/>
                <w:szCs w:val="19"/>
              </w:rPr>
              <w:t>(55)</w:t>
            </w:r>
            <w:r w:rsidR="00371955" w:rsidRPr="006C2585">
              <w:rPr>
                <w:rFonts w:ascii="Arial" w:eastAsia="Arial" w:hAnsi="Arial" w:cs="Arial"/>
                <w:spacing w:val="-3"/>
                <w:sz w:val="19"/>
                <w:szCs w:val="19"/>
              </w:rPr>
              <w:t xml:space="preserve"> </w:t>
            </w:r>
            <w:r w:rsidR="00371955" w:rsidRPr="006C2585">
              <w:rPr>
                <w:rFonts w:ascii="Arial" w:eastAsia="Arial" w:hAnsi="Arial" w:cs="Arial"/>
                <w:sz w:val="19"/>
                <w:szCs w:val="19"/>
              </w:rPr>
              <w:t>gallon</w:t>
            </w:r>
            <w:r w:rsidR="00371955" w:rsidRPr="006C2585">
              <w:rPr>
                <w:rFonts w:ascii="Arial" w:eastAsia="Arial" w:hAnsi="Arial" w:cs="Arial"/>
                <w:spacing w:val="-5"/>
                <w:sz w:val="19"/>
                <w:szCs w:val="19"/>
              </w:rPr>
              <w:t xml:space="preserve"> </w:t>
            </w:r>
            <w:r w:rsidR="00371955" w:rsidRPr="006C2585">
              <w:rPr>
                <w:rFonts w:ascii="Arial" w:eastAsia="Arial" w:hAnsi="Arial" w:cs="Arial"/>
                <w:sz w:val="19"/>
                <w:szCs w:val="19"/>
              </w:rPr>
              <w:t>drums,</w:t>
            </w:r>
            <w:r w:rsidR="00371955" w:rsidRPr="006C2585">
              <w:rPr>
                <w:rFonts w:ascii="Arial" w:eastAsia="Arial" w:hAnsi="Arial" w:cs="Arial"/>
                <w:spacing w:val="-6"/>
                <w:sz w:val="19"/>
                <w:szCs w:val="19"/>
              </w:rPr>
              <w:t xml:space="preserve"> </w:t>
            </w:r>
            <w:r w:rsidR="00F27869">
              <w:rPr>
                <w:rFonts w:ascii="Arial" w:eastAsia="Arial" w:hAnsi="Arial" w:cs="Arial"/>
                <w:spacing w:val="-6"/>
                <w:sz w:val="19"/>
                <w:szCs w:val="19"/>
              </w:rPr>
              <w:t xml:space="preserve">repetitive </w:t>
            </w:r>
            <w:r w:rsidR="00371955" w:rsidRPr="006C2585">
              <w:rPr>
                <w:rFonts w:ascii="Arial" w:eastAsia="Arial" w:hAnsi="Arial" w:cs="Arial"/>
                <w:sz w:val="19"/>
                <w:szCs w:val="19"/>
              </w:rPr>
              <w:t>sit</w:t>
            </w:r>
            <w:r w:rsidR="00371955" w:rsidRPr="006C2585">
              <w:rPr>
                <w:rFonts w:ascii="Arial" w:eastAsia="Arial" w:hAnsi="Arial" w:cs="Arial"/>
                <w:spacing w:val="1"/>
                <w:sz w:val="19"/>
                <w:szCs w:val="19"/>
              </w:rPr>
              <w:t>t</w:t>
            </w:r>
            <w:r w:rsidR="00371955" w:rsidRPr="006C2585">
              <w:rPr>
                <w:rFonts w:ascii="Arial" w:eastAsia="Arial" w:hAnsi="Arial" w:cs="Arial"/>
                <w:sz w:val="19"/>
                <w:szCs w:val="19"/>
              </w:rPr>
              <w:t>ing,</w:t>
            </w:r>
            <w:r w:rsidR="00371955" w:rsidRPr="006C2585">
              <w:rPr>
                <w:rFonts w:ascii="Arial" w:eastAsia="Arial" w:hAnsi="Arial" w:cs="Arial"/>
                <w:spacing w:val="-5"/>
                <w:sz w:val="19"/>
                <w:szCs w:val="19"/>
              </w:rPr>
              <w:t xml:space="preserve"> </w:t>
            </w:r>
            <w:r w:rsidR="00371955" w:rsidRPr="006C2585">
              <w:rPr>
                <w:rFonts w:ascii="Arial" w:eastAsia="Arial" w:hAnsi="Arial" w:cs="Arial"/>
                <w:sz w:val="19"/>
                <w:szCs w:val="19"/>
              </w:rPr>
              <w:t>bending,</w:t>
            </w:r>
            <w:r w:rsidR="00371955" w:rsidRPr="006C2585">
              <w:rPr>
                <w:rFonts w:ascii="Arial" w:eastAsia="Arial" w:hAnsi="Arial" w:cs="Arial"/>
                <w:spacing w:val="-7"/>
                <w:sz w:val="19"/>
                <w:szCs w:val="19"/>
              </w:rPr>
              <w:t xml:space="preserve"> </w:t>
            </w:r>
            <w:r w:rsidR="00371955" w:rsidRPr="006C2585">
              <w:rPr>
                <w:rFonts w:ascii="Arial" w:eastAsia="Arial" w:hAnsi="Arial" w:cs="Arial"/>
                <w:sz w:val="19"/>
                <w:szCs w:val="19"/>
              </w:rPr>
              <w:t>lifting,</w:t>
            </w:r>
            <w:r w:rsidR="00371955" w:rsidRPr="006C2585">
              <w:rPr>
                <w:rFonts w:ascii="Arial" w:eastAsia="Arial" w:hAnsi="Arial" w:cs="Arial"/>
                <w:spacing w:val="-5"/>
                <w:sz w:val="19"/>
                <w:szCs w:val="19"/>
              </w:rPr>
              <w:t xml:space="preserve"> </w:t>
            </w:r>
            <w:r w:rsidRPr="006C2585">
              <w:rPr>
                <w:rFonts w:ascii="Arial" w:eastAsia="Arial" w:hAnsi="Arial" w:cs="Arial"/>
                <w:spacing w:val="-5"/>
                <w:sz w:val="19"/>
                <w:szCs w:val="19"/>
              </w:rPr>
              <w:t xml:space="preserve">pushing, pulling, </w:t>
            </w:r>
            <w:r w:rsidR="00371955" w:rsidRPr="006C2585">
              <w:rPr>
                <w:rFonts w:ascii="Arial" w:eastAsia="Arial" w:hAnsi="Arial" w:cs="Arial"/>
                <w:sz w:val="19"/>
                <w:szCs w:val="19"/>
              </w:rPr>
              <w:t>and</w:t>
            </w:r>
            <w:r w:rsidR="00371955" w:rsidRPr="006C2585">
              <w:rPr>
                <w:rFonts w:ascii="Arial" w:eastAsia="Arial" w:hAnsi="Arial" w:cs="Arial"/>
                <w:spacing w:val="-3"/>
                <w:sz w:val="19"/>
                <w:szCs w:val="19"/>
              </w:rPr>
              <w:t xml:space="preserve"> </w:t>
            </w:r>
            <w:proofErr w:type="gramStart"/>
            <w:r w:rsidR="00371955" w:rsidRPr="006C2585">
              <w:rPr>
                <w:rFonts w:ascii="Arial" w:eastAsia="Arial" w:hAnsi="Arial" w:cs="Arial"/>
                <w:sz w:val="19"/>
                <w:szCs w:val="19"/>
              </w:rPr>
              <w:t>sta</w:t>
            </w:r>
            <w:r w:rsidR="00371955" w:rsidRPr="006C2585">
              <w:rPr>
                <w:rFonts w:ascii="Arial" w:eastAsia="Arial" w:hAnsi="Arial" w:cs="Arial"/>
                <w:spacing w:val="1"/>
                <w:sz w:val="19"/>
                <w:szCs w:val="19"/>
              </w:rPr>
              <w:t>n</w:t>
            </w:r>
            <w:r w:rsidR="00371955" w:rsidRPr="006C2585">
              <w:rPr>
                <w:rFonts w:ascii="Arial" w:eastAsia="Arial" w:hAnsi="Arial" w:cs="Arial"/>
                <w:sz w:val="19"/>
                <w:szCs w:val="19"/>
              </w:rPr>
              <w:t>ding</w:t>
            </w:r>
            <w:r w:rsidR="00F27869">
              <w:rPr>
                <w:rFonts w:ascii="Arial" w:eastAsia="Arial" w:hAnsi="Arial" w:cs="Arial"/>
                <w:spacing w:val="-8"/>
                <w:sz w:val="19"/>
                <w:szCs w:val="19"/>
              </w:rPr>
              <w:t>;</w:t>
            </w:r>
            <w:proofErr w:type="gramEnd"/>
          </w:p>
          <w:p w14:paraId="0B880A15" w14:textId="720DF62B" w:rsidR="006C2585" w:rsidRPr="006C2585" w:rsidRDefault="00F27869" w:rsidP="006C2585">
            <w:pPr>
              <w:pStyle w:val="ListParagraph"/>
              <w:numPr>
                <w:ilvl w:val="0"/>
                <w:numId w:val="15"/>
              </w:numPr>
              <w:spacing w:after="160" w:line="259" w:lineRule="auto"/>
              <w:jc w:val="both"/>
              <w:rPr>
                <w:rFonts w:ascii="Arial" w:eastAsia="Calibri" w:hAnsi="Arial" w:cs="Arial"/>
                <w:sz w:val="19"/>
                <w:szCs w:val="19"/>
              </w:rPr>
            </w:pPr>
            <w:r>
              <w:rPr>
                <w:rFonts w:ascii="Arial" w:eastAsia="Arial" w:hAnsi="Arial" w:cs="Arial"/>
                <w:sz w:val="19"/>
                <w:szCs w:val="19"/>
              </w:rPr>
              <w:t>Potential e</w:t>
            </w:r>
            <w:r w:rsidR="00371955" w:rsidRPr="006C2585">
              <w:rPr>
                <w:rFonts w:ascii="Arial" w:eastAsia="Arial" w:hAnsi="Arial" w:cs="Arial"/>
                <w:sz w:val="19"/>
                <w:szCs w:val="19"/>
              </w:rPr>
              <w:t>xposure</w:t>
            </w:r>
            <w:r w:rsidR="00371955" w:rsidRPr="006C2585">
              <w:rPr>
                <w:rFonts w:ascii="Arial" w:eastAsia="Arial" w:hAnsi="Arial" w:cs="Arial"/>
                <w:spacing w:val="-8"/>
                <w:sz w:val="19"/>
                <w:szCs w:val="19"/>
              </w:rPr>
              <w:t xml:space="preserve"> </w:t>
            </w:r>
            <w:r w:rsidR="00371955" w:rsidRPr="006C2585">
              <w:rPr>
                <w:rFonts w:ascii="Arial" w:eastAsia="Arial" w:hAnsi="Arial" w:cs="Arial"/>
                <w:sz w:val="19"/>
                <w:szCs w:val="19"/>
              </w:rPr>
              <w:t>to</w:t>
            </w:r>
            <w:r w:rsidR="00371955" w:rsidRPr="006C2585">
              <w:rPr>
                <w:rFonts w:ascii="Arial" w:eastAsia="Arial" w:hAnsi="Arial" w:cs="Arial"/>
                <w:spacing w:val="-2"/>
                <w:sz w:val="19"/>
                <w:szCs w:val="19"/>
              </w:rPr>
              <w:t xml:space="preserve"> </w:t>
            </w:r>
            <w:r w:rsidR="00371955" w:rsidRPr="006C2585">
              <w:rPr>
                <w:rFonts w:ascii="Arial" w:eastAsia="Arial" w:hAnsi="Arial" w:cs="Arial"/>
                <w:sz w:val="19"/>
                <w:szCs w:val="19"/>
              </w:rPr>
              <w:t>Ha</w:t>
            </w:r>
            <w:r w:rsidR="00371955" w:rsidRPr="006C2585">
              <w:rPr>
                <w:rFonts w:ascii="Arial" w:eastAsia="Arial" w:hAnsi="Arial" w:cs="Arial"/>
                <w:spacing w:val="1"/>
                <w:sz w:val="19"/>
                <w:szCs w:val="19"/>
              </w:rPr>
              <w:t>z</w:t>
            </w:r>
            <w:r w:rsidR="00371955" w:rsidRPr="006C2585">
              <w:rPr>
                <w:rFonts w:ascii="Arial" w:eastAsia="Arial" w:hAnsi="Arial" w:cs="Arial"/>
                <w:sz w:val="19"/>
                <w:szCs w:val="19"/>
              </w:rPr>
              <w:t>ardous</w:t>
            </w:r>
            <w:r w:rsidR="00371955" w:rsidRPr="006C2585">
              <w:rPr>
                <w:rFonts w:ascii="Arial" w:eastAsia="Arial" w:hAnsi="Arial" w:cs="Arial"/>
                <w:spacing w:val="-9"/>
                <w:sz w:val="19"/>
                <w:szCs w:val="19"/>
              </w:rPr>
              <w:t xml:space="preserve"> </w:t>
            </w:r>
            <w:proofErr w:type="gramStart"/>
            <w:r w:rsidR="00371955" w:rsidRPr="006C2585">
              <w:rPr>
                <w:rFonts w:ascii="Arial" w:eastAsia="Arial" w:hAnsi="Arial" w:cs="Arial"/>
                <w:sz w:val="19"/>
                <w:szCs w:val="19"/>
              </w:rPr>
              <w:t>Materials</w:t>
            </w:r>
            <w:r>
              <w:rPr>
                <w:rFonts w:ascii="Arial" w:eastAsia="Arial" w:hAnsi="Arial" w:cs="Arial"/>
                <w:spacing w:val="-8"/>
                <w:sz w:val="19"/>
                <w:szCs w:val="19"/>
              </w:rPr>
              <w:t>;</w:t>
            </w:r>
            <w:proofErr w:type="gramEnd"/>
          </w:p>
          <w:p w14:paraId="0CCB7CBA" w14:textId="70858032" w:rsidR="006C2585" w:rsidRPr="006C2585" w:rsidRDefault="006C2585" w:rsidP="006C2585">
            <w:pPr>
              <w:pStyle w:val="ListParagraph"/>
              <w:numPr>
                <w:ilvl w:val="0"/>
                <w:numId w:val="15"/>
              </w:numPr>
              <w:spacing w:after="160" w:line="259" w:lineRule="auto"/>
              <w:jc w:val="both"/>
              <w:rPr>
                <w:rFonts w:ascii="Arial" w:eastAsia="Calibri" w:hAnsi="Arial" w:cs="Arial"/>
                <w:sz w:val="19"/>
                <w:szCs w:val="19"/>
              </w:rPr>
            </w:pPr>
            <w:r w:rsidRPr="006C2585">
              <w:rPr>
                <w:rFonts w:ascii="Arial" w:eastAsia="Calibri" w:hAnsi="Arial" w:cs="Arial"/>
                <w:sz w:val="19"/>
                <w:szCs w:val="19"/>
              </w:rPr>
              <w:t xml:space="preserve">Work outside in adverse weather </w:t>
            </w:r>
            <w:proofErr w:type="gramStart"/>
            <w:r w:rsidRPr="006C2585">
              <w:rPr>
                <w:rFonts w:ascii="Arial" w:eastAsia="Calibri" w:hAnsi="Arial" w:cs="Arial"/>
                <w:sz w:val="19"/>
                <w:szCs w:val="19"/>
              </w:rPr>
              <w:t>conditions</w:t>
            </w:r>
            <w:r w:rsidR="00F27869">
              <w:rPr>
                <w:rFonts w:ascii="Arial" w:eastAsia="Calibri" w:hAnsi="Arial" w:cs="Arial"/>
                <w:sz w:val="19"/>
                <w:szCs w:val="19"/>
              </w:rPr>
              <w:t>;</w:t>
            </w:r>
            <w:proofErr w:type="gramEnd"/>
          </w:p>
          <w:p w14:paraId="7079A689" w14:textId="36F3DA14" w:rsidR="006C2585" w:rsidRPr="006C2585" w:rsidRDefault="006C2585" w:rsidP="006C2585">
            <w:pPr>
              <w:pStyle w:val="ListParagraph"/>
              <w:numPr>
                <w:ilvl w:val="0"/>
                <w:numId w:val="15"/>
              </w:numPr>
              <w:spacing w:after="160" w:line="259" w:lineRule="auto"/>
              <w:jc w:val="both"/>
              <w:rPr>
                <w:rFonts w:ascii="Arial" w:eastAsia="Arial" w:hAnsi="Arial" w:cs="Arial"/>
                <w:sz w:val="19"/>
                <w:szCs w:val="19"/>
              </w:rPr>
            </w:pPr>
            <w:r w:rsidRPr="006C2585">
              <w:rPr>
                <w:rFonts w:ascii="Arial" w:eastAsia="Calibri" w:hAnsi="Arial" w:cs="Arial"/>
                <w:sz w:val="19"/>
                <w:szCs w:val="19"/>
              </w:rPr>
              <w:t xml:space="preserve">Be available for frequent local travel and occasional out of town travel, with occasional overnight stay </w:t>
            </w:r>
            <w:proofErr w:type="gramStart"/>
            <w:r w:rsidRPr="006C2585">
              <w:rPr>
                <w:rFonts w:ascii="Arial" w:eastAsia="Calibri" w:hAnsi="Arial" w:cs="Arial"/>
                <w:sz w:val="19"/>
                <w:szCs w:val="19"/>
              </w:rPr>
              <w:t>required</w:t>
            </w:r>
            <w:r w:rsidR="00F27869">
              <w:rPr>
                <w:rFonts w:ascii="Arial" w:eastAsia="Calibri" w:hAnsi="Arial" w:cs="Arial"/>
                <w:sz w:val="19"/>
                <w:szCs w:val="19"/>
              </w:rPr>
              <w:t>;</w:t>
            </w:r>
            <w:proofErr w:type="gramEnd"/>
            <w:r w:rsidRPr="006C2585">
              <w:rPr>
                <w:rFonts w:ascii="Arial" w:eastAsia="Calibri" w:hAnsi="Arial" w:cs="Arial"/>
                <w:sz w:val="19"/>
                <w:szCs w:val="19"/>
              </w:rPr>
              <w:t xml:space="preserve"> </w:t>
            </w:r>
          </w:p>
          <w:p w14:paraId="5B8D2D42" w14:textId="4F7CFAA2" w:rsidR="00A8303E" w:rsidRPr="006C2585" w:rsidRDefault="006C2585" w:rsidP="006C2585">
            <w:pPr>
              <w:pStyle w:val="ListParagraph"/>
              <w:numPr>
                <w:ilvl w:val="0"/>
                <w:numId w:val="15"/>
              </w:numPr>
              <w:spacing w:after="160" w:line="259" w:lineRule="auto"/>
              <w:jc w:val="both"/>
              <w:rPr>
                <w:rFonts w:ascii="Arial" w:eastAsia="Arial" w:hAnsi="Arial" w:cs="Arial"/>
                <w:sz w:val="19"/>
                <w:szCs w:val="19"/>
              </w:rPr>
            </w:pPr>
            <w:r w:rsidRPr="006C2585">
              <w:rPr>
                <w:rFonts w:ascii="Arial" w:eastAsia="Calibri" w:hAnsi="Arial" w:cs="Arial"/>
                <w:sz w:val="19"/>
                <w:szCs w:val="19"/>
              </w:rPr>
              <w:t xml:space="preserve">Be available for scheduled District events occasionally after hours </w:t>
            </w:r>
            <w:r w:rsidR="00F27869">
              <w:rPr>
                <w:rFonts w:ascii="Arial" w:eastAsia="Calibri" w:hAnsi="Arial" w:cs="Arial"/>
                <w:sz w:val="19"/>
                <w:szCs w:val="19"/>
              </w:rPr>
              <w:t>as directed by the Executive Director.</w:t>
            </w:r>
            <w:r w:rsidRPr="006C2585">
              <w:rPr>
                <w:rFonts w:ascii="Arial" w:eastAsia="Calibri" w:hAnsi="Arial" w:cs="Arial"/>
                <w:sz w:val="19"/>
                <w:szCs w:val="19"/>
              </w:rPr>
              <w:t xml:space="preserve"> </w:t>
            </w:r>
            <w:r w:rsidRPr="006C2585">
              <w:rPr>
                <w:rFonts w:ascii="Arial" w:eastAsia="Arial" w:hAnsi="Arial" w:cs="Arial"/>
                <w:sz w:val="19"/>
                <w:szCs w:val="19"/>
              </w:rPr>
              <w:t xml:space="preserve"> </w:t>
            </w:r>
          </w:p>
        </w:tc>
      </w:tr>
      <w:tr w:rsidR="00A8303E" w14:paraId="7D2BE17C" w14:textId="77777777" w:rsidTr="003830A1">
        <w:trPr>
          <w:trHeight w:hRule="exact" w:val="121"/>
        </w:trPr>
        <w:tc>
          <w:tcPr>
            <w:tcW w:w="10790" w:type="dxa"/>
            <w:tcBorders>
              <w:top w:val="single" w:sz="5" w:space="0" w:color="000000"/>
              <w:left w:val="single" w:sz="5" w:space="0" w:color="000000"/>
              <w:bottom w:val="single" w:sz="5" w:space="0" w:color="000000"/>
              <w:right w:val="single" w:sz="5" w:space="0" w:color="000000"/>
            </w:tcBorders>
          </w:tcPr>
          <w:p w14:paraId="02407096" w14:textId="77777777" w:rsidR="00A8303E" w:rsidRDefault="00A8303E"/>
        </w:tc>
      </w:tr>
      <w:tr w:rsidR="00A8303E" w14:paraId="3C68FDD2" w14:textId="77777777" w:rsidTr="00534D0F">
        <w:trPr>
          <w:trHeight w:hRule="exact" w:val="3154"/>
        </w:trPr>
        <w:tc>
          <w:tcPr>
            <w:tcW w:w="10790" w:type="dxa"/>
            <w:tcBorders>
              <w:top w:val="single" w:sz="5" w:space="0" w:color="000000"/>
              <w:left w:val="single" w:sz="5" w:space="0" w:color="000000"/>
              <w:bottom w:val="single" w:sz="5" w:space="0" w:color="000000"/>
              <w:right w:val="single" w:sz="5" w:space="0" w:color="000000"/>
            </w:tcBorders>
          </w:tcPr>
          <w:p w14:paraId="17765EB1" w14:textId="77777777" w:rsidR="00A8303E" w:rsidRDefault="00A8303E">
            <w:pPr>
              <w:spacing w:before="17" w:line="200" w:lineRule="exact"/>
            </w:pPr>
          </w:p>
          <w:p w14:paraId="331B7475" w14:textId="77777777" w:rsidR="00A8303E" w:rsidRDefault="00371955">
            <w:pPr>
              <w:ind w:left="102"/>
              <w:rPr>
                <w:rFonts w:ascii="Arial" w:eastAsia="Arial" w:hAnsi="Arial" w:cs="Arial"/>
                <w:sz w:val="19"/>
                <w:szCs w:val="19"/>
              </w:rPr>
            </w:pPr>
            <w:r>
              <w:rPr>
                <w:rFonts w:ascii="Arial" w:eastAsia="Arial" w:hAnsi="Arial" w:cs="Arial"/>
                <w:b/>
                <w:sz w:val="19"/>
                <w:szCs w:val="19"/>
                <w:u w:val="thick" w:color="000000"/>
              </w:rPr>
              <w:t>OTHER</w:t>
            </w:r>
            <w:r>
              <w:rPr>
                <w:rFonts w:ascii="Arial" w:eastAsia="Arial" w:hAnsi="Arial" w:cs="Arial"/>
                <w:b/>
                <w:spacing w:val="-7"/>
                <w:sz w:val="19"/>
                <w:szCs w:val="19"/>
                <w:u w:val="thick" w:color="000000"/>
              </w:rPr>
              <w:t xml:space="preserve"> </w:t>
            </w:r>
            <w:r>
              <w:rPr>
                <w:rFonts w:ascii="Arial" w:eastAsia="Arial" w:hAnsi="Arial" w:cs="Arial"/>
                <w:b/>
                <w:spacing w:val="1"/>
                <w:sz w:val="19"/>
                <w:szCs w:val="19"/>
                <w:u w:val="thick" w:color="000000"/>
              </w:rPr>
              <w:t>R</w:t>
            </w:r>
            <w:r>
              <w:rPr>
                <w:rFonts w:ascii="Arial" w:eastAsia="Arial" w:hAnsi="Arial" w:cs="Arial"/>
                <w:b/>
                <w:sz w:val="19"/>
                <w:szCs w:val="19"/>
                <w:u w:val="thick" w:color="000000"/>
              </w:rPr>
              <w:t>E</w:t>
            </w:r>
            <w:r>
              <w:rPr>
                <w:rFonts w:ascii="Arial" w:eastAsia="Arial" w:hAnsi="Arial" w:cs="Arial"/>
                <w:b/>
                <w:spacing w:val="1"/>
                <w:sz w:val="19"/>
                <w:szCs w:val="19"/>
                <w:u w:val="thick" w:color="000000"/>
              </w:rPr>
              <w:t>Q</w:t>
            </w:r>
            <w:r>
              <w:rPr>
                <w:rFonts w:ascii="Arial" w:eastAsia="Arial" w:hAnsi="Arial" w:cs="Arial"/>
                <w:b/>
                <w:sz w:val="19"/>
                <w:szCs w:val="19"/>
                <w:u w:val="thick" w:color="000000"/>
              </w:rPr>
              <w:t>UIRE</w:t>
            </w:r>
            <w:r>
              <w:rPr>
                <w:rFonts w:ascii="Arial" w:eastAsia="Arial" w:hAnsi="Arial" w:cs="Arial"/>
                <w:b/>
                <w:spacing w:val="2"/>
                <w:sz w:val="19"/>
                <w:szCs w:val="19"/>
                <w:u w:val="thick" w:color="000000"/>
              </w:rPr>
              <w:t>M</w:t>
            </w:r>
            <w:r>
              <w:rPr>
                <w:rFonts w:ascii="Arial" w:eastAsia="Arial" w:hAnsi="Arial" w:cs="Arial"/>
                <w:b/>
                <w:sz w:val="19"/>
                <w:szCs w:val="19"/>
                <w:u w:val="thick" w:color="000000"/>
              </w:rPr>
              <w:t>ENTS</w:t>
            </w:r>
          </w:p>
          <w:p w14:paraId="3F4F8345" w14:textId="77777777" w:rsidR="00A8303E" w:rsidRDefault="00A8303E">
            <w:pPr>
              <w:spacing w:before="20" w:line="200" w:lineRule="exact"/>
            </w:pPr>
          </w:p>
          <w:p w14:paraId="686BD4F1" w14:textId="3E5E055F" w:rsidR="00A8303E" w:rsidRDefault="00371955">
            <w:pPr>
              <w:ind w:left="889" w:right="678" w:hanging="127"/>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Ability</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sa</w:t>
            </w:r>
            <w:r>
              <w:rPr>
                <w:rFonts w:ascii="Arial" w:eastAsia="Arial" w:hAnsi="Arial" w:cs="Arial"/>
                <w:spacing w:val="1"/>
                <w:sz w:val="19"/>
                <w:szCs w:val="19"/>
              </w:rPr>
              <w:t>f</w:t>
            </w:r>
            <w:r>
              <w:rPr>
                <w:rFonts w:ascii="Arial" w:eastAsia="Arial" w:hAnsi="Arial" w:cs="Arial"/>
                <w:sz w:val="19"/>
                <w:szCs w:val="19"/>
              </w:rPr>
              <w:t>ely</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succ</w:t>
            </w:r>
            <w:r>
              <w:rPr>
                <w:rFonts w:ascii="Arial" w:eastAsia="Arial" w:hAnsi="Arial" w:cs="Arial"/>
                <w:spacing w:val="1"/>
                <w:sz w:val="19"/>
                <w:szCs w:val="19"/>
              </w:rPr>
              <w:t>e</w:t>
            </w:r>
            <w:r>
              <w:rPr>
                <w:rFonts w:ascii="Arial" w:eastAsia="Arial" w:hAnsi="Arial" w:cs="Arial"/>
                <w:sz w:val="19"/>
                <w:szCs w:val="19"/>
              </w:rPr>
              <w:t>ssfully</w:t>
            </w:r>
            <w:r>
              <w:rPr>
                <w:rFonts w:ascii="Arial" w:eastAsia="Arial" w:hAnsi="Arial" w:cs="Arial"/>
                <w:spacing w:val="-10"/>
                <w:sz w:val="19"/>
                <w:szCs w:val="19"/>
              </w:rPr>
              <w:t xml:space="preserve"> </w:t>
            </w:r>
            <w:r>
              <w:rPr>
                <w:rFonts w:ascii="Arial" w:eastAsia="Arial" w:hAnsi="Arial" w:cs="Arial"/>
                <w:sz w:val="19"/>
                <w:szCs w:val="19"/>
              </w:rPr>
              <w:t>perform</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essential</w:t>
            </w:r>
            <w:r>
              <w:rPr>
                <w:rFonts w:ascii="Arial" w:eastAsia="Arial" w:hAnsi="Arial" w:cs="Arial"/>
                <w:spacing w:val="-7"/>
                <w:sz w:val="19"/>
                <w:szCs w:val="19"/>
              </w:rPr>
              <w:t xml:space="preserve"> </w:t>
            </w:r>
            <w:r>
              <w:rPr>
                <w:rFonts w:ascii="Arial" w:eastAsia="Arial" w:hAnsi="Arial" w:cs="Arial"/>
                <w:sz w:val="19"/>
                <w:szCs w:val="19"/>
              </w:rPr>
              <w:t>job</w:t>
            </w:r>
            <w:r>
              <w:rPr>
                <w:rFonts w:ascii="Arial" w:eastAsia="Arial" w:hAnsi="Arial" w:cs="Arial"/>
                <w:spacing w:val="-3"/>
                <w:sz w:val="19"/>
                <w:szCs w:val="19"/>
              </w:rPr>
              <w:t xml:space="preserve"> </w:t>
            </w:r>
            <w:r>
              <w:rPr>
                <w:rFonts w:ascii="Arial" w:eastAsia="Arial" w:hAnsi="Arial" w:cs="Arial"/>
                <w:sz w:val="19"/>
                <w:szCs w:val="19"/>
              </w:rPr>
              <w:t>functio</w:t>
            </w:r>
            <w:r>
              <w:rPr>
                <w:rFonts w:ascii="Arial" w:eastAsia="Arial" w:hAnsi="Arial" w:cs="Arial"/>
                <w:spacing w:val="1"/>
                <w:sz w:val="19"/>
                <w:szCs w:val="19"/>
              </w:rPr>
              <w:t>n</w:t>
            </w:r>
            <w:r>
              <w:rPr>
                <w:rFonts w:ascii="Arial" w:eastAsia="Arial" w:hAnsi="Arial" w:cs="Arial"/>
                <w:sz w:val="19"/>
                <w:szCs w:val="19"/>
              </w:rPr>
              <w:t>s</w:t>
            </w:r>
            <w:r>
              <w:rPr>
                <w:rFonts w:ascii="Arial" w:eastAsia="Arial" w:hAnsi="Arial" w:cs="Arial"/>
                <w:spacing w:val="-8"/>
                <w:sz w:val="19"/>
                <w:szCs w:val="19"/>
              </w:rPr>
              <w:t xml:space="preserve"> </w:t>
            </w:r>
            <w:r>
              <w:rPr>
                <w:rFonts w:ascii="Arial" w:eastAsia="Arial" w:hAnsi="Arial" w:cs="Arial"/>
                <w:sz w:val="19"/>
                <w:szCs w:val="19"/>
              </w:rPr>
              <w:t>consistent</w:t>
            </w:r>
            <w:r>
              <w:rPr>
                <w:rFonts w:ascii="Arial" w:eastAsia="Arial" w:hAnsi="Arial" w:cs="Arial"/>
                <w:spacing w:val="-7"/>
                <w:sz w:val="19"/>
                <w:szCs w:val="19"/>
              </w:rPr>
              <w:t xml:space="preserve"> </w:t>
            </w:r>
            <w:r>
              <w:rPr>
                <w:rFonts w:ascii="Arial" w:eastAsia="Arial" w:hAnsi="Arial" w:cs="Arial"/>
                <w:sz w:val="19"/>
                <w:szCs w:val="19"/>
              </w:rPr>
              <w:t>with</w:t>
            </w:r>
            <w:r>
              <w:rPr>
                <w:rFonts w:ascii="Arial" w:eastAsia="Arial" w:hAnsi="Arial" w:cs="Arial"/>
                <w:spacing w:val="-3"/>
                <w:sz w:val="19"/>
                <w:szCs w:val="19"/>
              </w:rPr>
              <w:t xml:space="preserve"> </w:t>
            </w:r>
            <w:r>
              <w:rPr>
                <w:rFonts w:ascii="Arial" w:eastAsia="Arial" w:hAnsi="Arial" w:cs="Arial"/>
                <w:sz w:val="19"/>
                <w:szCs w:val="19"/>
              </w:rPr>
              <w:t>the</w:t>
            </w:r>
            <w:r>
              <w:rPr>
                <w:rFonts w:ascii="Arial" w:eastAsia="Arial" w:hAnsi="Arial" w:cs="Arial"/>
                <w:spacing w:val="-3"/>
                <w:sz w:val="19"/>
                <w:szCs w:val="19"/>
              </w:rPr>
              <w:t xml:space="preserve"> </w:t>
            </w:r>
            <w:r>
              <w:rPr>
                <w:rFonts w:ascii="Arial" w:eastAsia="Arial" w:hAnsi="Arial" w:cs="Arial"/>
                <w:sz w:val="19"/>
                <w:szCs w:val="19"/>
              </w:rPr>
              <w:t>ADA,</w:t>
            </w:r>
            <w:r>
              <w:rPr>
                <w:rFonts w:ascii="Arial" w:eastAsia="Arial" w:hAnsi="Arial" w:cs="Arial"/>
                <w:spacing w:val="-4"/>
                <w:sz w:val="19"/>
                <w:szCs w:val="19"/>
              </w:rPr>
              <w:t xml:space="preserve"> </w:t>
            </w:r>
            <w:r>
              <w:rPr>
                <w:rFonts w:ascii="Arial" w:eastAsia="Arial" w:hAnsi="Arial" w:cs="Arial"/>
                <w:spacing w:val="2"/>
                <w:sz w:val="19"/>
                <w:szCs w:val="19"/>
              </w:rPr>
              <w:t>F</w:t>
            </w:r>
            <w:r>
              <w:rPr>
                <w:rFonts w:ascii="Arial" w:eastAsia="Arial" w:hAnsi="Arial" w:cs="Arial"/>
                <w:sz w:val="19"/>
                <w:szCs w:val="19"/>
              </w:rPr>
              <w:t>MLA</w:t>
            </w:r>
            <w:r>
              <w:rPr>
                <w:rFonts w:ascii="Arial" w:eastAsia="Arial" w:hAnsi="Arial" w:cs="Arial"/>
                <w:spacing w:val="-5"/>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oth</w:t>
            </w:r>
            <w:r>
              <w:rPr>
                <w:rFonts w:ascii="Arial" w:eastAsia="Arial" w:hAnsi="Arial" w:cs="Arial"/>
                <w:spacing w:val="1"/>
                <w:sz w:val="19"/>
                <w:szCs w:val="19"/>
              </w:rPr>
              <w:t>e</w:t>
            </w:r>
            <w:r>
              <w:rPr>
                <w:rFonts w:ascii="Arial" w:eastAsia="Arial" w:hAnsi="Arial" w:cs="Arial"/>
                <w:sz w:val="19"/>
                <w:szCs w:val="19"/>
              </w:rPr>
              <w:t>r federal,</w:t>
            </w:r>
            <w:r>
              <w:rPr>
                <w:rFonts w:ascii="Arial" w:eastAsia="Arial" w:hAnsi="Arial" w:cs="Arial"/>
                <w:spacing w:val="-6"/>
                <w:sz w:val="19"/>
                <w:szCs w:val="19"/>
              </w:rPr>
              <w:t xml:space="preserve"> </w:t>
            </w:r>
            <w:r>
              <w:rPr>
                <w:rFonts w:ascii="Arial" w:eastAsia="Arial" w:hAnsi="Arial" w:cs="Arial"/>
                <w:sz w:val="19"/>
                <w:szCs w:val="19"/>
              </w:rPr>
              <w:t>state</w:t>
            </w:r>
            <w:r>
              <w:rPr>
                <w:rFonts w:ascii="Arial" w:eastAsia="Arial" w:hAnsi="Arial" w:cs="Arial"/>
                <w:spacing w:val="-4"/>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local</w:t>
            </w:r>
            <w:r>
              <w:rPr>
                <w:rFonts w:ascii="Arial" w:eastAsia="Arial" w:hAnsi="Arial" w:cs="Arial"/>
                <w:spacing w:val="-4"/>
                <w:sz w:val="19"/>
                <w:szCs w:val="19"/>
              </w:rPr>
              <w:t xml:space="preserve"> </w:t>
            </w:r>
            <w:r>
              <w:rPr>
                <w:rFonts w:ascii="Arial" w:eastAsia="Arial" w:hAnsi="Arial" w:cs="Arial"/>
                <w:sz w:val="19"/>
                <w:szCs w:val="19"/>
              </w:rPr>
              <w:t>sta</w:t>
            </w:r>
            <w:r>
              <w:rPr>
                <w:rFonts w:ascii="Arial" w:eastAsia="Arial" w:hAnsi="Arial" w:cs="Arial"/>
                <w:spacing w:val="1"/>
                <w:sz w:val="19"/>
                <w:szCs w:val="19"/>
              </w:rPr>
              <w:t>n</w:t>
            </w:r>
            <w:r>
              <w:rPr>
                <w:rFonts w:ascii="Arial" w:eastAsia="Arial" w:hAnsi="Arial" w:cs="Arial"/>
                <w:sz w:val="19"/>
                <w:szCs w:val="19"/>
              </w:rPr>
              <w:t>dards,</w:t>
            </w:r>
            <w:r>
              <w:rPr>
                <w:rFonts w:ascii="Arial" w:eastAsia="Arial" w:hAnsi="Arial" w:cs="Arial"/>
                <w:spacing w:val="-9"/>
                <w:sz w:val="19"/>
                <w:szCs w:val="19"/>
              </w:rPr>
              <w:t xml:space="preserve"> </w:t>
            </w:r>
            <w:r>
              <w:rPr>
                <w:rFonts w:ascii="Arial" w:eastAsia="Arial" w:hAnsi="Arial" w:cs="Arial"/>
                <w:sz w:val="19"/>
                <w:szCs w:val="19"/>
              </w:rPr>
              <w:t>includi</w:t>
            </w:r>
            <w:r>
              <w:rPr>
                <w:rFonts w:ascii="Arial" w:eastAsia="Arial" w:hAnsi="Arial" w:cs="Arial"/>
                <w:spacing w:val="1"/>
                <w:sz w:val="19"/>
                <w:szCs w:val="19"/>
              </w:rPr>
              <w:t>n</w:t>
            </w:r>
            <w:r>
              <w:rPr>
                <w:rFonts w:ascii="Arial" w:eastAsia="Arial" w:hAnsi="Arial" w:cs="Arial"/>
                <w:sz w:val="19"/>
                <w:szCs w:val="19"/>
              </w:rPr>
              <w:t>g</w:t>
            </w:r>
            <w:r>
              <w:rPr>
                <w:rFonts w:ascii="Arial" w:eastAsia="Arial" w:hAnsi="Arial" w:cs="Arial"/>
                <w:spacing w:val="-7"/>
                <w:sz w:val="19"/>
                <w:szCs w:val="19"/>
              </w:rPr>
              <w:t xml:space="preserve"> </w:t>
            </w:r>
            <w:r>
              <w:rPr>
                <w:rFonts w:ascii="Arial" w:eastAsia="Arial" w:hAnsi="Arial" w:cs="Arial"/>
                <w:sz w:val="19"/>
                <w:szCs w:val="19"/>
              </w:rPr>
              <w:t>meeting</w:t>
            </w:r>
            <w:r>
              <w:rPr>
                <w:rFonts w:ascii="Arial" w:eastAsia="Arial" w:hAnsi="Arial" w:cs="Arial"/>
                <w:spacing w:val="-7"/>
                <w:sz w:val="19"/>
                <w:szCs w:val="19"/>
              </w:rPr>
              <w:t xml:space="preserve"> </w:t>
            </w:r>
            <w:r>
              <w:rPr>
                <w:rFonts w:ascii="Arial" w:eastAsia="Arial" w:hAnsi="Arial" w:cs="Arial"/>
                <w:sz w:val="19"/>
                <w:szCs w:val="19"/>
              </w:rPr>
              <w:t>qualitative</w:t>
            </w:r>
            <w:r>
              <w:rPr>
                <w:rFonts w:ascii="Arial" w:eastAsia="Arial" w:hAnsi="Arial" w:cs="Arial"/>
                <w:spacing w:val="-9"/>
                <w:sz w:val="19"/>
                <w:szCs w:val="19"/>
              </w:rPr>
              <w:t xml:space="preserve"> </w:t>
            </w:r>
            <w:r>
              <w:rPr>
                <w:rFonts w:ascii="Arial" w:eastAsia="Arial" w:hAnsi="Arial" w:cs="Arial"/>
                <w:sz w:val="19"/>
                <w:szCs w:val="19"/>
              </w:rPr>
              <w:t>and/or</w:t>
            </w:r>
            <w:r>
              <w:rPr>
                <w:rFonts w:ascii="Arial" w:eastAsia="Arial" w:hAnsi="Arial" w:cs="Arial"/>
                <w:spacing w:val="-3"/>
                <w:sz w:val="19"/>
                <w:szCs w:val="19"/>
              </w:rPr>
              <w:t xml:space="preserve"> </w:t>
            </w:r>
            <w:r>
              <w:rPr>
                <w:rFonts w:ascii="Arial" w:eastAsia="Arial" w:hAnsi="Arial" w:cs="Arial"/>
                <w:sz w:val="19"/>
                <w:szCs w:val="19"/>
              </w:rPr>
              <w:t>quantitative</w:t>
            </w:r>
            <w:r>
              <w:rPr>
                <w:rFonts w:ascii="Arial" w:eastAsia="Arial" w:hAnsi="Arial" w:cs="Arial"/>
                <w:spacing w:val="-10"/>
                <w:sz w:val="19"/>
                <w:szCs w:val="19"/>
              </w:rPr>
              <w:t xml:space="preserve"> </w:t>
            </w:r>
            <w:r>
              <w:rPr>
                <w:rFonts w:ascii="Arial" w:eastAsia="Arial" w:hAnsi="Arial" w:cs="Arial"/>
                <w:sz w:val="19"/>
                <w:szCs w:val="19"/>
              </w:rPr>
              <w:t>p</w:t>
            </w:r>
            <w:r>
              <w:rPr>
                <w:rFonts w:ascii="Arial" w:eastAsia="Arial" w:hAnsi="Arial" w:cs="Arial"/>
                <w:spacing w:val="2"/>
                <w:sz w:val="19"/>
                <w:szCs w:val="19"/>
              </w:rPr>
              <w:t>r</w:t>
            </w:r>
            <w:r>
              <w:rPr>
                <w:rFonts w:ascii="Arial" w:eastAsia="Arial" w:hAnsi="Arial" w:cs="Arial"/>
                <w:sz w:val="19"/>
                <w:szCs w:val="19"/>
              </w:rPr>
              <w:t>oductivity</w:t>
            </w:r>
            <w:r>
              <w:rPr>
                <w:rFonts w:ascii="Arial" w:eastAsia="Arial" w:hAnsi="Arial" w:cs="Arial"/>
                <w:spacing w:val="-10"/>
                <w:sz w:val="19"/>
                <w:szCs w:val="19"/>
              </w:rPr>
              <w:t xml:space="preserve"> </w:t>
            </w:r>
            <w:r>
              <w:rPr>
                <w:rFonts w:ascii="Arial" w:eastAsia="Arial" w:hAnsi="Arial" w:cs="Arial"/>
                <w:sz w:val="19"/>
                <w:szCs w:val="19"/>
              </w:rPr>
              <w:t>sta</w:t>
            </w:r>
            <w:r>
              <w:rPr>
                <w:rFonts w:ascii="Arial" w:eastAsia="Arial" w:hAnsi="Arial" w:cs="Arial"/>
                <w:spacing w:val="1"/>
                <w:sz w:val="19"/>
                <w:szCs w:val="19"/>
              </w:rPr>
              <w:t>n</w:t>
            </w:r>
            <w:r>
              <w:rPr>
                <w:rFonts w:ascii="Arial" w:eastAsia="Arial" w:hAnsi="Arial" w:cs="Arial"/>
                <w:sz w:val="19"/>
                <w:szCs w:val="19"/>
              </w:rPr>
              <w:t>dards</w:t>
            </w:r>
            <w:r w:rsidR="00F27869">
              <w:rPr>
                <w:rFonts w:ascii="Arial" w:eastAsia="Arial" w:hAnsi="Arial" w:cs="Arial"/>
                <w:sz w:val="19"/>
                <w:szCs w:val="19"/>
              </w:rPr>
              <w:t>.</w:t>
            </w:r>
          </w:p>
          <w:p w14:paraId="0BD50A74" w14:textId="67BA8072" w:rsidR="00A8303E" w:rsidRDefault="00371955">
            <w:pPr>
              <w:ind w:left="889" w:right="373" w:hanging="127"/>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Ability</w:t>
            </w:r>
            <w:r>
              <w:rPr>
                <w:rFonts w:ascii="Arial" w:eastAsia="Arial" w:hAnsi="Arial" w:cs="Arial"/>
                <w:spacing w:val="-5"/>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maintain</w:t>
            </w:r>
            <w:r>
              <w:rPr>
                <w:rFonts w:ascii="Arial" w:eastAsia="Arial" w:hAnsi="Arial" w:cs="Arial"/>
                <w:spacing w:val="-7"/>
                <w:sz w:val="19"/>
                <w:szCs w:val="19"/>
              </w:rPr>
              <w:t xml:space="preserve"> </w:t>
            </w:r>
            <w:r>
              <w:rPr>
                <w:rFonts w:ascii="Arial" w:eastAsia="Arial" w:hAnsi="Arial" w:cs="Arial"/>
                <w:sz w:val="19"/>
                <w:szCs w:val="19"/>
              </w:rPr>
              <w:t>regular,</w:t>
            </w:r>
            <w:r>
              <w:rPr>
                <w:rFonts w:ascii="Arial" w:eastAsia="Arial" w:hAnsi="Arial" w:cs="Arial"/>
                <w:spacing w:val="-6"/>
                <w:sz w:val="19"/>
                <w:szCs w:val="19"/>
              </w:rPr>
              <w:t xml:space="preserve"> </w:t>
            </w:r>
            <w:r>
              <w:rPr>
                <w:rFonts w:ascii="Arial" w:eastAsia="Arial" w:hAnsi="Arial" w:cs="Arial"/>
                <w:sz w:val="19"/>
                <w:szCs w:val="19"/>
              </w:rPr>
              <w:t>punctual</w:t>
            </w:r>
            <w:r>
              <w:rPr>
                <w:rFonts w:ascii="Arial" w:eastAsia="Arial" w:hAnsi="Arial" w:cs="Arial"/>
                <w:spacing w:val="-7"/>
                <w:sz w:val="19"/>
                <w:szCs w:val="19"/>
              </w:rPr>
              <w:t xml:space="preserve"> </w:t>
            </w:r>
            <w:r>
              <w:rPr>
                <w:rFonts w:ascii="Arial" w:eastAsia="Arial" w:hAnsi="Arial" w:cs="Arial"/>
                <w:sz w:val="19"/>
                <w:szCs w:val="19"/>
              </w:rPr>
              <w:t>atte</w:t>
            </w:r>
            <w:r>
              <w:rPr>
                <w:rFonts w:ascii="Arial" w:eastAsia="Arial" w:hAnsi="Arial" w:cs="Arial"/>
                <w:spacing w:val="1"/>
                <w:sz w:val="19"/>
                <w:szCs w:val="19"/>
              </w:rPr>
              <w:t>n</w:t>
            </w:r>
            <w:r>
              <w:rPr>
                <w:rFonts w:ascii="Arial" w:eastAsia="Arial" w:hAnsi="Arial" w:cs="Arial"/>
                <w:sz w:val="19"/>
                <w:szCs w:val="19"/>
              </w:rPr>
              <w:t>dance</w:t>
            </w:r>
            <w:r>
              <w:rPr>
                <w:rFonts w:ascii="Arial" w:eastAsia="Arial" w:hAnsi="Arial" w:cs="Arial"/>
                <w:spacing w:val="-9"/>
                <w:sz w:val="19"/>
                <w:szCs w:val="19"/>
              </w:rPr>
              <w:t xml:space="preserve"> </w:t>
            </w:r>
            <w:r>
              <w:rPr>
                <w:rFonts w:ascii="Arial" w:eastAsia="Arial" w:hAnsi="Arial" w:cs="Arial"/>
                <w:sz w:val="19"/>
                <w:szCs w:val="19"/>
              </w:rPr>
              <w:t>consi</w:t>
            </w:r>
            <w:r w:rsidR="00F27869">
              <w:rPr>
                <w:rFonts w:ascii="Arial" w:eastAsia="Arial" w:hAnsi="Arial" w:cs="Arial"/>
                <w:sz w:val="19"/>
                <w:szCs w:val="19"/>
              </w:rPr>
              <w:t>stently.</w:t>
            </w:r>
          </w:p>
          <w:p w14:paraId="06FEC302" w14:textId="481BD44B"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Must</w:t>
            </w:r>
            <w:r>
              <w:rPr>
                <w:rFonts w:ascii="Arial" w:eastAsia="Arial" w:hAnsi="Arial" w:cs="Arial"/>
                <w:spacing w:val="-4"/>
                <w:sz w:val="19"/>
                <w:szCs w:val="19"/>
              </w:rPr>
              <w:t xml:space="preserve"> </w:t>
            </w:r>
            <w:r>
              <w:rPr>
                <w:rFonts w:ascii="Arial" w:eastAsia="Arial" w:hAnsi="Arial" w:cs="Arial"/>
                <w:sz w:val="19"/>
                <w:szCs w:val="19"/>
              </w:rPr>
              <w:t>be</w:t>
            </w:r>
            <w:r>
              <w:rPr>
                <w:rFonts w:ascii="Arial" w:eastAsia="Arial" w:hAnsi="Arial" w:cs="Arial"/>
                <w:spacing w:val="-2"/>
                <w:sz w:val="19"/>
                <w:szCs w:val="19"/>
              </w:rPr>
              <w:t xml:space="preserve"> </w:t>
            </w:r>
            <w:r>
              <w:rPr>
                <w:rFonts w:ascii="Arial" w:eastAsia="Arial" w:hAnsi="Arial" w:cs="Arial"/>
                <w:sz w:val="19"/>
                <w:szCs w:val="19"/>
              </w:rPr>
              <w:t>able</w:t>
            </w:r>
            <w:r>
              <w:rPr>
                <w:rFonts w:ascii="Arial" w:eastAsia="Arial" w:hAnsi="Arial" w:cs="Arial"/>
                <w:spacing w:val="-2"/>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sidR="00C82D8E">
              <w:rPr>
                <w:rFonts w:ascii="Arial" w:eastAsia="Arial" w:hAnsi="Arial" w:cs="Arial"/>
                <w:sz w:val="19"/>
                <w:szCs w:val="19"/>
              </w:rPr>
              <w:t>effectively communicate</w:t>
            </w:r>
            <w:r>
              <w:rPr>
                <w:rFonts w:ascii="Arial" w:eastAsia="Arial" w:hAnsi="Arial" w:cs="Arial"/>
                <w:spacing w:val="-5"/>
                <w:sz w:val="19"/>
                <w:szCs w:val="19"/>
              </w:rPr>
              <w:t xml:space="preserve"> </w:t>
            </w:r>
            <w:r>
              <w:rPr>
                <w:rFonts w:ascii="Arial" w:eastAsia="Arial" w:hAnsi="Arial" w:cs="Arial"/>
                <w:sz w:val="19"/>
                <w:szCs w:val="19"/>
              </w:rPr>
              <w:t>on</w:t>
            </w:r>
            <w:r>
              <w:rPr>
                <w:rFonts w:ascii="Arial" w:eastAsia="Arial" w:hAnsi="Arial" w:cs="Arial"/>
                <w:spacing w:val="-2"/>
                <w:sz w:val="19"/>
                <w:szCs w:val="19"/>
              </w:rPr>
              <w:t xml:space="preserve"> </w:t>
            </w:r>
            <w:r>
              <w:rPr>
                <w:rFonts w:ascii="Arial" w:eastAsia="Arial" w:hAnsi="Arial" w:cs="Arial"/>
                <w:sz w:val="19"/>
                <w:szCs w:val="19"/>
              </w:rPr>
              <w:t>telep</w:t>
            </w:r>
            <w:r>
              <w:rPr>
                <w:rFonts w:ascii="Arial" w:eastAsia="Arial" w:hAnsi="Arial" w:cs="Arial"/>
                <w:spacing w:val="1"/>
                <w:sz w:val="19"/>
                <w:szCs w:val="19"/>
              </w:rPr>
              <w:t>h</w:t>
            </w:r>
            <w:r>
              <w:rPr>
                <w:rFonts w:ascii="Arial" w:eastAsia="Arial" w:hAnsi="Arial" w:cs="Arial"/>
                <w:sz w:val="19"/>
                <w:szCs w:val="19"/>
              </w:rPr>
              <w:t>one</w:t>
            </w:r>
            <w:r>
              <w:rPr>
                <w:rFonts w:ascii="Arial" w:eastAsia="Arial" w:hAnsi="Arial" w:cs="Arial"/>
                <w:spacing w:val="-8"/>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in</w:t>
            </w:r>
            <w:r>
              <w:rPr>
                <w:rFonts w:ascii="Arial" w:eastAsia="Arial" w:hAnsi="Arial" w:cs="Arial"/>
                <w:spacing w:val="-1"/>
                <w:sz w:val="19"/>
                <w:szCs w:val="19"/>
              </w:rPr>
              <w:t xml:space="preserve"> </w:t>
            </w:r>
            <w:r>
              <w:rPr>
                <w:rFonts w:ascii="Arial" w:eastAsia="Arial" w:hAnsi="Arial" w:cs="Arial"/>
                <w:sz w:val="19"/>
                <w:szCs w:val="19"/>
              </w:rPr>
              <w:t>person</w:t>
            </w:r>
            <w:r w:rsidR="00C82D8E">
              <w:rPr>
                <w:rFonts w:ascii="Arial" w:eastAsia="Arial" w:hAnsi="Arial" w:cs="Arial"/>
                <w:sz w:val="19"/>
                <w:szCs w:val="19"/>
              </w:rPr>
              <w:t>.</w:t>
            </w:r>
          </w:p>
          <w:p w14:paraId="768BE669" w14:textId="79EAB304"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Operate</w:t>
            </w:r>
            <w:r>
              <w:rPr>
                <w:rFonts w:ascii="Arial" w:eastAsia="Arial" w:hAnsi="Arial" w:cs="Arial"/>
                <w:spacing w:val="-7"/>
                <w:sz w:val="19"/>
                <w:szCs w:val="19"/>
              </w:rPr>
              <w:t xml:space="preserve"> </w:t>
            </w:r>
            <w:r>
              <w:rPr>
                <w:rFonts w:ascii="Arial" w:eastAsia="Arial" w:hAnsi="Arial" w:cs="Arial"/>
                <w:sz w:val="19"/>
                <w:szCs w:val="19"/>
              </w:rPr>
              <w:t>all</w:t>
            </w:r>
            <w:r>
              <w:rPr>
                <w:rFonts w:ascii="Arial" w:eastAsia="Arial" w:hAnsi="Arial" w:cs="Arial"/>
                <w:spacing w:val="-2"/>
                <w:sz w:val="19"/>
                <w:szCs w:val="19"/>
              </w:rPr>
              <w:t xml:space="preserve"> </w:t>
            </w:r>
            <w:r>
              <w:rPr>
                <w:rFonts w:ascii="Arial" w:eastAsia="Arial" w:hAnsi="Arial" w:cs="Arial"/>
                <w:spacing w:val="1"/>
                <w:sz w:val="19"/>
                <w:szCs w:val="19"/>
              </w:rPr>
              <w:t>e</w:t>
            </w:r>
            <w:r>
              <w:rPr>
                <w:rFonts w:ascii="Arial" w:eastAsia="Arial" w:hAnsi="Arial" w:cs="Arial"/>
                <w:sz w:val="19"/>
                <w:szCs w:val="19"/>
              </w:rPr>
              <w:t>quipment</w:t>
            </w:r>
            <w:r>
              <w:rPr>
                <w:rFonts w:ascii="Arial" w:eastAsia="Arial" w:hAnsi="Arial" w:cs="Arial"/>
                <w:spacing w:val="-9"/>
                <w:sz w:val="19"/>
                <w:szCs w:val="19"/>
              </w:rPr>
              <w:t xml:space="preserve"> </w:t>
            </w:r>
            <w:r>
              <w:rPr>
                <w:rFonts w:ascii="Arial" w:eastAsia="Arial" w:hAnsi="Arial" w:cs="Arial"/>
                <w:sz w:val="19"/>
                <w:szCs w:val="19"/>
              </w:rPr>
              <w:t>in</w:t>
            </w:r>
            <w:r>
              <w:rPr>
                <w:rFonts w:ascii="Arial" w:eastAsia="Arial" w:hAnsi="Arial" w:cs="Arial"/>
                <w:spacing w:val="-1"/>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sz w:val="19"/>
                <w:szCs w:val="19"/>
              </w:rPr>
              <w:t>safe</w:t>
            </w:r>
            <w:r>
              <w:rPr>
                <w:rFonts w:ascii="Arial" w:eastAsia="Arial" w:hAnsi="Arial" w:cs="Arial"/>
                <w:spacing w:val="-4"/>
                <w:sz w:val="19"/>
                <w:szCs w:val="19"/>
              </w:rPr>
              <w:t xml:space="preserve"> </w:t>
            </w:r>
            <w:r>
              <w:rPr>
                <w:rFonts w:ascii="Arial" w:eastAsia="Arial" w:hAnsi="Arial" w:cs="Arial"/>
                <w:sz w:val="19"/>
                <w:szCs w:val="19"/>
              </w:rPr>
              <w:t>and</w:t>
            </w:r>
            <w:r>
              <w:rPr>
                <w:rFonts w:ascii="Arial" w:eastAsia="Arial" w:hAnsi="Arial" w:cs="Arial"/>
                <w:spacing w:val="-3"/>
                <w:sz w:val="19"/>
                <w:szCs w:val="19"/>
              </w:rPr>
              <w:t xml:space="preserve"> </w:t>
            </w:r>
            <w:r>
              <w:rPr>
                <w:rFonts w:ascii="Arial" w:eastAsia="Arial" w:hAnsi="Arial" w:cs="Arial"/>
                <w:sz w:val="19"/>
                <w:szCs w:val="19"/>
              </w:rPr>
              <w:t>appropriate</w:t>
            </w:r>
            <w:r>
              <w:rPr>
                <w:rFonts w:ascii="Arial" w:eastAsia="Arial" w:hAnsi="Arial" w:cs="Arial"/>
                <w:spacing w:val="-10"/>
                <w:sz w:val="19"/>
                <w:szCs w:val="19"/>
              </w:rPr>
              <w:t xml:space="preserve"> </w:t>
            </w:r>
            <w:r>
              <w:rPr>
                <w:rFonts w:ascii="Arial" w:eastAsia="Arial" w:hAnsi="Arial" w:cs="Arial"/>
                <w:sz w:val="19"/>
                <w:szCs w:val="19"/>
              </w:rPr>
              <w:t>manner</w:t>
            </w:r>
            <w:r w:rsidR="00C82D8E">
              <w:rPr>
                <w:rFonts w:ascii="Arial" w:eastAsia="Arial" w:hAnsi="Arial" w:cs="Arial"/>
                <w:sz w:val="19"/>
                <w:szCs w:val="19"/>
              </w:rPr>
              <w:t>.</w:t>
            </w:r>
          </w:p>
          <w:p w14:paraId="70133D4F" w14:textId="2AAA77F5"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Effectively</w:t>
            </w:r>
            <w:r>
              <w:rPr>
                <w:rFonts w:ascii="Arial" w:eastAsia="Arial" w:hAnsi="Arial" w:cs="Arial"/>
                <w:spacing w:val="-9"/>
                <w:sz w:val="19"/>
                <w:szCs w:val="19"/>
              </w:rPr>
              <w:t xml:space="preserve"> </w:t>
            </w:r>
            <w:r>
              <w:rPr>
                <w:rFonts w:ascii="Arial" w:eastAsia="Arial" w:hAnsi="Arial" w:cs="Arial"/>
                <w:spacing w:val="1"/>
                <w:sz w:val="19"/>
                <w:szCs w:val="19"/>
              </w:rPr>
              <w:t>c</w:t>
            </w:r>
            <w:r>
              <w:rPr>
                <w:rFonts w:ascii="Arial" w:eastAsia="Arial" w:hAnsi="Arial" w:cs="Arial"/>
                <w:sz w:val="19"/>
                <w:szCs w:val="19"/>
              </w:rPr>
              <w:t>ommunicate</w:t>
            </w:r>
            <w:r>
              <w:rPr>
                <w:rFonts w:ascii="Arial" w:eastAsia="Arial" w:hAnsi="Arial" w:cs="Arial"/>
                <w:spacing w:val="-9"/>
                <w:sz w:val="19"/>
                <w:szCs w:val="19"/>
              </w:rPr>
              <w:t xml:space="preserve"> </w:t>
            </w:r>
            <w:r>
              <w:rPr>
                <w:rFonts w:ascii="Arial" w:eastAsia="Arial" w:hAnsi="Arial" w:cs="Arial"/>
                <w:sz w:val="19"/>
                <w:szCs w:val="19"/>
              </w:rPr>
              <w:t>with</w:t>
            </w:r>
            <w:r>
              <w:rPr>
                <w:rFonts w:ascii="Arial" w:eastAsia="Arial" w:hAnsi="Arial" w:cs="Arial"/>
                <w:spacing w:val="-3"/>
                <w:sz w:val="19"/>
                <w:szCs w:val="19"/>
              </w:rPr>
              <w:t xml:space="preserve"> </w:t>
            </w:r>
            <w:r>
              <w:rPr>
                <w:rFonts w:ascii="Arial" w:eastAsia="Arial" w:hAnsi="Arial" w:cs="Arial"/>
                <w:sz w:val="19"/>
                <w:szCs w:val="19"/>
              </w:rPr>
              <w:t>customers</w:t>
            </w:r>
            <w:r>
              <w:rPr>
                <w:rFonts w:ascii="Arial" w:eastAsia="Arial" w:hAnsi="Arial" w:cs="Arial"/>
                <w:spacing w:val="-9"/>
                <w:sz w:val="19"/>
                <w:szCs w:val="19"/>
              </w:rPr>
              <w:t xml:space="preserve"> </w:t>
            </w:r>
            <w:r>
              <w:rPr>
                <w:rFonts w:ascii="Arial" w:eastAsia="Arial" w:hAnsi="Arial" w:cs="Arial"/>
                <w:sz w:val="19"/>
                <w:szCs w:val="19"/>
              </w:rPr>
              <w:t>to</w:t>
            </w:r>
            <w:r>
              <w:rPr>
                <w:rFonts w:ascii="Arial" w:eastAsia="Arial" w:hAnsi="Arial" w:cs="Arial"/>
                <w:spacing w:val="-2"/>
                <w:sz w:val="19"/>
                <w:szCs w:val="19"/>
              </w:rPr>
              <w:t xml:space="preserve"> </w:t>
            </w:r>
            <w:r>
              <w:rPr>
                <w:rFonts w:ascii="Arial" w:eastAsia="Arial" w:hAnsi="Arial" w:cs="Arial"/>
                <w:sz w:val="19"/>
                <w:szCs w:val="19"/>
              </w:rPr>
              <w:t>provide</w:t>
            </w:r>
            <w:r>
              <w:rPr>
                <w:rFonts w:ascii="Arial" w:eastAsia="Arial" w:hAnsi="Arial" w:cs="Arial"/>
                <w:spacing w:val="-6"/>
                <w:sz w:val="19"/>
                <w:szCs w:val="19"/>
              </w:rPr>
              <w:t xml:space="preserve"> </w:t>
            </w:r>
            <w:r>
              <w:rPr>
                <w:rFonts w:ascii="Arial" w:eastAsia="Arial" w:hAnsi="Arial" w:cs="Arial"/>
                <w:spacing w:val="1"/>
                <w:sz w:val="19"/>
                <w:szCs w:val="19"/>
              </w:rPr>
              <w:t>e</w:t>
            </w:r>
            <w:r>
              <w:rPr>
                <w:rFonts w:ascii="Arial" w:eastAsia="Arial" w:hAnsi="Arial" w:cs="Arial"/>
                <w:spacing w:val="-1"/>
                <w:sz w:val="19"/>
                <w:szCs w:val="19"/>
              </w:rPr>
              <w:t>x</w:t>
            </w:r>
            <w:r>
              <w:rPr>
                <w:rFonts w:ascii="Arial" w:eastAsia="Arial" w:hAnsi="Arial" w:cs="Arial"/>
                <w:spacing w:val="1"/>
                <w:sz w:val="19"/>
                <w:szCs w:val="19"/>
              </w:rPr>
              <w:t>c</w:t>
            </w:r>
            <w:r>
              <w:rPr>
                <w:rFonts w:ascii="Arial" w:eastAsia="Arial" w:hAnsi="Arial" w:cs="Arial"/>
                <w:sz w:val="19"/>
                <w:szCs w:val="19"/>
              </w:rPr>
              <w:t>ellent</w:t>
            </w:r>
            <w:r>
              <w:rPr>
                <w:rFonts w:ascii="Arial" w:eastAsia="Arial" w:hAnsi="Arial" w:cs="Arial"/>
                <w:spacing w:val="-7"/>
                <w:sz w:val="19"/>
                <w:szCs w:val="19"/>
              </w:rPr>
              <w:t xml:space="preserve"> </w:t>
            </w:r>
            <w:r>
              <w:rPr>
                <w:rFonts w:ascii="Arial" w:eastAsia="Arial" w:hAnsi="Arial" w:cs="Arial"/>
                <w:sz w:val="19"/>
                <w:szCs w:val="19"/>
              </w:rPr>
              <w:t>custom</w:t>
            </w:r>
            <w:r>
              <w:rPr>
                <w:rFonts w:ascii="Arial" w:eastAsia="Arial" w:hAnsi="Arial" w:cs="Arial"/>
                <w:spacing w:val="1"/>
                <w:sz w:val="19"/>
                <w:szCs w:val="19"/>
              </w:rPr>
              <w:t>e</w:t>
            </w:r>
            <w:r>
              <w:rPr>
                <w:rFonts w:ascii="Arial" w:eastAsia="Arial" w:hAnsi="Arial" w:cs="Arial"/>
                <w:sz w:val="19"/>
                <w:szCs w:val="19"/>
              </w:rPr>
              <w:t>r</w:t>
            </w:r>
            <w:r>
              <w:rPr>
                <w:rFonts w:ascii="Arial" w:eastAsia="Arial" w:hAnsi="Arial" w:cs="Arial"/>
                <w:spacing w:val="-7"/>
                <w:sz w:val="19"/>
                <w:szCs w:val="19"/>
              </w:rPr>
              <w:t xml:space="preserve"> </w:t>
            </w:r>
            <w:r>
              <w:rPr>
                <w:rFonts w:ascii="Arial" w:eastAsia="Arial" w:hAnsi="Arial" w:cs="Arial"/>
                <w:sz w:val="19"/>
                <w:szCs w:val="19"/>
              </w:rPr>
              <w:t>service</w:t>
            </w:r>
            <w:r w:rsidR="00C82D8E">
              <w:rPr>
                <w:rFonts w:ascii="Arial" w:eastAsia="Arial" w:hAnsi="Arial" w:cs="Arial"/>
                <w:sz w:val="19"/>
                <w:szCs w:val="19"/>
              </w:rPr>
              <w:t>.</w:t>
            </w:r>
          </w:p>
          <w:p w14:paraId="2D23E095" w14:textId="0A031D8D" w:rsidR="00A8303E" w:rsidRDefault="00371955">
            <w:pPr>
              <w:ind w:left="762"/>
              <w:rPr>
                <w:rFonts w:ascii="Arial" w:eastAsia="Arial" w:hAnsi="Arial" w:cs="Arial"/>
                <w:sz w:val="19"/>
                <w:szCs w:val="19"/>
              </w:rPr>
            </w:pPr>
            <w:r>
              <w:rPr>
                <w:rFonts w:ascii="Arial" w:eastAsia="Arial" w:hAnsi="Arial" w:cs="Arial"/>
                <w:sz w:val="19"/>
                <w:szCs w:val="19"/>
              </w:rPr>
              <w:t>•</w:t>
            </w:r>
            <w:r>
              <w:rPr>
                <w:rFonts w:ascii="Arial" w:eastAsia="Arial" w:hAnsi="Arial" w:cs="Arial"/>
                <w:spacing w:val="-1"/>
                <w:sz w:val="19"/>
                <w:szCs w:val="19"/>
              </w:rPr>
              <w:t xml:space="preserve"> </w:t>
            </w:r>
            <w:r>
              <w:rPr>
                <w:rFonts w:ascii="Arial" w:eastAsia="Arial" w:hAnsi="Arial" w:cs="Arial"/>
                <w:sz w:val="19"/>
                <w:szCs w:val="19"/>
              </w:rPr>
              <w:t>Interact</w:t>
            </w:r>
            <w:r>
              <w:rPr>
                <w:rFonts w:ascii="Arial" w:eastAsia="Arial" w:hAnsi="Arial" w:cs="Arial"/>
                <w:spacing w:val="-5"/>
                <w:sz w:val="19"/>
                <w:szCs w:val="19"/>
              </w:rPr>
              <w:t xml:space="preserve"> </w:t>
            </w:r>
            <w:r>
              <w:rPr>
                <w:rFonts w:ascii="Arial" w:eastAsia="Arial" w:hAnsi="Arial" w:cs="Arial"/>
                <w:spacing w:val="-1"/>
                <w:sz w:val="19"/>
                <w:szCs w:val="19"/>
              </w:rPr>
              <w:t>w</w:t>
            </w:r>
            <w:r>
              <w:rPr>
                <w:rFonts w:ascii="Arial" w:eastAsia="Arial" w:hAnsi="Arial" w:cs="Arial"/>
                <w:sz w:val="19"/>
                <w:szCs w:val="19"/>
              </w:rPr>
              <w:t>ith</w:t>
            </w:r>
            <w:r>
              <w:rPr>
                <w:rFonts w:ascii="Arial" w:eastAsia="Arial" w:hAnsi="Arial" w:cs="Arial"/>
                <w:spacing w:val="-2"/>
                <w:sz w:val="19"/>
                <w:szCs w:val="19"/>
              </w:rPr>
              <w:t xml:space="preserve"> </w:t>
            </w:r>
            <w:r>
              <w:rPr>
                <w:rFonts w:ascii="Arial" w:eastAsia="Arial" w:hAnsi="Arial" w:cs="Arial"/>
                <w:sz w:val="19"/>
                <w:szCs w:val="19"/>
              </w:rPr>
              <w:t>staff</w:t>
            </w:r>
            <w:r>
              <w:rPr>
                <w:rFonts w:ascii="Arial" w:eastAsia="Arial" w:hAnsi="Arial" w:cs="Arial"/>
                <w:spacing w:val="-4"/>
                <w:sz w:val="19"/>
                <w:szCs w:val="19"/>
              </w:rPr>
              <w:t xml:space="preserve"> </w:t>
            </w:r>
            <w:proofErr w:type="gramStart"/>
            <w:r>
              <w:rPr>
                <w:rFonts w:ascii="Arial" w:eastAsia="Arial" w:hAnsi="Arial" w:cs="Arial"/>
                <w:sz w:val="19"/>
                <w:szCs w:val="19"/>
              </w:rPr>
              <w:t>on</w:t>
            </w:r>
            <w:r>
              <w:rPr>
                <w:rFonts w:ascii="Arial" w:eastAsia="Arial" w:hAnsi="Arial" w:cs="Arial"/>
                <w:spacing w:val="-2"/>
                <w:sz w:val="19"/>
                <w:szCs w:val="19"/>
              </w:rPr>
              <w:t xml:space="preserve"> </w:t>
            </w:r>
            <w:r>
              <w:rPr>
                <w:rFonts w:ascii="Arial" w:eastAsia="Arial" w:hAnsi="Arial" w:cs="Arial"/>
                <w:sz w:val="19"/>
                <w:szCs w:val="19"/>
              </w:rPr>
              <w:t>a</w:t>
            </w:r>
            <w:r>
              <w:rPr>
                <w:rFonts w:ascii="Arial" w:eastAsia="Arial" w:hAnsi="Arial" w:cs="Arial"/>
                <w:spacing w:val="-1"/>
                <w:sz w:val="19"/>
                <w:szCs w:val="19"/>
              </w:rPr>
              <w:t xml:space="preserve"> </w:t>
            </w:r>
            <w:r>
              <w:rPr>
                <w:rFonts w:ascii="Arial" w:eastAsia="Arial" w:hAnsi="Arial" w:cs="Arial"/>
                <w:sz w:val="19"/>
                <w:szCs w:val="19"/>
              </w:rPr>
              <w:t>daily</w:t>
            </w:r>
            <w:r>
              <w:rPr>
                <w:rFonts w:ascii="Arial" w:eastAsia="Arial" w:hAnsi="Arial" w:cs="Arial"/>
                <w:spacing w:val="-3"/>
                <w:sz w:val="19"/>
                <w:szCs w:val="19"/>
              </w:rPr>
              <w:t xml:space="preserve"> </w:t>
            </w:r>
            <w:r>
              <w:rPr>
                <w:rFonts w:ascii="Arial" w:eastAsia="Arial" w:hAnsi="Arial" w:cs="Arial"/>
                <w:sz w:val="19"/>
                <w:szCs w:val="19"/>
              </w:rPr>
              <w:t>basis</w:t>
            </w:r>
            <w:proofErr w:type="gramEnd"/>
            <w:r w:rsidR="006C2585">
              <w:rPr>
                <w:rFonts w:ascii="Arial" w:eastAsia="Arial" w:hAnsi="Arial" w:cs="Arial"/>
                <w:sz w:val="19"/>
                <w:szCs w:val="19"/>
              </w:rPr>
              <w:t xml:space="preserve"> and take direction from the Operations Manager</w:t>
            </w:r>
            <w:r w:rsidR="00C82D8E">
              <w:rPr>
                <w:rFonts w:ascii="Arial" w:eastAsia="Arial" w:hAnsi="Arial" w:cs="Arial"/>
                <w:sz w:val="19"/>
                <w:szCs w:val="19"/>
              </w:rPr>
              <w:t>.</w:t>
            </w:r>
          </w:p>
          <w:p w14:paraId="71DE71DE" w14:textId="67DA3651" w:rsidR="003830A1" w:rsidRPr="003830A1" w:rsidRDefault="00371955" w:rsidP="003830A1">
            <w:pPr>
              <w:ind w:left="762"/>
              <w:rPr>
                <w:rFonts w:ascii="Arial" w:eastAsia="Arial" w:hAnsi="Arial" w:cs="Arial"/>
                <w:spacing w:val="-1"/>
                <w:sz w:val="19"/>
                <w:szCs w:val="19"/>
              </w:rPr>
            </w:pPr>
            <w:r>
              <w:rPr>
                <w:rFonts w:ascii="Arial" w:eastAsia="Arial" w:hAnsi="Arial" w:cs="Arial"/>
                <w:sz w:val="19"/>
                <w:szCs w:val="19"/>
              </w:rPr>
              <w:t>•</w:t>
            </w:r>
            <w:r>
              <w:rPr>
                <w:rFonts w:ascii="Arial" w:eastAsia="Arial" w:hAnsi="Arial" w:cs="Arial"/>
                <w:spacing w:val="-1"/>
                <w:sz w:val="19"/>
                <w:szCs w:val="19"/>
              </w:rPr>
              <w:t xml:space="preserve"> </w:t>
            </w:r>
            <w:r w:rsidR="003830A1" w:rsidRPr="003830A1">
              <w:rPr>
                <w:rFonts w:ascii="Arial" w:eastAsia="Arial" w:hAnsi="Arial" w:cs="Arial"/>
                <w:spacing w:val="-1"/>
                <w:sz w:val="19"/>
                <w:szCs w:val="19"/>
              </w:rPr>
              <w:t xml:space="preserve">When </w:t>
            </w:r>
            <w:r w:rsidR="00C82D8E">
              <w:rPr>
                <w:rFonts w:ascii="Arial" w:eastAsia="Arial" w:hAnsi="Arial" w:cs="Arial"/>
                <w:spacing w:val="-1"/>
                <w:sz w:val="19"/>
                <w:szCs w:val="19"/>
              </w:rPr>
              <w:t>directed</w:t>
            </w:r>
            <w:r w:rsidR="003830A1" w:rsidRPr="003830A1">
              <w:rPr>
                <w:rFonts w:ascii="Arial" w:eastAsia="Arial" w:hAnsi="Arial" w:cs="Arial"/>
                <w:spacing w:val="-1"/>
                <w:sz w:val="19"/>
                <w:szCs w:val="19"/>
              </w:rPr>
              <w:t xml:space="preserve">, attend District events and/or provide requested items in preparation of events. </w:t>
            </w:r>
          </w:p>
          <w:p w14:paraId="36DD46E2" w14:textId="77777777" w:rsidR="003830A1" w:rsidRDefault="003830A1" w:rsidP="003830A1">
            <w:pPr>
              <w:ind w:left="762"/>
              <w:rPr>
                <w:rFonts w:ascii="Arial" w:eastAsia="Arial" w:hAnsi="Arial" w:cs="Arial"/>
                <w:spacing w:val="-1"/>
                <w:sz w:val="19"/>
                <w:szCs w:val="19"/>
              </w:rPr>
            </w:pPr>
            <w:r w:rsidRPr="003830A1">
              <w:rPr>
                <w:rFonts w:ascii="Arial" w:eastAsia="Arial" w:hAnsi="Arial" w:cs="Arial"/>
                <w:spacing w:val="-1"/>
                <w:sz w:val="19"/>
                <w:szCs w:val="19"/>
              </w:rPr>
              <w:t>•</w:t>
            </w:r>
            <w:r>
              <w:rPr>
                <w:rFonts w:ascii="Arial" w:eastAsia="Arial" w:hAnsi="Arial" w:cs="Arial"/>
                <w:spacing w:val="-1"/>
                <w:sz w:val="19"/>
                <w:szCs w:val="19"/>
              </w:rPr>
              <w:t xml:space="preserve"> </w:t>
            </w:r>
            <w:r w:rsidRPr="003830A1">
              <w:rPr>
                <w:rFonts w:ascii="Arial" w:eastAsia="Arial" w:hAnsi="Arial" w:cs="Arial"/>
                <w:spacing w:val="-1"/>
                <w:sz w:val="19"/>
                <w:szCs w:val="19"/>
              </w:rPr>
              <w:t xml:space="preserve">Maintain compliance with all employer/department personnel policies and work rules, including, but not limited to, </w:t>
            </w:r>
            <w:r>
              <w:rPr>
                <w:rFonts w:ascii="Arial" w:eastAsia="Arial" w:hAnsi="Arial" w:cs="Arial"/>
                <w:spacing w:val="-1"/>
                <w:sz w:val="19"/>
                <w:szCs w:val="19"/>
              </w:rPr>
              <w:t xml:space="preserve">  </w:t>
            </w:r>
          </w:p>
          <w:p w14:paraId="7DC33500" w14:textId="12C376FD" w:rsidR="003830A1" w:rsidRPr="003830A1" w:rsidRDefault="003830A1" w:rsidP="003830A1">
            <w:pPr>
              <w:ind w:left="762"/>
              <w:rPr>
                <w:rFonts w:ascii="Arial" w:eastAsia="Arial" w:hAnsi="Arial" w:cs="Arial"/>
                <w:spacing w:val="-1"/>
                <w:sz w:val="19"/>
                <w:szCs w:val="19"/>
              </w:rPr>
            </w:pPr>
            <w:r>
              <w:rPr>
                <w:rFonts w:ascii="Arial" w:eastAsia="Arial" w:hAnsi="Arial" w:cs="Arial"/>
                <w:spacing w:val="-1"/>
                <w:sz w:val="19"/>
                <w:szCs w:val="19"/>
              </w:rPr>
              <w:t xml:space="preserve">  </w:t>
            </w:r>
            <w:r w:rsidRPr="003830A1">
              <w:rPr>
                <w:rFonts w:ascii="Arial" w:eastAsia="Arial" w:hAnsi="Arial" w:cs="Arial"/>
                <w:spacing w:val="-1"/>
                <w:sz w:val="19"/>
                <w:szCs w:val="19"/>
              </w:rPr>
              <w:t>attendance, safety, drug-free workplace, and personal conduct.</w:t>
            </w:r>
          </w:p>
          <w:p w14:paraId="546B88B9" w14:textId="34914FD6" w:rsidR="00A8303E" w:rsidRDefault="003830A1" w:rsidP="003830A1">
            <w:pPr>
              <w:ind w:left="762"/>
              <w:rPr>
                <w:rFonts w:ascii="Arial" w:eastAsia="Arial" w:hAnsi="Arial" w:cs="Arial"/>
                <w:sz w:val="19"/>
                <w:szCs w:val="19"/>
              </w:rPr>
            </w:pPr>
            <w:r w:rsidRPr="003830A1">
              <w:rPr>
                <w:rFonts w:ascii="Arial" w:eastAsia="Arial" w:hAnsi="Arial" w:cs="Arial"/>
                <w:spacing w:val="-1"/>
                <w:sz w:val="19"/>
                <w:szCs w:val="19"/>
              </w:rPr>
              <w:t>•</w:t>
            </w:r>
            <w:r>
              <w:rPr>
                <w:rFonts w:ascii="Arial" w:eastAsia="Arial" w:hAnsi="Arial" w:cs="Arial"/>
                <w:spacing w:val="-1"/>
                <w:sz w:val="19"/>
                <w:szCs w:val="19"/>
              </w:rPr>
              <w:t xml:space="preserve"> </w:t>
            </w:r>
            <w:r w:rsidRPr="003830A1">
              <w:rPr>
                <w:rFonts w:ascii="Arial" w:eastAsia="Arial" w:hAnsi="Arial" w:cs="Arial"/>
                <w:spacing w:val="-1"/>
                <w:sz w:val="19"/>
                <w:szCs w:val="19"/>
              </w:rPr>
              <w:t>Perform other District duties as assigned and directed</w:t>
            </w:r>
            <w:r w:rsidR="00C82D8E">
              <w:rPr>
                <w:rFonts w:ascii="Arial" w:eastAsia="Arial" w:hAnsi="Arial" w:cs="Arial"/>
                <w:spacing w:val="-1"/>
                <w:sz w:val="19"/>
                <w:szCs w:val="19"/>
              </w:rPr>
              <w:t>.</w:t>
            </w:r>
          </w:p>
        </w:tc>
      </w:tr>
      <w:tr w:rsidR="00A8303E" w14:paraId="3FBAD340" w14:textId="77777777" w:rsidTr="003830A1">
        <w:trPr>
          <w:trHeight w:hRule="exact" w:val="94"/>
        </w:trPr>
        <w:tc>
          <w:tcPr>
            <w:tcW w:w="10790" w:type="dxa"/>
            <w:tcBorders>
              <w:top w:val="single" w:sz="5" w:space="0" w:color="000000"/>
              <w:left w:val="single" w:sz="5" w:space="0" w:color="000000"/>
              <w:bottom w:val="single" w:sz="5" w:space="0" w:color="000000"/>
              <w:right w:val="single" w:sz="5" w:space="0" w:color="000000"/>
            </w:tcBorders>
          </w:tcPr>
          <w:p w14:paraId="22DE2840" w14:textId="77777777" w:rsidR="00A8303E" w:rsidRDefault="00A8303E"/>
        </w:tc>
      </w:tr>
      <w:tr w:rsidR="00A8303E" w14:paraId="407BFD7E" w14:textId="77777777" w:rsidTr="00534D0F">
        <w:trPr>
          <w:trHeight w:hRule="exact" w:val="4126"/>
        </w:trPr>
        <w:tc>
          <w:tcPr>
            <w:tcW w:w="10790" w:type="dxa"/>
            <w:tcBorders>
              <w:top w:val="single" w:sz="5" w:space="0" w:color="000000"/>
              <w:left w:val="single" w:sz="5" w:space="0" w:color="000000"/>
              <w:bottom w:val="single" w:sz="5" w:space="0" w:color="000000"/>
              <w:right w:val="single" w:sz="5" w:space="0" w:color="000000"/>
            </w:tcBorders>
          </w:tcPr>
          <w:p w14:paraId="7D471A55" w14:textId="77777777" w:rsidR="00A8303E" w:rsidRDefault="00A8303E">
            <w:pPr>
              <w:spacing w:before="16" w:line="200" w:lineRule="exact"/>
            </w:pPr>
          </w:p>
          <w:p w14:paraId="2BCA3826" w14:textId="77777777" w:rsidR="00A8303E" w:rsidRDefault="00371955" w:rsidP="000A0967">
            <w:pPr>
              <w:spacing w:after="120"/>
              <w:ind w:left="101"/>
              <w:rPr>
                <w:rFonts w:ascii="Arial" w:eastAsia="Arial" w:hAnsi="Arial" w:cs="Arial"/>
                <w:sz w:val="19"/>
                <w:szCs w:val="19"/>
              </w:rPr>
            </w:pPr>
            <w:r>
              <w:rPr>
                <w:rFonts w:ascii="Arial" w:eastAsia="Arial" w:hAnsi="Arial" w:cs="Arial"/>
                <w:b/>
                <w:sz w:val="19"/>
                <w:szCs w:val="19"/>
                <w:u w:val="thick" w:color="000000"/>
              </w:rPr>
              <w:t>ACK</w:t>
            </w:r>
            <w:r>
              <w:rPr>
                <w:rFonts w:ascii="Arial" w:eastAsia="Arial" w:hAnsi="Arial" w:cs="Arial"/>
                <w:b/>
                <w:spacing w:val="1"/>
                <w:sz w:val="19"/>
                <w:szCs w:val="19"/>
                <w:u w:val="thick" w:color="000000"/>
              </w:rPr>
              <w:t>N</w:t>
            </w:r>
            <w:r>
              <w:rPr>
                <w:rFonts w:ascii="Arial" w:eastAsia="Arial" w:hAnsi="Arial" w:cs="Arial"/>
                <w:b/>
                <w:sz w:val="19"/>
                <w:szCs w:val="19"/>
                <w:u w:val="thick" w:color="000000"/>
              </w:rPr>
              <w:t>OWLEDGMENT</w:t>
            </w:r>
          </w:p>
          <w:p w14:paraId="0D8FC77E" w14:textId="77777777" w:rsidR="00C82D8E" w:rsidRDefault="00C82D8E" w:rsidP="00C43D98">
            <w:pPr>
              <w:spacing w:before="18" w:line="200" w:lineRule="exact"/>
              <w:ind w:left="259" w:firstLine="11"/>
              <w:rPr>
                <w:rFonts w:ascii="Arial" w:eastAsia="Arial" w:hAnsi="Arial" w:cs="Arial"/>
                <w:sz w:val="19"/>
                <w:szCs w:val="19"/>
              </w:rPr>
            </w:pPr>
            <w:r w:rsidRPr="00011819">
              <w:rPr>
                <w:rFonts w:ascii="Arial" w:eastAsia="Arial" w:hAnsi="Arial" w:cs="Arial"/>
                <w:sz w:val="19"/>
                <w:szCs w:val="19"/>
              </w:rPr>
              <w:t>The District has developed this job description to provide general guidelines to assist you in becoming familiar with obligations of your employment. This job description is not intended and should not be construed to be an exhaustive list of all responsibilities, skills, efforts, or work conditions associated with the job. It is intended to be a reflection of those principal job elements essential for recruitment and selection, for making fair job evaluations, and for establishing performance standards. The employee shall perform all other functions and/or be cross-trained as shall be determined at the sole discretion of the Executive Director and/or the Board of Directors, as applicable, who shall have the right to amend, modify, or terminate this job and its associated duties in part or in whole. The signatures associated with this job description are not intended to give rise to any contractual rights or obligations, express or implied or to be construed as a guarantee of employment. This is not a contract of employment. By your signature below, you acknowledge that you have read and understand this job description and agree to perform the duties, responsibilities and tasks set forth. Failure or refusal to sign and return a copy of this job description with an original signature to the Executive Director, or their designee, prior to the designated start date and time may be considered a declination of the position.</w:t>
            </w:r>
          </w:p>
          <w:p w14:paraId="6A1CED30" w14:textId="77777777" w:rsidR="00C82D8E" w:rsidRDefault="00C82D8E" w:rsidP="00C43D98">
            <w:pPr>
              <w:spacing w:before="18" w:line="200" w:lineRule="exact"/>
              <w:ind w:left="259" w:firstLine="11"/>
              <w:rPr>
                <w:rFonts w:ascii="Arial" w:eastAsia="Arial" w:hAnsi="Arial" w:cs="Arial"/>
                <w:sz w:val="19"/>
                <w:szCs w:val="19"/>
              </w:rPr>
            </w:pPr>
          </w:p>
          <w:p w14:paraId="25491222" w14:textId="5DD5E67A" w:rsidR="00A8303E" w:rsidRDefault="00C82D8E" w:rsidP="00C43D98">
            <w:pPr>
              <w:spacing w:before="18" w:line="200" w:lineRule="exact"/>
              <w:ind w:left="259" w:firstLine="11"/>
            </w:pPr>
            <w:r w:rsidRPr="00011819">
              <w:rPr>
                <w:rFonts w:ascii="Arial" w:eastAsia="Arial" w:hAnsi="Arial" w:cs="Arial"/>
                <w:sz w:val="19"/>
                <w:szCs w:val="19"/>
              </w:rPr>
              <w:t xml:space="preserve">The District is an Equal Opportunity Employer, and it prohibits discrimination and harassment of any kind based on race, color, sex, religion, sexual orientation, national origin, disability, genetic information, pregnancy, or any other protected characteristic as outlined by federal, state, or local laws. The </w:t>
            </w:r>
            <w:proofErr w:type="gramStart"/>
            <w:r w:rsidRPr="00011819">
              <w:rPr>
                <w:rFonts w:ascii="Arial" w:eastAsia="Arial" w:hAnsi="Arial" w:cs="Arial"/>
                <w:sz w:val="19"/>
                <w:szCs w:val="19"/>
              </w:rPr>
              <w:t>District</w:t>
            </w:r>
            <w:proofErr w:type="gramEnd"/>
            <w:r w:rsidRPr="00011819">
              <w:rPr>
                <w:rFonts w:ascii="Arial" w:eastAsia="Arial" w:hAnsi="Arial" w:cs="Arial"/>
                <w:sz w:val="19"/>
                <w:szCs w:val="19"/>
              </w:rPr>
              <w:t xml:space="preserve"> makes hiring decisions based solely on qualifications, merit, and business needs at the time.</w:t>
            </w:r>
          </w:p>
          <w:p w14:paraId="7F49778B" w14:textId="339D4889" w:rsidR="00A8303E" w:rsidRDefault="00A8303E">
            <w:pPr>
              <w:ind w:left="3467"/>
              <w:rPr>
                <w:rFonts w:ascii="Arial" w:eastAsia="Arial" w:hAnsi="Arial" w:cs="Arial"/>
                <w:sz w:val="19"/>
                <w:szCs w:val="19"/>
              </w:rPr>
            </w:pPr>
          </w:p>
        </w:tc>
      </w:tr>
      <w:tr w:rsidR="00A8303E" w14:paraId="178A83FD" w14:textId="77777777" w:rsidTr="00534D0F">
        <w:trPr>
          <w:trHeight w:hRule="exact" w:val="92"/>
        </w:trPr>
        <w:tc>
          <w:tcPr>
            <w:tcW w:w="10790" w:type="dxa"/>
            <w:tcBorders>
              <w:top w:val="single" w:sz="5" w:space="0" w:color="000000"/>
              <w:left w:val="single" w:sz="5" w:space="0" w:color="000000"/>
              <w:bottom w:val="single" w:sz="5" w:space="0" w:color="000000"/>
              <w:right w:val="single" w:sz="5" w:space="0" w:color="000000"/>
            </w:tcBorders>
          </w:tcPr>
          <w:p w14:paraId="6FB8971F" w14:textId="77777777" w:rsidR="00A8303E" w:rsidRDefault="00A8303E"/>
        </w:tc>
      </w:tr>
      <w:tr w:rsidR="00A8303E" w14:paraId="6DE3433C" w14:textId="77777777" w:rsidTr="006C2585">
        <w:trPr>
          <w:trHeight w:hRule="exact" w:val="868"/>
        </w:trPr>
        <w:tc>
          <w:tcPr>
            <w:tcW w:w="10790" w:type="dxa"/>
            <w:tcBorders>
              <w:top w:val="single" w:sz="5" w:space="0" w:color="000000"/>
              <w:left w:val="single" w:sz="5" w:space="0" w:color="000000"/>
              <w:bottom w:val="single" w:sz="5" w:space="0" w:color="000000"/>
              <w:right w:val="single" w:sz="5" w:space="0" w:color="000000"/>
            </w:tcBorders>
          </w:tcPr>
          <w:p w14:paraId="37F640FA" w14:textId="77777777" w:rsidR="00A8303E" w:rsidRDefault="00A8303E">
            <w:pPr>
              <w:spacing w:before="16" w:line="200" w:lineRule="exact"/>
            </w:pPr>
          </w:p>
          <w:p w14:paraId="7D2775E8" w14:textId="77777777" w:rsidR="00A8303E" w:rsidRDefault="00371955">
            <w:pPr>
              <w:ind w:left="102"/>
              <w:rPr>
                <w:rFonts w:ascii="Arial" w:eastAsia="Arial" w:hAnsi="Arial" w:cs="Arial"/>
                <w:sz w:val="19"/>
                <w:szCs w:val="19"/>
              </w:rPr>
            </w:pPr>
            <w:r>
              <w:rPr>
                <w:rFonts w:ascii="Arial" w:eastAsia="Arial" w:hAnsi="Arial" w:cs="Arial"/>
                <w:b/>
                <w:sz w:val="19"/>
                <w:szCs w:val="19"/>
              </w:rPr>
              <w:t>Print</w:t>
            </w:r>
            <w:r>
              <w:rPr>
                <w:rFonts w:ascii="Arial" w:eastAsia="Arial" w:hAnsi="Arial" w:cs="Arial"/>
                <w:b/>
                <w:spacing w:val="-4"/>
                <w:sz w:val="19"/>
                <w:szCs w:val="19"/>
              </w:rPr>
              <w:t xml:space="preserve"> </w:t>
            </w:r>
            <w:r>
              <w:rPr>
                <w:rFonts w:ascii="Arial" w:eastAsia="Arial" w:hAnsi="Arial" w:cs="Arial"/>
                <w:b/>
                <w:sz w:val="19"/>
                <w:szCs w:val="19"/>
              </w:rPr>
              <w:t>Empl</w:t>
            </w:r>
            <w:r>
              <w:rPr>
                <w:rFonts w:ascii="Arial" w:eastAsia="Arial" w:hAnsi="Arial" w:cs="Arial"/>
                <w:b/>
                <w:spacing w:val="2"/>
                <w:sz w:val="19"/>
                <w:szCs w:val="19"/>
              </w:rPr>
              <w:t>o</w:t>
            </w:r>
            <w:r>
              <w:rPr>
                <w:rFonts w:ascii="Arial" w:eastAsia="Arial" w:hAnsi="Arial" w:cs="Arial"/>
                <w:b/>
                <w:spacing w:val="-1"/>
                <w:sz w:val="19"/>
                <w:szCs w:val="19"/>
              </w:rPr>
              <w:t>y</w:t>
            </w:r>
            <w:r>
              <w:rPr>
                <w:rFonts w:ascii="Arial" w:eastAsia="Arial" w:hAnsi="Arial" w:cs="Arial"/>
                <w:b/>
                <w:sz w:val="19"/>
                <w:szCs w:val="19"/>
              </w:rPr>
              <w:t>ee</w:t>
            </w:r>
            <w:r>
              <w:rPr>
                <w:rFonts w:ascii="Arial" w:eastAsia="Arial" w:hAnsi="Arial" w:cs="Arial"/>
                <w:b/>
                <w:spacing w:val="-9"/>
                <w:sz w:val="19"/>
                <w:szCs w:val="19"/>
              </w:rPr>
              <w:t xml:space="preserve"> </w:t>
            </w:r>
            <w:r>
              <w:rPr>
                <w:rFonts w:ascii="Arial" w:eastAsia="Arial" w:hAnsi="Arial" w:cs="Arial"/>
                <w:b/>
                <w:sz w:val="19"/>
                <w:szCs w:val="19"/>
              </w:rPr>
              <w:t>Name:</w:t>
            </w:r>
          </w:p>
        </w:tc>
      </w:tr>
      <w:tr w:rsidR="00A8303E" w14:paraId="2A725AB4" w14:textId="77777777" w:rsidTr="00534D0F">
        <w:trPr>
          <w:trHeight w:hRule="exact" w:val="643"/>
        </w:trPr>
        <w:tc>
          <w:tcPr>
            <w:tcW w:w="10790" w:type="dxa"/>
            <w:tcBorders>
              <w:top w:val="single" w:sz="5" w:space="0" w:color="000000"/>
              <w:left w:val="single" w:sz="5" w:space="0" w:color="000000"/>
              <w:bottom w:val="single" w:sz="5" w:space="0" w:color="000000"/>
              <w:right w:val="single" w:sz="5" w:space="0" w:color="000000"/>
            </w:tcBorders>
          </w:tcPr>
          <w:p w14:paraId="42973BAC" w14:textId="77777777" w:rsidR="00A8303E" w:rsidRDefault="00A8303E">
            <w:pPr>
              <w:spacing w:before="17" w:line="200" w:lineRule="exact"/>
            </w:pPr>
          </w:p>
          <w:p w14:paraId="3ED91E76" w14:textId="77777777" w:rsidR="00A8303E" w:rsidRDefault="00371955">
            <w:pPr>
              <w:ind w:left="102"/>
              <w:rPr>
                <w:rFonts w:ascii="Arial" w:eastAsia="Arial" w:hAnsi="Arial" w:cs="Arial"/>
                <w:sz w:val="19"/>
                <w:szCs w:val="19"/>
              </w:rPr>
            </w:pPr>
            <w:r>
              <w:rPr>
                <w:rFonts w:ascii="Arial" w:eastAsia="Arial" w:hAnsi="Arial" w:cs="Arial"/>
                <w:b/>
                <w:sz w:val="19"/>
                <w:szCs w:val="19"/>
              </w:rPr>
              <w:t>Empl</w:t>
            </w:r>
            <w:r>
              <w:rPr>
                <w:rFonts w:ascii="Arial" w:eastAsia="Arial" w:hAnsi="Arial" w:cs="Arial"/>
                <w:b/>
                <w:spacing w:val="2"/>
                <w:sz w:val="19"/>
                <w:szCs w:val="19"/>
              </w:rPr>
              <w:t>o</w:t>
            </w:r>
            <w:r>
              <w:rPr>
                <w:rFonts w:ascii="Arial" w:eastAsia="Arial" w:hAnsi="Arial" w:cs="Arial"/>
                <w:b/>
                <w:spacing w:val="-1"/>
                <w:sz w:val="19"/>
                <w:szCs w:val="19"/>
              </w:rPr>
              <w:t>y</w:t>
            </w:r>
            <w:r>
              <w:rPr>
                <w:rFonts w:ascii="Arial" w:eastAsia="Arial" w:hAnsi="Arial" w:cs="Arial"/>
                <w:b/>
                <w:sz w:val="19"/>
                <w:szCs w:val="19"/>
              </w:rPr>
              <w:t>ee</w:t>
            </w:r>
            <w:r>
              <w:rPr>
                <w:rFonts w:ascii="Arial" w:eastAsia="Arial" w:hAnsi="Arial" w:cs="Arial"/>
                <w:b/>
                <w:spacing w:val="-7"/>
                <w:sz w:val="19"/>
                <w:szCs w:val="19"/>
              </w:rPr>
              <w:t xml:space="preserve"> </w:t>
            </w:r>
            <w:r>
              <w:rPr>
                <w:rFonts w:ascii="Arial" w:eastAsia="Arial" w:hAnsi="Arial" w:cs="Arial"/>
                <w:b/>
                <w:sz w:val="19"/>
                <w:szCs w:val="19"/>
              </w:rPr>
              <w:t>S</w:t>
            </w:r>
            <w:r>
              <w:rPr>
                <w:rFonts w:ascii="Arial" w:eastAsia="Arial" w:hAnsi="Arial" w:cs="Arial"/>
                <w:b/>
                <w:spacing w:val="1"/>
                <w:sz w:val="19"/>
                <w:szCs w:val="19"/>
              </w:rPr>
              <w:t>i</w:t>
            </w:r>
            <w:r>
              <w:rPr>
                <w:rFonts w:ascii="Arial" w:eastAsia="Arial" w:hAnsi="Arial" w:cs="Arial"/>
                <w:b/>
                <w:sz w:val="19"/>
                <w:szCs w:val="19"/>
              </w:rPr>
              <w:t xml:space="preserve">gnature:                                                                                               </w:t>
            </w:r>
            <w:r>
              <w:rPr>
                <w:rFonts w:ascii="Arial" w:eastAsia="Arial" w:hAnsi="Arial" w:cs="Arial"/>
                <w:b/>
                <w:spacing w:val="9"/>
                <w:sz w:val="19"/>
                <w:szCs w:val="19"/>
              </w:rPr>
              <w:t xml:space="preserve"> </w:t>
            </w:r>
            <w:r>
              <w:rPr>
                <w:rFonts w:ascii="Arial" w:eastAsia="Arial" w:hAnsi="Arial" w:cs="Arial"/>
                <w:b/>
                <w:sz w:val="19"/>
                <w:szCs w:val="19"/>
              </w:rPr>
              <w:t>Date:</w:t>
            </w:r>
          </w:p>
        </w:tc>
      </w:tr>
    </w:tbl>
    <w:p w14:paraId="000E69F6" w14:textId="77777777" w:rsidR="00371955" w:rsidRDefault="00371955"/>
    <w:sectPr w:rsidR="00371955">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ED7"/>
    <w:multiLevelType w:val="multilevel"/>
    <w:tmpl w:val="A7D671B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3EA480B"/>
    <w:multiLevelType w:val="hybridMultilevel"/>
    <w:tmpl w:val="433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5AEE"/>
    <w:multiLevelType w:val="hybridMultilevel"/>
    <w:tmpl w:val="2C6C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A6BE6"/>
    <w:multiLevelType w:val="hybridMultilevel"/>
    <w:tmpl w:val="6E9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8441C"/>
    <w:multiLevelType w:val="hybridMultilevel"/>
    <w:tmpl w:val="6BA62DD2"/>
    <w:lvl w:ilvl="0" w:tplc="2D487AD8">
      <w:numFmt w:val="bullet"/>
      <w:lvlText w:val="•"/>
      <w:lvlJc w:val="left"/>
      <w:pPr>
        <w:ind w:left="1729" w:hanging="360"/>
      </w:pPr>
      <w:rPr>
        <w:rFonts w:ascii="Arial" w:eastAsia="Arial"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5" w15:restartNumberingAfterBreak="0">
    <w:nsid w:val="152C72B3"/>
    <w:multiLevelType w:val="hybridMultilevel"/>
    <w:tmpl w:val="3676BD68"/>
    <w:lvl w:ilvl="0" w:tplc="2D487AD8">
      <w:numFmt w:val="bullet"/>
      <w:lvlText w:val="•"/>
      <w:lvlJc w:val="left"/>
      <w:pPr>
        <w:ind w:left="1122" w:hanging="360"/>
      </w:pPr>
      <w:rPr>
        <w:rFonts w:ascii="Arial" w:eastAsia="Arial" w:hAnsi="Arial" w:cs="Aria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6" w15:restartNumberingAfterBreak="0">
    <w:nsid w:val="15B86703"/>
    <w:multiLevelType w:val="hybridMultilevel"/>
    <w:tmpl w:val="57609736"/>
    <w:lvl w:ilvl="0" w:tplc="2D487AD8">
      <w:numFmt w:val="bullet"/>
      <w:lvlText w:val="•"/>
      <w:lvlJc w:val="left"/>
      <w:pPr>
        <w:ind w:left="1729" w:hanging="360"/>
      </w:pPr>
      <w:rPr>
        <w:rFonts w:ascii="Arial" w:eastAsia="Arial"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7" w15:restartNumberingAfterBreak="0">
    <w:nsid w:val="16BE1ADB"/>
    <w:multiLevelType w:val="hybridMultilevel"/>
    <w:tmpl w:val="E9D42BE0"/>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8" w15:restartNumberingAfterBreak="0">
    <w:nsid w:val="1E542E29"/>
    <w:multiLevelType w:val="hybridMultilevel"/>
    <w:tmpl w:val="BE8E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2F0004C">
      <w:numFmt w:val="bullet"/>
      <w:lvlText w:val="-"/>
      <w:lvlJc w:val="left"/>
      <w:pPr>
        <w:ind w:left="2160" w:hanging="36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54C50"/>
    <w:multiLevelType w:val="hybridMultilevel"/>
    <w:tmpl w:val="A0E2673E"/>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0" w15:restartNumberingAfterBreak="0">
    <w:nsid w:val="24DE1437"/>
    <w:multiLevelType w:val="hybridMultilevel"/>
    <w:tmpl w:val="64DE0F2E"/>
    <w:lvl w:ilvl="0" w:tplc="2D487AD8">
      <w:numFmt w:val="bullet"/>
      <w:lvlText w:val="•"/>
      <w:lvlJc w:val="left"/>
      <w:pPr>
        <w:ind w:left="112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82372D"/>
    <w:multiLevelType w:val="hybridMultilevel"/>
    <w:tmpl w:val="E0AA96A6"/>
    <w:lvl w:ilvl="0" w:tplc="2D487AD8">
      <w:numFmt w:val="bullet"/>
      <w:lvlText w:val="•"/>
      <w:lvlJc w:val="left"/>
      <w:pPr>
        <w:ind w:left="1122"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E666F"/>
    <w:multiLevelType w:val="hybridMultilevel"/>
    <w:tmpl w:val="0D6EB020"/>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3" w15:restartNumberingAfterBreak="0">
    <w:nsid w:val="38A54D5C"/>
    <w:multiLevelType w:val="hybridMultilevel"/>
    <w:tmpl w:val="0406999E"/>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4" w15:restartNumberingAfterBreak="0">
    <w:nsid w:val="41A92DB6"/>
    <w:multiLevelType w:val="hybridMultilevel"/>
    <w:tmpl w:val="9AF66A32"/>
    <w:lvl w:ilvl="0" w:tplc="2D487AD8">
      <w:numFmt w:val="bullet"/>
      <w:lvlText w:val="•"/>
      <w:lvlJc w:val="left"/>
      <w:pPr>
        <w:ind w:left="1729" w:hanging="360"/>
      </w:pPr>
      <w:rPr>
        <w:rFonts w:ascii="Arial" w:eastAsia="Arial" w:hAnsi="Arial" w:cs="Aria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5" w15:restartNumberingAfterBreak="0">
    <w:nsid w:val="64402FF4"/>
    <w:multiLevelType w:val="hybridMultilevel"/>
    <w:tmpl w:val="C90E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31014"/>
    <w:multiLevelType w:val="hybridMultilevel"/>
    <w:tmpl w:val="F10E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145864">
    <w:abstractNumId w:val="0"/>
  </w:num>
  <w:num w:numId="2" w16cid:durableId="1638142249">
    <w:abstractNumId w:val="9"/>
  </w:num>
  <w:num w:numId="3" w16cid:durableId="427118558">
    <w:abstractNumId w:val="3"/>
  </w:num>
  <w:num w:numId="4" w16cid:durableId="912349741">
    <w:abstractNumId w:val="8"/>
  </w:num>
  <w:num w:numId="5" w16cid:durableId="817965053">
    <w:abstractNumId w:val="5"/>
  </w:num>
  <w:num w:numId="6" w16cid:durableId="1332247667">
    <w:abstractNumId w:val="13"/>
  </w:num>
  <w:num w:numId="7" w16cid:durableId="713850136">
    <w:abstractNumId w:val="2"/>
  </w:num>
  <w:num w:numId="8" w16cid:durableId="18238549">
    <w:abstractNumId w:val="15"/>
  </w:num>
  <w:num w:numId="9" w16cid:durableId="1483737323">
    <w:abstractNumId w:val="11"/>
  </w:num>
  <w:num w:numId="10" w16cid:durableId="460147436">
    <w:abstractNumId w:val="1"/>
  </w:num>
  <w:num w:numId="11" w16cid:durableId="1549800259">
    <w:abstractNumId w:val="16"/>
  </w:num>
  <w:num w:numId="12" w16cid:durableId="37708927">
    <w:abstractNumId w:val="6"/>
  </w:num>
  <w:num w:numId="13" w16cid:durableId="2039432081">
    <w:abstractNumId w:val="4"/>
  </w:num>
  <w:num w:numId="14" w16cid:durableId="846671517">
    <w:abstractNumId w:val="14"/>
  </w:num>
  <w:num w:numId="15" w16cid:durableId="965965184">
    <w:abstractNumId w:val="10"/>
  </w:num>
  <w:num w:numId="16" w16cid:durableId="1558973141">
    <w:abstractNumId w:val="12"/>
  </w:num>
  <w:num w:numId="17" w16cid:durableId="390034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3E"/>
    <w:rsid w:val="000A0967"/>
    <w:rsid w:val="002A5A8F"/>
    <w:rsid w:val="00347022"/>
    <w:rsid w:val="00371955"/>
    <w:rsid w:val="003830A1"/>
    <w:rsid w:val="00534D0F"/>
    <w:rsid w:val="006C2585"/>
    <w:rsid w:val="00807C90"/>
    <w:rsid w:val="009347EF"/>
    <w:rsid w:val="009C1A31"/>
    <w:rsid w:val="009C65C5"/>
    <w:rsid w:val="00A25A5E"/>
    <w:rsid w:val="00A8303E"/>
    <w:rsid w:val="00B8222E"/>
    <w:rsid w:val="00C43D98"/>
    <w:rsid w:val="00C82D8E"/>
    <w:rsid w:val="00CF1C0B"/>
    <w:rsid w:val="00DE1BBC"/>
    <w:rsid w:val="00E45B98"/>
    <w:rsid w:val="00F2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26FF"/>
  <w15:docId w15:val="{45D3AC3C-8F3D-4E47-927A-ECB7BD6F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C2585"/>
    <w:pPr>
      <w:ind w:left="720"/>
      <w:contextualSpacing/>
    </w:pPr>
  </w:style>
  <w:style w:type="character" w:styleId="CommentReference">
    <w:name w:val="annotation reference"/>
    <w:basedOn w:val="DefaultParagraphFont"/>
    <w:uiPriority w:val="99"/>
    <w:semiHidden/>
    <w:unhideWhenUsed/>
    <w:rsid w:val="009C65C5"/>
    <w:rPr>
      <w:sz w:val="16"/>
      <w:szCs w:val="16"/>
    </w:rPr>
  </w:style>
  <w:style w:type="paragraph" w:styleId="CommentText">
    <w:name w:val="annotation text"/>
    <w:basedOn w:val="Normal"/>
    <w:link w:val="CommentTextChar"/>
    <w:uiPriority w:val="99"/>
    <w:unhideWhenUsed/>
    <w:rsid w:val="009C65C5"/>
  </w:style>
  <w:style w:type="character" w:customStyle="1" w:styleId="CommentTextChar">
    <w:name w:val="Comment Text Char"/>
    <w:basedOn w:val="DefaultParagraphFont"/>
    <w:link w:val="CommentText"/>
    <w:uiPriority w:val="99"/>
    <w:rsid w:val="009C65C5"/>
  </w:style>
  <w:style w:type="paragraph" w:styleId="CommentSubject">
    <w:name w:val="annotation subject"/>
    <w:basedOn w:val="CommentText"/>
    <w:next w:val="CommentText"/>
    <w:link w:val="CommentSubjectChar"/>
    <w:uiPriority w:val="99"/>
    <w:semiHidden/>
    <w:unhideWhenUsed/>
    <w:rsid w:val="009C65C5"/>
    <w:rPr>
      <w:b/>
      <w:bCs/>
    </w:rPr>
  </w:style>
  <w:style w:type="character" w:customStyle="1" w:styleId="CommentSubjectChar">
    <w:name w:val="Comment Subject Char"/>
    <w:basedOn w:val="CommentTextChar"/>
    <w:link w:val="CommentSubject"/>
    <w:uiPriority w:val="99"/>
    <w:semiHidden/>
    <w:rsid w:val="009C65C5"/>
    <w:rPr>
      <w:b/>
      <w:bCs/>
    </w:rPr>
  </w:style>
  <w:style w:type="paragraph" w:styleId="Revision">
    <w:name w:val="Revision"/>
    <w:hidden/>
    <w:uiPriority w:val="99"/>
    <w:semiHidden/>
    <w:rsid w:val="00C43D98"/>
  </w:style>
  <w:style w:type="character" w:customStyle="1" w:styleId="cf01">
    <w:name w:val="cf01"/>
    <w:basedOn w:val="DefaultParagraphFont"/>
    <w:rsid w:val="00C43D98"/>
    <w:rPr>
      <w:rFonts w:ascii="Segoe UI" w:hAnsi="Segoe UI" w:cs="Segoe UI" w:hint="default"/>
      <w:sz w:val="18"/>
      <w:szCs w:val="18"/>
    </w:rPr>
  </w:style>
  <w:style w:type="paragraph" w:customStyle="1" w:styleId="TableParagraph">
    <w:name w:val="Table Paragraph"/>
    <w:basedOn w:val="Normal"/>
    <w:uiPriority w:val="1"/>
    <w:qFormat/>
    <w:rsid w:val="00C43D9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McGlasson</dc:creator>
  <cp:keywords/>
  <dc:description/>
  <cp:lastModifiedBy>Michelle Smith</cp:lastModifiedBy>
  <cp:revision>2</cp:revision>
  <cp:lastPrinted>2022-10-06T17:27:00Z</cp:lastPrinted>
  <dcterms:created xsi:type="dcterms:W3CDTF">2022-10-21T16:28:00Z</dcterms:created>
  <dcterms:modified xsi:type="dcterms:W3CDTF">2022-10-21T16:28:00Z</dcterms:modified>
</cp:coreProperties>
</file>