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567" w:right="0" w:hanging="567"/>
        <w:jc w:val="center"/>
        <w:rPr>
          <w:rFonts w:ascii="Calibri" w:cs="Calibri" w:eastAsia="Calibri" w:hAnsi="Calibri"/>
          <w:b w:val="1"/>
          <w:bCs w:val="1"/>
          <w:i w:val="0"/>
          <w:iCs w:val="0"/>
          <w:smallCaps w:val="0"/>
          <w:strike w:val="0"/>
          <w:color w:val="f36b24"/>
          <w:sz w:val="24"/>
          <w:szCs w:val="24"/>
          <w:u w:val="none"/>
          <w:shd w:fill="auto" w:val="clear"/>
          <w:vertAlign w:val="baseline"/>
        </w:rPr>
      </w:pPr>
      <w:r w:rsidDel="00000000" w:rsidR="00000000" w:rsidRPr="00000000">
        <w:rPr>
          <w:rFonts w:ascii="Calibri" w:cs="Calibri" w:eastAsia="Calibri" w:hAnsi="Calibri"/>
          <w:b w:val="1"/>
          <w:bCs w:val="1"/>
          <w:color w:val="f36b24"/>
          <w:rtl w:val="0"/>
        </w:rPr>
        <w:t xml:space="preserve">MEET SOL STUDIOS PTY LTD</w:t>
      </w:r>
      <w:r w:rsidDel="00000000" w:rsidR="00000000" w:rsidRPr="00000000">
        <w:rPr>
          <w:rFonts w:ascii="Calibri" w:cs="Calibri" w:eastAsia="Calibri" w:hAnsi="Calibri"/>
          <w:b w:val="1"/>
          <w:bCs w:val="1"/>
          <w:i w:val="0"/>
          <w:iCs w:val="0"/>
          <w:smallCaps w:val="0"/>
          <w:strike w:val="0"/>
          <w:color w:val="f36b24"/>
          <w:sz w:val="24"/>
          <w:szCs w:val="24"/>
          <w:u w:val="none"/>
          <w:shd w:fill="auto" w:val="clear"/>
          <w:vertAlign w:val="baseline"/>
          <w:rtl w:val="0"/>
        </w:rPr>
        <w:t xml:space="preserve"> – PRIVACY AND CREDIT INFORMATION POLICY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MEET SOL STUDIOS PTY LTD</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(ABN </w:t>
      </w:r>
      <w:r w:rsidDel="00000000" w:rsidR="00000000" w:rsidRPr="00000000">
        <w:rPr>
          <w:rFonts w:ascii="Calibri" w:cs="Calibri" w:eastAsia="Calibri" w:hAnsi="Calibri"/>
          <w:sz w:val="18"/>
          <w:szCs w:val="18"/>
          <w:rtl w:val="0"/>
        </w:rPr>
        <w:t xml:space="preserve">53 670 603 880</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we</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us</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or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our</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is committed to protecting your privacy. This policy explains how we collect, use and protect your personal information. It applies to all personal information we handle, whether we collect it through our website, in person, or through other means.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rFonts w:ascii="Calibri" w:cs="Calibri" w:eastAsia="Calibri" w:hAnsi="Calibri"/>
          <w:b w:val="1"/>
          <w:bCs w:val="1"/>
          <w:i w:val="0"/>
          <w:iCs w:val="0"/>
          <w:smallCaps w:val="0"/>
          <w:strike w:val="0"/>
          <w:color w:val="f36b24"/>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0"/>
          <w:szCs w:val="20"/>
          <w:u w:val="none"/>
          <w:shd w:fill="auto" w:val="clear"/>
          <w:vertAlign w:val="baseline"/>
          <w:rtl w:val="0"/>
        </w:rPr>
        <w:t xml:space="preserve">Quick overview</w:t>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collect information you provide to us and information we gather when we interact with you</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use this information to provide our services and improve your experience</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protect your information using secure systems and processes</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You have rights regarding your personal information, including access and correction rights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rFonts w:ascii="Calibri" w:cs="Calibri" w:eastAsia="Calibri" w:hAnsi="Calibri"/>
          <w:b w:val="1"/>
          <w:bCs w:val="1"/>
          <w:i w:val="0"/>
          <w:iCs w:val="0"/>
          <w:smallCaps w:val="0"/>
          <w:strike w:val="0"/>
          <w:color w:val="f36b24"/>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0"/>
          <w:szCs w:val="20"/>
          <w:u w:val="none"/>
          <w:shd w:fill="auto" w:val="clear"/>
          <w:vertAlign w:val="baseline"/>
          <w:rtl w:val="0"/>
        </w:rPr>
        <w:t xml:space="preserve">Information we collect</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single"/>
          <w:shd w:fill="auto" w:val="clear"/>
          <w:vertAlign w:val="baseline"/>
          <w:rtl w:val="0"/>
        </w:rPr>
        <w:t xml:space="preserve">Basic identifying and contact details</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Name, address, email address and phone number</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Professional details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single"/>
          <w:shd w:fill="auto" w:val="clear"/>
          <w:vertAlign w:val="baseline"/>
          <w:rtl w:val="0"/>
        </w:rPr>
        <w:t xml:space="preserve">Service related information</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Payment and transaction details for products and services you've purchased from us</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Your preferences for our services and your marketing preferences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Feedback and survey responses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single"/>
          <w:shd w:fill="auto" w:val="clear"/>
          <w:vertAlign w:val="baseline"/>
          <w:rtl w:val="0"/>
        </w:rPr>
        <w:t xml:space="preserve">Digital information</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IP address and general location information derived from your IP address </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Search and browsing behaviour</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Website usage patterns</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Cookie preferences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single"/>
          <w:shd w:fill="auto" w:val="clear"/>
          <w:vertAlign w:val="baseline"/>
          <w:rtl w:val="0"/>
        </w:rPr>
        <w:t xml:space="preserve">Professional information (for job applicants and workers)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Employment history</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Professional experience</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Required authorisations and licences</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Professional registrations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single"/>
          <w:shd w:fill="auto" w:val="clear"/>
          <w:vertAlign w:val="baseline"/>
          <w:rtl w:val="0"/>
        </w:rPr>
        <w:t xml:space="preserve">Credit Information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The types of "credit information" (as defined by Australian privacy law) we may collect about you include:</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Your personal details (name, address, phone number, and email address)</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Records that you applied for credit with us</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The credit amount you applied for</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The credit amount we provided to you (if applicable)</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Payment terms for any credit we provided, including repayment periods</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Your payment history, including any missed or late payments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The types of "credit eligibility information" (as defined by Australian privacy law) we may collect about you from credit reporting bodies include:</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Your credit report</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Your credit assessment score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rFonts w:ascii="Calibri" w:cs="Calibri" w:eastAsia="Calibri" w:hAnsi="Calibri"/>
          <w:b w:val="1"/>
          <w:bCs w:val="1"/>
          <w:i w:val="0"/>
          <w:iCs w:val="0"/>
          <w:smallCaps w:val="0"/>
          <w:strike w:val="0"/>
          <w:color w:val="f36b24"/>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0"/>
          <w:szCs w:val="20"/>
          <w:u w:val="none"/>
          <w:shd w:fill="auto" w:val="clear"/>
          <w:vertAlign w:val="baseline"/>
          <w:rtl w:val="0"/>
        </w:rPr>
        <w:t xml:space="preserve">How we collect personal information</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Directly from you when you:</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when you interact with us, contact us, fill out forms.</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Automatically when you:</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visit our website, use our technologies, interact with our online services.</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From third parties:</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service providers, business partners, public sources, government organisations and organisations or people authorised by you.</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rFonts w:ascii="Calibri" w:cs="Calibri" w:eastAsia="Calibri" w:hAnsi="Calibri"/>
          <w:b w:val="1"/>
          <w:bCs w:val="1"/>
          <w:i w:val="0"/>
          <w:iCs w:val="0"/>
          <w:smallCaps w:val="0"/>
          <w:strike w:val="0"/>
          <w:color w:val="f36b24"/>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0"/>
          <w:szCs w:val="20"/>
          <w:u w:val="none"/>
          <w:shd w:fill="auto" w:val="clear"/>
          <w:vertAlign w:val="baseline"/>
          <w:rtl w:val="0"/>
        </w:rPr>
        <w:t xml:space="preserve">Why we collect, hold, use and disclose personal information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collect and use your personal information to run our business and provide our services as set out below.</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Business operations</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manage our relationship with you as a customer or supplier</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process and deliver our products and services</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handle your inquiries, support requests, and communications</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maintain accurate records for billing and administration</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verify your identity when required or permitted by law</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Communication and support</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respond to your questions and support requests</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communicate important updates about our services</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handle inquiries made through our website or platforms</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manage your participation in surveys, feedback sessions, or events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Service improvement</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conduct analytics and market research</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improve our business operations and services</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develop and enhance our applications and platforms</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understand how our services are used</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Marketing and promotions</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send you promotional information about our services and events</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inform you about products or services that may interest you</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manage your marketing preferences</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run competitions, promotions, and special offers</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provide additional benefits to our customers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Employment purposes</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assess employment applications</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evaluate candidate qualifications</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manage professional certifications and licences</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maintain employment records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Legal and compliance</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comply with our legal obligations</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respond to court orders or legal processes</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maintain required business records</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fulfill regulatory requirements or reporting obligations</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 protect our legal rights and interests or as authorised by law</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Credit information:</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We may collect, hold, use and disclose credit information and credit eligibility information for the following purposes:</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Working or deciding whether to work with you as a customer or supplier of our business</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Administering your account, including for internal record keeping, administrative, invoicing and billing purposes</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Dealing with complaints or issues you may have in relation to our business</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Complying with our legal obligations and resolving any disputes that we may have</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If otherwise required or authorised by law</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rFonts w:ascii="Calibri" w:cs="Calibri" w:eastAsia="Calibri" w:hAnsi="Calibri"/>
          <w:b w:val="1"/>
          <w:bCs w:val="1"/>
          <w:i w:val="0"/>
          <w:iCs w:val="0"/>
          <w:smallCaps w:val="0"/>
          <w:strike w:val="0"/>
          <w:color w:val="f36b24"/>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0"/>
          <w:szCs w:val="20"/>
          <w:u w:val="none"/>
          <w:shd w:fill="auto" w:val="clear"/>
          <w:vertAlign w:val="baseline"/>
          <w:rtl w:val="0"/>
        </w:rPr>
        <w:t xml:space="preserve">Our disclosures of personal information to third parties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may disclose personal information to:</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Service providers</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IT service providers</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Data storage providers</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Web hosting and server providers</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Payment processors</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Marketing and advertising providers</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Analytics providers</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Professional advisers</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Bankers</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Auditors</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Insurers and insurance brokers</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Legal advisers</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Business partners</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Our existing or potential agents</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Our business partners or contractors</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Corporate transactions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If we merge with or are acquired by another company, or sell our business assets:</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Your information may be disclosed to our advisers</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Your information may be disclosed to the potential purchaser's advisers</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Your information may be included in the transferred assets</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Legal and regulatory bodies</w:t>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Courts and tribunals</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Regulatory authorities including as required for reporting obligations</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Law enforcement officers</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Other parties</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Third parties you have authorised</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Emergency services when necessary</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Any other parties as required or permitted by law</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Credit information:</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We will only disclose your credit information to third parties where it is necessary as part of our business, where we have your consent, or where permitted by law. This means that we may disclose credit information to:</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IT service providers, data storage, web-hosting and server providers</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Payment system operators, debt collectors and other service providers who help us recover debts, and our professional advisors</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Our employees, contractors and related companies</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Our existing or potential agents or business partners</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Our advisors and any prospective purchaser's advisors if we merge with or are acquired by another company, or sell all or part of our assets (your personal information may be among the transferred assets)</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Courts, tribunals and regulatory authorities if you fail to pay for goods or services we provided</w:t>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Courts, tribunals, regulatory authorities and law enforcement officers as required or authorised by law, in connection with actual or prospective legal proceedings, or to establish, exercise or defend our legal rights</w:t>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Any other third parties where you have given consent</w:t>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Anyone else as required or permitted by law, such as when we receive a subpoena.</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rFonts w:ascii="Calibri" w:cs="Calibri" w:eastAsia="Calibri" w:hAnsi="Calibri"/>
          <w:b w:val="1"/>
          <w:bCs w:val="1"/>
          <w:i w:val="0"/>
          <w:iCs w:val="0"/>
          <w:smallCaps w:val="0"/>
          <w:strike w:val="0"/>
          <w:color w:val="f36b24"/>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0"/>
          <w:szCs w:val="20"/>
          <w:u w:val="none"/>
          <w:shd w:fill="auto" w:val="clear"/>
          <w:vertAlign w:val="baseline"/>
          <w:rtl w:val="0"/>
        </w:rPr>
        <w:t xml:space="preserve">Overseas disclosure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Storage and access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store your personal information in Australia. However, your information may be accessed from or transferred to locations outside Australia in these circumstances:</w:t>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When our service providers are located overseas</w:t>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When we work with overseas business partners</w:t>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When using cloud-based services or data storage solutions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Our approach to overseas disclosure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Before disclosing your personal information overseas, we take reasonable steps to ensure that the recipient treats your information in accordance with applicable law by only sending what is necessary, requiring recipients to protect your information through contractual agreements which require the recipient to comply with the privacy standards in applicable law or through other mechanisms that provide comparable safeguards and by monitoring how recipients handle your information.</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rFonts w:ascii="Calibri" w:cs="Calibri" w:eastAsia="Calibri" w:hAnsi="Calibri"/>
          <w:b w:val="1"/>
          <w:bCs w:val="1"/>
          <w:i w:val="0"/>
          <w:iCs w:val="0"/>
          <w:smallCaps w:val="0"/>
          <w:strike w:val="0"/>
          <w:color w:val="f36b24"/>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0"/>
          <w:szCs w:val="20"/>
          <w:u w:val="none"/>
          <w:shd w:fill="auto" w:val="clear"/>
          <w:vertAlign w:val="baseline"/>
          <w:rtl w:val="0"/>
        </w:rPr>
        <w:t xml:space="preserve">Your privacy rights and choices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Providing information</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You can choose whether to provide personal information to us, however, if you don't provide certain information, we may not be able to provide some services. Let us know if you don’t want to provide information and we will let you know when information is required versus optional.</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Access to your information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You can request access to the personal information we hold about you and we will respond to your request within a reasonable time. We may charge a reasonable administrative fee for providing access and if we cannot provide access, we will explain why and explore alternative ways to share relevant information.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Correction rights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You can ask us to correct any information that is inaccurate, out of date, incomplete, irrelevant or misleading and we will take reasonable steps to correct your information promptly. If we cannot make the correction, we will explain why and discuss alternatives. You can ask us to add a statement to your information noting your requested correction.</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Marketing communications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You can opt-out of receiving marketing communications at any time. Each marketing communication will include an unsubscribe option. You can change your marketing preferences by contacting us. We will process your request as soon as practicable.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How to contact us about your rights or to make a complaint and what happens next</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single"/>
          <w:shd w:fill="auto" w:val="clear"/>
          <w:vertAlign w:val="baseline"/>
          <w:rtl w:val="0"/>
        </w:rPr>
        <w:t xml:space="preserve">Step 1:</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Contact our privacy officer</w:t>
      </w:r>
    </w:p>
    <w:p w:rsidR="00000000" w:rsidDel="00000000" w:rsidP="00000000" w:rsidRDefault="00000000" w:rsidRPr="00000000" w14:paraId="000000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Email: </w:t>
      </w:r>
      <w:r w:rsidDel="00000000" w:rsidR="00000000" w:rsidRPr="00000000">
        <w:rPr>
          <w:rFonts w:ascii="Calibri" w:cs="Calibri" w:eastAsia="Calibri" w:hAnsi="Calibri"/>
          <w:sz w:val="18"/>
          <w:szCs w:val="18"/>
          <w:rtl w:val="0"/>
        </w:rPr>
        <w:t xml:space="preserve">connect@meetsolstudios.com</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Phone: </w:t>
      </w:r>
      <w:r w:rsidDel="00000000" w:rsidR="00000000" w:rsidRPr="00000000">
        <w:rPr>
          <w:rFonts w:ascii="Calibri" w:cs="Calibri" w:eastAsia="Calibri" w:hAnsi="Calibri"/>
          <w:sz w:val="18"/>
          <w:szCs w:val="18"/>
          <w:rtl w:val="0"/>
        </w:rPr>
        <w:t xml:space="preserve">+61 482 904 065</w:t>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Post: </w:t>
      </w:r>
      <w:r w:rsidDel="00000000" w:rsidR="00000000" w:rsidRPr="00000000">
        <w:rPr>
          <w:rFonts w:ascii="Calibri" w:cs="Calibri" w:eastAsia="Calibri" w:hAnsi="Calibri"/>
          <w:sz w:val="18"/>
          <w:szCs w:val="18"/>
          <w:rtl w:val="0"/>
        </w:rPr>
        <w:t xml:space="preserve">PO BOX 2278 CAULFIELD JUNCTION VIC 3161</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What to include: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Your full name, contact details, clear details about your request or complaint, and any relevant dates or reference numbers.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single"/>
          <w:shd w:fill="auto" w:val="clear"/>
          <w:vertAlign w:val="baseline"/>
          <w:rtl w:val="0"/>
        </w:rPr>
        <w:t xml:space="preserve">Step 2:</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Our response</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will:</w:t>
      </w:r>
    </w:p>
    <w:p w:rsidR="00000000" w:rsidDel="00000000" w:rsidP="00000000" w:rsidRDefault="00000000" w:rsidRPr="00000000" w14:paraId="0000009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Verify your identity before processing your request</w:t>
      </w:r>
    </w:p>
    <w:p w:rsidR="00000000" w:rsidDel="00000000" w:rsidP="00000000" w:rsidRDefault="00000000" w:rsidRPr="00000000" w14:paraId="0000009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Investigate thoroughly (for complaints) or process your request (for rights)</w:t>
      </w:r>
    </w:p>
    <w:p w:rsidR="00000000" w:rsidDel="00000000" w:rsidP="00000000" w:rsidRDefault="00000000" w:rsidRPr="00000000" w14:paraId="0000009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Respond to you in writing within reasonable timeframes</w:t>
      </w:r>
    </w:p>
    <w:p w:rsidR="00000000" w:rsidDel="00000000" w:rsidP="00000000" w:rsidRDefault="00000000" w:rsidRPr="00000000" w14:paraId="0000009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Explain what actions we will take and keep you updated on progress</w:t>
      </w:r>
    </w:p>
    <w:p w:rsidR="00000000" w:rsidDel="00000000" w:rsidP="00000000" w:rsidRDefault="00000000" w:rsidRPr="00000000" w14:paraId="0000009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Not charge you for making a request (except for reasonable access fees if applicable)</w:t>
      </w:r>
    </w:p>
    <w:p w:rsidR="00000000" w:rsidDel="00000000" w:rsidP="00000000" w:rsidRDefault="00000000" w:rsidRPr="00000000" w14:paraId="0000009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Help you understand and exercise your rights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single"/>
          <w:shd w:fill="auto" w:val="clear"/>
          <w:vertAlign w:val="baseline"/>
          <w:rtl w:val="0"/>
        </w:rPr>
        <w:t xml:space="preserve">Step 3:</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If you're not satisfied (complaints only)</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If you're not satisfied with our response to your complaint, you can:</w:t>
      </w:r>
    </w:p>
    <w:p w:rsidR="00000000" w:rsidDel="00000000" w:rsidP="00000000" w:rsidRDefault="00000000" w:rsidRPr="00000000" w14:paraId="0000009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Ask for a review by our senior management, or</w:t>
      </w:r>
    </w:p>
    <w:p w:rsidR="00000000" w:rsidDel="00000000" w:rsidP="00000000" w:rsidRDefault="00000000" w:rsidRPr="00000000" w14:paraId="0000009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Contact external bodies:</w:t>
      </w:r>
    </w:p>
    <w:p w:rsidR="00000000" w:rsidDel="00000000" w:rsidP="00000000" w:rsidRDefault="00000000" w:rsidRPr="00000000" w14:paraId="0000009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Australian residents: Office of the Australian Information Commissioner (Phone: 1300 363 992, Website: </w:t>
      </w:r>
      <w:hyperlink r:id="rId7">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www.oaic.gov.au</w:t>
        </w:r>
      </w:hyperlink>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This is the same process whether you want to access your information, correct mistakes, change marketing preferences, or make a complaint about our privacy practices.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rFonts w:ascii="Calibri" w:cs="Calibri" w:eastAsia="Calibri" w:hAnsi="Calibri"/>
          <w:b w:val="1"/>
          <w:bCs w:val="1"/>
          <w:i w:val="0"/>
          <w:iCs w:val="0"/>
          <w:smallCaps w:val="0"/>
          <w:strike w:val="0"/>
          <w:color w:val="f36b24"/>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0"/>
          <w:szCs w:val="20"/>
          <w:u w:val="none"/>
          <w:shd w:fill="auto" w:val="clear"/>
          <w:vertAlign w:val="baseline"/>
          <w:rtl w:val="0"/>
        </w:rPr>
        <w:t xml:space="preserve">Protecting your information</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are committed to ensuring that the personal information we collect is secure. In order to prevent unauthorised access or disclosure, we have put in place suitable physical, electronic and managerial procedures, to safeguard and secure personal information and protect it from misuse, interference, loss and unauthorised access, modification and disclosure.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While we are committed to security, we cannot guarantee the security of any information that is transmitted to or by us over the Internet. The transmission and exchange of information is carried out at your own risk.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rFonts w:ascii="Calibri" w:cs="Calibri" w:eastAsia="Calibri" w:hAnsi="Calibri"/>
          <w:b w:val="1"/>
          <w:bCs w:val="1"/>
          <w:i w:val="0"/>
          <w:iCs w:val="0"/>
          <w:smallCaps w:val="0"/>
          <w:strike w:val="0"/>
          <w:color w:val="f36b24"/>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0"/>
          <w:szCs w:val="20"/>
          <w:u w:val="none"/>
          <w:shd w:fill="auto" w:val="clear"/>
          <w:vertAlign w:val="baseline"/>
          <w:rtl w:val="0"/>
        </w:rPr>
        <w:t xml:space="preserve">How long we keep your information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keep your personal information only as long as we need it for the purposes we collected it, or as required by law. When we no longer need it, we securely destroy or de-identify it.</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rFonts w:ascii="Calibri" w:cs="Calibri" w:eastAsia="Calibri" w:hAnsi="Calibri"/>
          <w:b w:val="1"/>
          <w:bCs w:val="1"/>
          <w:i w:val="0"/>
          <w:iCs w:val="0"/>
          <w:smallCaps w:val="0"/>
          <w:strike w:val="0"/>
          <w:color w:val="f36b24"/>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0"/>
          <w:szCs w:val="20"/>
          <w:u w:val="none"/>
          <w:shd w:fill="auto" w:val="clear"/>
          <w:vertAlign w:val="baseline"/>
          <w:rtl w:val="0"/>
        </w:rPr>
        <w:t xml:space="preserve">Cookies and Analytics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What We Use</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use cookies, tracking pixels, and similar technologies on our website and in our emails to improve your experience and our services.</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Cookies</w:t>
      </w:r>
    </w:p>
    <w:p w:rsidR="00000000" w:rsidDel="00000000" w:rsidP="00000000" w:rsidRDefault="00000000" w:rsidRPr="00000000" w14:paraId="000000A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Small text files stored on your device</w:t>
      </w:r>
    </w:p>
    <w:p w:rsidR="00000000" w:rsidDel="00000000" w:rsidP="00000000" w:rsidRDefault="00000000" w:rsidRPr="00000000" w14:paraId="000000A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Help remember your preferences</w:t>
      </w:r>
    </w:p>
    <w:p w:rsidR="00000000" w:rsidDel="00000000" w:rsidP="00000000" w:rsidRDefault="00000000" w:rsidRPr="00000000" w14:paraId="000000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Enable certain website functions</w:t>
      </w:r>
    </w:p>
    <w:p w:rsidR="00000000" w:rsidDel="00000000" w:rsidP="00000000" w:rsidRDefault="00000000" w:rsidRPr="00000000" w14:paraId="000000A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Make your interactions with our website more efficient</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Tracking Pixels</w:t>
      </w:r>
    </w:p>
    <w:p w:rsidR="00000000" w:rsidDel="00000000" w:rsidP="00000000" w:rsidRDefault="00000000" w:rsidRPr="00000000" w14:paraId="000000A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Tiny, invisible images in web pages and emails</w:t>
      </w:r>
    </w:p>
    <w:p w:rsidR="00000000" w:rsidDel="00000000" w:rsidP="00000000" w:rsidRDefault="00000000" w:rsidRPr="00000000" w14:paraId="000000A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Help us understand how you interact with our content</w:t>
      </w:r>
    </w:p>
    <w:p w:rsidR="00000000" w:rsidDel="00000000" w:rsidP="00000000" w:rsidRDefault="00000000" w:rsidRPr="00000000" w14:paraId="000000B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Allow us to measure email engagement</w:t>
      </w:r>
    </w:p>
    <w:p w:rsidR="00000000" w:rsidDel="00000000" w:rsidP="00000000" w:rsidRDefault="00000000" w:rsidRPr="00000000" w14:paraId="000000B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Enable more relevant content delivery</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How we use these technologies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single"/>
          <w:shd w:fill="auto" w:val="clear"/>
          <w:vertAlign w:val="baseline"/>
          <w:rtl w:val="0"/>
        </w:rPr>
        <w:t xml:space="preserve">Essential Functions</w:t>
      </w:r>
    </w:p>
    <w:p w:rsidR="00000000" w:rsidDel="00000000" w:rsidP="00000000" w:rsidRDefault="00000000" w:rsidRPr="00000000" w14:paraId="000000B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Remember your login status</w:t>
      </w:r>
    </w:p>
    <w:p w:rsidR="00000000" w:rsidDel="00000000" w:rsidP="00000000" w:rsidRDefault="00000000" w:rsidRPr="00000000" w14:paraId="000000B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Maintain your session security</w:t>
      </w:r>
    </w:p>
    <w:p w:rsidR="00000000" w:rsidDel="00000000" w:rsidP="00000000" w:rsidRDefault="00000000" w:rsidRPr="00000000" w14:paraId="000000B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Store your preferences</w:t>
      </w:r>
    </w:p>
    <w:p w:rsidR="00000000" w:rsidDel="00000000" w:rsidP="00000000" w:rsidRDefault="00000000" w:rsidRPr="00000000" w14:paraId="000000B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Enable core website features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single"/>
          <w:shd w:fill="auto" w:val="clear"/>
          <w:vertAlign w:val="baseline"/>
          <w:rtl w:val="0"/>
        </w:rPr>
        <w:t xml:space="preserve">Analytics and Performance</w:t>
      </w:r>
    </w:p>
    <w:p w:rsidR="00000000" w:rsidDel="00000000" w:rsidP="00000000" w:rsidRDefault="00000000" w:rsidRPr="00000000" w14:paraId="000000B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Understand how our website is used</w:t>
      </w:r>
    </w:p>
    <w:p w:rsidR="00000000" w:rsidDel="00000000" w:rsidP="00000000" w:rsidRDefault="00000000" w:rsidRPr="00000000" w14:paraId="000000B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Measure page views and traffic</w:t>
      </w:r>
    </w:p>
    <w:p w:rsidR="00000000" w:rsidDel="00000000" w:rsidP="00000000" w:rsidRDefault="00000000" w:rsidRPr="00000000" w14:paraId="000000B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Analyse user navigation patterns</w:t>
      </w:r>
    </w:p>
    <w:p w:rsidR="00000000" w:rsidDel="00000000" w:rsidP="00000000" w:rsidRDefault="00000000" w:rsidRPr="00000000" w14:paraId="000000B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Identify areas for improvement</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single"/>
          <w:shd w:fill="auto" w:val="clear"/>
          <w:vertAlign w:val="baseline"/>
          <w:rtl w:val="0"/>
        </w:rPr>
        <w:t xml:space="preserve">Personalisation</w:t>
      </w:r>
    </w:p>
    <w:p w:rsidR="00000000" w:rsidDel="00000000" w:rsidP="00000000" w:rsidRDefault="00000000" w:rsidRPr="00000000" w14:paraId="000000B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Remember your preferences</w:t>
      </w:r>
    </w:p>
    <w:p w:rsidR="00000000" w:rsidDel="00000000" w:rsidP="00000000" w:rsidRDefault="00000000" w:rsidRPr="00000000" w14:paraId="000000B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Tailor content to your interests</w:t>
      </w:r>
    </w:p>
    <w:p w:rsidR="00000000" w:rsidDel="00000000" w:rsidP="00000000" w:rsidRDefault="00000000" w:rsidRPr="00000000" w14:paraId="000000C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Improve your browsing experience</w:t>
      </w:r>
    </w:p>
    <w:p w:rsidR="00000000" w:rsidDel="00000000" w:rsidP="00000000" w:rsidRDefault="00000000" w:rsidRPr="00000000" w14:paraId="000000C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Provide relevant recommendations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Your control</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You can manage these technologies by:</w:t>
      </w:r>
    </w:p>
    <w:p w:rsidR="00000000" w:rsidDel="00000000" w:rsidP="00000000" w:rsidRDefault="00000000" w:rsidRPr="00000000" w14:paraId="000000C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Adjusting your browser settings to block or delete cookies</w:t>
      </w:r>
    </w:p>
    <w:p w:rsidR="00000000" w:rsidDel="00000000" w:rsidP="00000000" w:rsidRDefault="00000000" w:rsidRPr="00000000" w14:paraId="000000C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Using privacy-focused browser extensions</w:t>
      </w:r>
    </w:p>
    <w:p w:rsidR="00000000" w:rsidDel="00000000" w:rsidP="00000000" w:rsidRDefault="00000000" w:rsidRPr="00000000" w14:paraId="000000C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Configuring your email client to block images</w:t>
      </w:r>
    </w:p>
    <w:p w:rsidR="00000000" w:rsidDel="00000000" w:rsidP="00000000" w:rsidRDefault="00000000" w:rsidRPr="00000000" w14:paraId="000000C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Using our cookie preference settings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Note: Blocking all cookies may affect website functionality and your user experience.</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Google Analytics</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use Google Analytics to understand how people use our website. This involves cookies that collect information about your browsing activity. You can opt out of Google's advertising features through your Google account settings, browser add-ons, or your device's privacy settings. Google provides various tools and options to control how your data is used for advertising purposes. You can learn more about how Google uses your data and your available options on Google's privacy pages.</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Meta advertising tools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use Meta's advertising tools (such as Meta Pixel) to understand how our ads perform and to show you more relevant advertisements on Meta platforms like Facebook and Instagram when you visit our website or app. You can manage whether we connect information from our website with your Meta account for advertising purposes by adjusting your settings within your Meta account preferences.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rFonts w:ascii="Calibri" w:cs="Calibri" w:eastAsia="Calibri" w:hAnsi="Calibri"/>
          <w:b w:val="1"/>
          <w:bCs w:val="1"/>
          <w:i w:val="0"/>
          <w:iCs w:val="0"/>
          <w:smallCaps w:val="0"/>
          <w:strike w:val="0"/>
          <w:color w:val="f36b24"/>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0"/>
          <w:szCs w:val="20"/>
          <w:u w:val="none"/>
          <w:shd w:fill="auto" w:val="clear"/>
          <w:vertAlign w:val="baseline"/>
          <w:rtl w:val="0"/>
        </w:rPr>
        <w:t xml:space="preserve">Artificial Intelligence (AI) Technologies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Overview</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use artificial intelligence and machine learning technologies in our business operations and services, including AI tools provided by third parties. We only use these technologies when legally permitted and necessary for our business.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How we use AI</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may use AI technologies to:</w:t>
      </w:r>
    </w:p>
    <w:p w:rsidR="00000000" w:rsidDel="00000000" w:rsidP="00000000" w:rsidRDefault="00000000" w:rsidRPr="00000000" w14:paraId="000000D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Conduct analysis and data processing</w:t>
      </w:r>
    </w:p>
    <w:p w:rsidR="00000000" w:rsidDel="00000000" w:rsidP="00000000" w:rsidRDefault="00000000" w:rsidRPr="00000000" w14:paraId="000000D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Generate and modify content and coding</w:t>
      </w:r>
    </w:p>
    <w:p w:rsidR="00000000" w:rsidDel="00000000" w:rsidP="00000000" w:rsidRDefault="00000000" w:rsidRPr="00000000" w14:paraId="000000D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Improve and optimise our services and operations</w:t>
      </w:r>
    </w:p>
    <w:p w:rsidR="00000000" w:rsidDel="00000000" w:rsidP="00000000" w:rsidRDefault="00000000" w:rsidRPr="00000000" w14:paraId="000000D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Automate routine tasks and communications</w:t>
      </w:r>
    </w:p>
    <w:p w:rsidR="00000000" w:rsidDel="00000000" w:rsidP="00000000" w:rsidRDefault="00000000" w:rsidRPr="00000000" w14:paraId="000000D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Personalise your experience with our services</w:t>
      </w:r>
    </w:p>
    <w:p w:rsidR="00000000" w:rsidDel="00000000" w:rsidP="00000000" w:rsidRDefault="00000000" w:rsidRPr="00000000" w14:paraId="000000D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Support quality assurance processes</w:t>
      </w:r>
    </w:p>
    <w:p w:rsidR="00000000" w:rsidDel="00000000" w:rsidP="00000000" w:rsidRDefault="00000000" w:rsidRPr="00000000" w14:paraId="000000D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Assist with customer support and queries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Data protection and security</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When we work with third-party AI providers, we ensure they handle your personal information in accordance with privacy laws through contractual requirements and appropriate safeguards.</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Your rights and our commitments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Any information generated or inferred about you by AI technologies is treated as personal information, and you maintain all the rights outlined in this privacy policy. When using AI with your personal information, we commit to:</w:t>
      </w:r>
    </w:p>
    <w:p w:rsidR="00000000" w:rsidDel="00000000" w:rsidP="00000000" w:rsidRDefault="00000000" w:rsidRPr="00000000" w14:paraId="000000D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inform you when AI is used to make decisions that may significantly affect you</w:t>
      </w:r>
    </w:p>
    <w:p w:rsidR="00000000" w:rsidDel="00000000" w:rsidP="00000000" w:rsidRDefault="00000000" w:rsidRPr="00000000" w14:paraId="000000D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maintain human oversight and review of significant AI-generated decisions</w:t>
      </w:r>
    </w:p>
    <w:p w:rsidR="00000000" w:rsidDel="00000000" w:rsidP="00000000" w:rsidRDefault="00000000" w:rsidRPr="00000000" w14:paraId="000000D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training staff to understand AI limitations and verify outputs before relying on them</w:t>
      </w:r>
    </w:p>
    <w:p w:rsidR="00000000" w:rsidDel="00000000" w:rsidP="00000000" w:rsidRDefault="00000000" w:rsidRPr="00000000" w14:paraId="000000E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implementing processes to verify the accuracy of AI-generated outputs.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rFonts w:ascii="Calibri" w:cs="Calibri" w:eastAsia="Calibri" w:hAnsi="Calibri"/>
          <w:b w:val="1"/>
          <w:bCs w:val="1"/>
          <w:i w:val="0"/>
          <w:iCs w:val="0"/>
          <w:smallCaps w:val="0"/>
          <w:strike w:val="0"/>
          <w:color w:val="f36b24"/>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36b24"/>
          <w:sz w:val="20"/>
          <w:szCs w:val="20"/>
          <w:u w:val="none"/>
          <w:shd w:fill="auto" w:val="clear"/>
          <w:vertAlign w:val="baseline"/>
          <w:rtl w:val="0"/>
        </w:rPr>
        <w:t xml:space="preserve">Amendments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We may update this policy at any time by posting the revised version on our website. We recommend that you review our website regularly to stay current with any policy changes.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hyperlink r:id="rId8">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LegalVision ILP Pty Ltd</w:t>
        </w:r>
      </w:hyperlink>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00" w:line="288" w:lineRule="auto"/>
      <w:ind w:left="567" w:hanging="567"/>
    </w:pPr>
    <w:rPr>
      <w:rFonts w:ascii="Calibri" w:cs="Calibri" w:eastAsia="Calibri" w:hAnsi="Calibri"/>
      <w:b w:val="1"/>
      <w:bCs w:val="1"/>
      <w:color w:val="ed7d31"/>
      <w:sz w:val="32"/>
      <w:szCs w:val="32"/>
    </w:rPr>
  </w:style>
  <w:style w:type="paragraph" w:styleId="Heading2">
    <w:name w:val="heading 2"/>
    <w:basedOn w:val="Normal"/>
    <w:next w:val="Normal"/>
    <w:pPr>
      <w:keepNext w:val="1"/>
      <w:spacing w:before="160" w:line="288" w:lineRule="auto"/>
      <w:ind w:left="567" w:hanging="567"/>
    </w:pPr>
    <w:rPr>
      <w:rFonts w:ascii="Calibri" w:cs="Calibri" w:eastAsia="Calibri" w:hAnsi="Calibri"/>
      <w:b w:val="1"/>
      <w:bCs w:val="1"/>
      <w:sz w:val="22"/>
      <w:szCs w:val="22"/>
    </w:rPr>
  </w:style>
  <w:style w:type="paragraph" w:styleId="Heading3">
    <w:name w:val="heading 3"/>
    <w:basedOn w:val="Normal"/>
    <w:next w:val="Normal"/>
    <w:pPr>
      <w:keepNext w:val="0"/>
      <w:spacing w:before="160" w:line="288" w:lineRule="auto"/>
      <w:ind w:left="567" w:hanging="567"/>
    </w:pPr>
    <w:rPr>
      <w:rFonts w:ascii="Calibri" w:cs="Calibri" w:eastAsia="Calibri" w:hAnsi="Calibri"/>
      <w:b w:val="0"/>
      <w:bCs w:val="0"/>
      <w:sz w:val="22"/>
      <w:szCs w:val="22"/>
    </w:rPr>
  </w:style>
  <w:style w:type="paragraph" w:styleId="Heading4">
    <w:name w:val="heading 4"/>
    <w:basedOn w:val="Normal"/>
    <w:next w:val="Normal"/>
    <w:pPr>
      <w:spacing w:before="160" w:line="288" w:lineRule="auto"/>
      <w:ind w:left="1134" w:hanging="567"/>
    </w:pPr>
    <w:rPr>
      <w:rFonts w:ascii="Calibri" w:cs="Calibri" w:eastAsia="Calibri" w:hAnsi="Calibri"/>
      <w:sz w:val="22"/>
      <w:szCs w:val="22"/>
    </w:rPr>
  </w:style>
  <w:style w:type="paragraph" w:styleId="Heading5">
    <w:name w:val="heading 5"/>
    <w:basedOn w:val="Normal"/>
    <w:next w:val="Normal"/>
    <w:pPr>
      <w:spacing w:before="160" w:line="288" w:lineRule="auto"/>
      <w:ind w:left="1701" w:hanging="567"/>
    </w:pPr>
    <w:rPr>
      <w:rFonts w:ascii="Calibri" w:cs="Calibri" w:eastAsia="Calibri" w:hAnsi="Calibri"/>
      <w:sz w:val="22"/>
      <w:szCs w:val="22"/>
    </w:rPr>
  </w:style>
  <w:style w:type="paragraph" w:styleId="Heading6">
    <w:name w:val="heading 6"/>
    <w:basedOn w:val="Normal"/>
    <w:next w:val="Normal"/>
    <w:pPr>
      <w:tabs>
        <w:tab w:val="left" w:leader="none" w:pos="2268"/>
      </w:tabs>
      <w:spacing w:before="120" w:line="288" w:lineRule="auto"/>
      <w:ind w:left="2835" w:hanging="566.9999999999999"/>
    </w:pPr>
    <w:rPr>
      <w:rFonts w:ascii="Calibri" w:cs="Calibri" w:eastAsia="Calibri" w:hAnsi="Calibri"/>
      <w:sz w:val="22"/>
      <w:szCs w:val="22"/>
    </w:rPr>
  </w:style>
  <w:style w:type="paragraph" w:styleId="Title">
    <w:name w:val="Title"/>
    <w:basedOn w:val="Normal"/>
    <w:next w:val="Normal"/>
    <w:pPr>
      <w:spacing w:after="60" w:before="240" w:lineRule="auto"/>
      <w:jc w:val="center"/>
    </w:pPr>
    <w:rPr>
      <w:b w:val="1"/>
      <w:bCs w:val="1"/>
      <w:sz w:val="32"/>
      <w:szCs w:val="32"/>
    </w:rPr>
  </w:style>
  <w:style w:type="paragraph" w:styleId="Heading7">
    <w:name w:val="heading 7"/>
    <w:basedOn w:val="Heading1"/>
    <w:next w:val="BodyText"/>
    <w:link w:val="Heading7Char"/>
    <w:uiPriority w:val="9"/>
    <w:qFormat w:val="1"/>
    <w:rsid w:val="006F1167"/>
    <w:pPr>
      <w:numPr>
        <w:numId w:val="18"/>
      </w:numPr>
      <w:outlineLvl w:val="6"/>
    </w:pPr>
  </w:style>
  <w:style w:type="paragraph" w:styleId="Heading8">
    <w:name w:val="heading 8"/>
    <w:basedOn w:val="Heading1"/>
    <w:next w:val="BodyText"/>
    <w:link w:val="Heading8Char"/>
    <w:uiPriority w:val="9"/>
    <w:qFormat w:val="1"/>
    <w:rsid w:val="006F1167"/>
    <w:pPr>
      <w:numPr>
        <w:numId w:val="19"/>
      </w:numPr>
      <w:tabs>
        <w:tab w:val="clear" w:pos="567"/>
        <w:tab w:val="left" w:pos="2268"/>
      </w:tabs>
      <w:ind w:left="2268" w:hanging="2268"/>
      <w:outlineLvl w:val="7"/>
    </w:pPr>
  </w:style>
  <w:style w:type="paragraph" w:styleId="Heading9">
    <w:name w:val="heading 9"/>
    <w:basedOn w:val="Heading1NoNumber"/>
    <w:next w:val="BodyText"/>
    <w:link w:val="Heading9Char"/>
    <w:uiPriority w:val="9"/>
    <w:qFormat w:val="1"/>
    <w:rsid w:val="006F1167"/>
    <w:pPr>
      <w:tabs>
        <w:tab w:val="num" w:pos="567"/>
        <w:tab w:val="left" w:pos="1134"/>
      </w:tabs>
      <w:ind w:left="567" w:hanging="567"/>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F1167"/>
    <w:rPr>
      <w:rFonts w:cs="Times New Roman" w:eastAsia="Times New Roman"/>
      <w:b w:val="1"/>
      <w:color w:val="ed7d31"/>
      <w:kern w:val="28"/>
      <w:sz w:val="32"/>
      <w:szCs w:val="28"/>
    </w:rPr>
  </w:style>
  <w:style w:type="character" w:styleId="Heading2Char" w:customStyle="1">
    <w:name w:val="Heading 2 Char"/>
    <w:basedOn w:val="DefaultParagraphFont"/>
    <w:link w:val="Heading2"/>
    <w:uiPriority w:val="9"/>
    <w:rsid w:val="006F1167"/>
    <w:rPr>
      <w:rFonts w:cs="Times New Roman" w:eastAsia="Times New Roman"/>
      <w:b w:val="1"/>
      <w:kern w:val="0"/>
      <w:szCs w:val="24"/>
    </w:rPr>
  </w:style>
  <w:style w:type="character" w:styleId="Heading3Char" w:customStyle="1">
    <w:name w:val="Heading 3 Char"/>
    <w:basedOn w:val="DefaultParagraphFont"/>
    <w:link w:val="Heading3"/>
    <w:uiPriority w:val="9"/>
    <w:rsid w:val="006F1167"/>
    <w:rPr>
      <w:rFonts w:cs="Times New Roman" w:eastAsia="Times New Roman"/>
      <w:kern w:val="0"/>
      <w:szCs w:val="24"/>
    </w:rPr>
  </w:style>
  <w:style w:type="character" w:styleId="Heading4Char" w:customStyle="1">
    <w:name w:val="Heading 4 Char"/>
    <w:basedOn w:val="DefaultParagraphFont"/>
    <w:link w:val="Heading4"/>
    <w:uiPriority w:val="9"/>
    <w:rsid w:val="006F1167"/>
    <w:rPr>
      <w:rFonts w:cs="Times New Roman" w:eastAsia="Times New Roman"/>
      <w:kern w:val="0"/>
      <w:szCs w:val="24"/>
    </w:rPr>
  </w:style>
  <w:style w:type="character" w:styleId="Heading5Char" w:customStyle="1">
    <w:name w:val="Heading 5 Char"/>
    <w:basedOn w:val="DefaultParagraphFont"/>
    <w:link w:val="Heading5"/>
    <w:uiPriority w:val="9"/>
    <w:rsid w:val="006F1167"/>
    <w:rPr>
      <w:rFonts w:cs="Times New Roman" w:eastAsia="Times New Roman"/>
      <w:kern w:val="0"/>
      <w:szCs w:val="24"/>
    </w:rPr>
  </w:style>
  <w:style w:type="character" w:styleId="Heading6Char" w:customStyle="1">
    <w:name w:val="Heading 6 Char"/>
    <w:basedOn w:val="DefaultParagraphFont"/>
    <w:link w:val="Heading6"/>
    <w:uiPriority w:val="9"/>
    <w:rsid w:val="006F1167"/>
    <w:rPr>
      <w:rFonts w:ascii="Calibri" w:cs="Times New Roman" w:eastAsia="Times New Roman" w:hAnsi="Calibri"/>
      <w:kern w:val="0"/>
      <w:szCs w:val="24"/>
    </w:rPr>
  </w:style>
  <w:style w:type="character" w:styleId="Heading7Char" w:customStyle="1">
    <w:name w:val="Heading 7 Char"/>
    <w:basedOn w:val="DefaultParagraphFont"/>
    <w:link w:val="Heading7"/>
    <w:uiPriority w:val="9"/>
    <w:rsid w:val="006F1167"/>
    <w:rPr>
      <w:rFonts w:cs="Times New Roman" w:eastAsia="Times New Roman"/>
      <w:b w:val="1"/>
      <w:color w:val="ed7d31"/>
      <w:kern w:val="28"/>
      <w:sz w:val="32"/>
      <w:szCs w:val="28"/>
    </w:rPr>
  </w:style>
  <w:style w:type="character" w:styleId="Heading8Char" w:customStyle="1">
    <w:name w:val="Heading 8 Char"/>
    <w:basedOn w:val="DefaultParagraphFont"/>
    <w:link w:val="Heading8"/>
    <w:uiPriority w:val="9"/>
    <w:rsid w:val="006F1167"/>
    <w:rPr>
      <w:rFonts w:cs="Times New Roman" w:eastAsia="Times New Roman"/>
      <w:b w:val="1"/>
      <w:color w:val="ed7d31"/>
      <w:kern w:val="28"/>
      <w:sz w:val="32"/>
      <w:szCs w:val="28"/>
    </w:rPr>
  </w:style>
  <w:style w:type="character" w:styleId="Heading9Char" w:customStyle="1">
    <w:name w:val="Heading 9 Char"/>
    <w:basedOn w:val="DefaultParagraphFont"/>
    <w:link w:val="Heading9"/>
    <w:uiPriority w:val="9"/>
    <w:rsid w:val="006F1167"/>
    <w:rPr>
      <w:rFonts w:cs="Times New Roman" w:eastAsia="Times New Roman"/>
      <w:b w:val="1"/>
      <w:caps w:val="1"/>
      <w:color w:val="ed7d31"/>
      <w:kern w:val="28"/>
      <w:sz w:val="32"/>
      <w:szCs w:val="28"/>
    </w:rPr>
  </w:style>
  <w:style w:type="paragraph" w:styleId="BalloonText">
    <w:name w:val="Balloon Text"/>
    <w:basedOn w:val="Normal"/>
    <w:link w:val="BalloonTextChar"/>
    <w:semiHidden w:val="1"/>
    <w:rsid w:val="006F1167"/>
    <w:rPr>
      <w:rFonts w:ascii="Tahoma" w:cs="Tahoma" w:hAnsi="Tahoma"/>
      <w:sz w:val="16"/>
      <w:szCs w:val="16"/>
    </w:rPr>
  </w:style>
  <w:style w:type="character" w:styleId="BalloonTextChar" w:customStyle="1">
    <w:name w:val="Balloon Text Char"/>
    <w:basedOn w:val="DefaultParagraphFont"/>
    <w:link w:val="BalloonText"/>
    <w:semiHidden w:val="1"/>
    <w:rsid w:val="006F1167"/>
    <w:rPr>
      <w:rFonts w:ascii="Tahoma" w:cs="Tahoma" w:eastAsia="Times New Roman" w:hAnsi="Tahoma"/>
      <w:kern w:val="0"/>
      <w:sz w:val="16"/>
      <w:szCs w:val="16"/>
    </w:rPr>
  </w:style>
  <w:style w:type="paragraph" w:styleId="Body" w:customStyle="1">
    <w:name w:val="Body"/>
    <w:basedOn w:val="Normal"/>
    <w:semiHidden w:val="1"/>
    <w:rsid w:val="006F1167"/>
    <w:pPr>
      <w:spacing w:after="240"/>
    </w:pPr>
  </w:style>
  <w:style w:type="paragraph" w:styleId="BodyTextNoIndent" w:customStyle="1">
    <w:name w:val="Body Text No Indent"/>
    <w:basedOn w:val="BodyText"/>
    <w:rsid w:val="006F1167"/>
  </w:style>
  <w:style w:type="paragraph" w:styleId="Header">
    <w:name w:val="header"/>
    <w:basedOn w:val="Normal"/>
    <w:link w:val="HeaderChar"/>
    <w:rsid w:val="006F1167"/>
  </w:style>
  <w:style w:type="character" w:styleId="HeaderChar" w:customStyle="1">
    <w:name w:val="Header Char"/>
    <w:basedOn w:val="DefaultParagraphFont"/>
    <w:link w:val="Header"/>
    <w:rsid w:val="006F1167"/>
    <w:rPr>
      <w:rFonts w:ascii="Times New Roman" w:cs="Times New Roman" w:eastAsia="Times New Roman" w:hAnsi="Times New Roman"/>
      <w:kern w:val="0"/>
      <w:sz w:val="24"/>
      <w:szCs w:val="24"/>
    </w:rPr>
  </w:style>
  <w:style w:type="character" w:styleId="Hyperlink">
    <w:name w:val="Hyperlink"/>
    <w:basedOn w:val="DefaultParagraphFont"/>
    <w:semiHidden w:val="1"/>
    <w:rsid w:val="006F1167"/>
    <w:rPr>
      <w:color w:val="0000ff"/>
      <w:u w:val="single"/>
    </w:rPr>
  </w:style>
  <w:style w:type="table" w:styleId="TableGrid">
    <w:name w:val="Table Grid"/>
    <w:basedOn w:val="TableNormal"/>
    <w:uiPriority w:val="39"/>
    <w:rsid w:val="006F1167"/>
    <w:pPr>
      <w:spacing w:after="120" w:before="120" w:line="240" w:lineRule="atLeast"/>
    </w:pPr>
    <w:rPr>
      <w:rFonts w:ascii="Arial" w:cs="Times New Roman" w:eastAsia="Times New Roman" w:hAnsi="Arial"/>
      <w:kern w:val="0"/>
      <w:sz w:val="20"/>
      <w:szCs w:val="20"/>
      <w:lang w:eastAsia="en-AU"/>
    </w:rPr>
    <w:tblPr/>
  </w:style>
  <w:style w:type="numbering" w:styleId="111111">
    <w:name w:val="Outline List 2"/>
    <w:basedOn w:val="NoList"/>
    <w:semiHidden w:val="1"/>
    <w:rsid w:val="006F1167"/>
    <w:pPr>
      <w:numPr>
        <w:numId w:val="5"/>
      </w:numPr>
    </w:pPr>
  </w:style>
  <w:style w:type="paragraph" w:styleId="Heading" w:customStyle="1">
    <w:name w:val="Heading"/>
    <w:basedOn w:val="Heading1"/>
    <w:next w:val="BodyText"/>
    <w:link w:val="HeadingChar"/>
    <w:qFormat w:val="1"/>
    <w:rsid w:val="006F1167"/>
    <w:pPr>
      <w:numPr>
        <w:numId w:val="0"/>
      </w:numPr>
    </w:pPr>
  </w:style>
  <w:style w:type="numbering" w:styleId="ArticleSection">
    <w:name w:val="Outline List 3"/>
    <w:basedOn w:val="NoList"/>
    <w:semiHidden w:val="1"/>
    <w:rsid w:val="006F1167"/>
    <w:pPr>
      <w:numPr>
        <w:numId w:val="1"/>
      </w:numPr>
    </w:pPr>
  </w:style>
  <w:style w:type="paragraph" w:styleId="BlockText">
    <w:name w:val="Block Text"/>
    <w:basedOn w:val="Normal"/>
    <w:next w:val="BodyText"/>
    <w:semiHidden w:val="1"/>
    <w:rsid w:val="006F1167"/>
    <w:pPr>
      <w:spacing w:after="120"/>
      <w:ind w:left="1134"/>
    </w:pPr>
  </w:style>
  <w:style w:type="paragraph" w:styleId="BodyText">
    <w:name w:val="Body Text"/>
    <w:basedOn w:val="Normal"/>
    <w:link w:val="BodyTextChar"/>
    <w:qFormat w:val="1"/>
    <w:rsid w:val="006F1167"/>
    <w:pPr>
      <w:spacing w:before="120" w:line="288" w:lineRule="auto"/>
    </w:pPr>
    <w:rPr>
      <w:rFonts w:asciiTheme="minorHAnsi" w:hAnsiTheme="minorHAnsi"/>
      <w:sz w:val="22"/>
    </w:rPr>
  </w:style>
  <w:style w:type="character" w:styleId="BodyTextChar" w:customStyle="1">
    <w:name w:val="Body Text Char"/>
    <w:basedOn w:val="DefaultParagraphFont"/>
    <w:link w:val="BodyText"/>
    <w:rsid w:val="006F1167"/>
    <w:rPr>
      <w:rFonts w:cs="Times New Roman" w:eastAsia="Times New Roman"/>
      <w:kern w:val="0"/>
      <w:szCs w:val="24"/>
    </w:rPr>
  </w:style>
  <w:style w:type="paragraph" w:styleId="Subheading" w:customStyle="1">
    <w:name w:val="Subheading"/>
    <w:basedOn w:val="Heading2"/>
    <w:next w:val="BodyText"/>
    <w:qFormat w:val="1"/>
    <w:rsid w:val="006F1167"/>
    <w:pPr>
      <w:numPr>
        <w:ilvl w:val="0"/>
        <w:numId w:val="0"/>
      </w:numPr>
      <w:ind w:left="567" w:hanging="567"/>
    </w:pPr>
    <w:rPr>
      <w:color w:val="ed7d31"/>
    </w:rPr>
  </w:style>
  <w:style w:type="paragraph" w:styleId="Caption">
    <w:name w:val="caption"/>
    <w:basedOn w:val="Normal"/>
    <w:next w:val="Normal"/>
    <w:semiHidden w:val="1"/>
    <w:qFormat w:val="1"/>
    <w:rsid w:val="006F1167"/>
    <w:pPr>
      <w:spacing w:after="120" w:before="120"/>
    </w:pPr>
    <w:rPr>
      <w:b w:val="1"/>
      <w:bCs w:val="1"/>
    </w:rPr>
  </w:style>
  <w:style w:type="paragraph" w:styleId="Closing">
    <w:name w:val="Closing"/>
    <w:basedOn w:val="Normal"/>
    <w:link w:val="ClosingChar"/>
    <w:semiHidden w:val="1"/>
    <w:rsid w:val="006F1167"/>
    <w:pPr>
      <w:ind w:left="4252"/>
    </w:pPr>
  </w:style>
  <w:style w:type="character" w:styleId="ClosingChar" w:customStyle="1">
    <w:name w:val="Closing Char"/>
    <w:basedOn w:val="DefaultParagraphFont"/>
    <w:link w:val="Closing"/>
    <w:semiHidden w:val="1"/>
    <w:rsid w:val="006F1167"/>
    <w:rPr>
      <w:rFonts w:ascii="Times New Roman" w:cs="Times New Roman" w:eastAsia="Times New Roman" w:hAnsi="Times New Roman"/>
      <w:kern w:val="0"/>
      <w:sz w:val="24"/>
      <w:szCs w:val="24"/>
    </w:rPr>
  </w:style>
  <w:style w:type="character" w:styleId="CommentReference">
    <w:name w:val="annotation reference"/>
    <w:basedOn w:val="DefaultParagraphFont"/>
    <w:uiPriority w:val="99"/>
    <w:semiHidden w:val="1"/>
    <w:rsid w:val="006F1167"/>
    <w:rPr>
      <w:sz w:val="16"/>
      <w:szCs w:val="16"/>
    </w:rPr>
  </w:style>
  <w:style w:type="paragraph" w:styleId="CommentText">
    <w:name w:val="annotation text"/>
    <w:basedOn w:val="Normal"/>
    <w:link w:val="CommentTextChar"/>
    <w:semiHidden w:val="1"/>
    <w:rsid w:val="006F1167"/>
  </w:style>
  <w:style w:type="character" w:styleId="CommentTextChar" w:customStyle="1">
    <w:name w:val="Comment Text Char"/>
    <w:basedOn w:val="DefaultParagraphFont"/>
    <w:link w:val="CommentText"/>
    <w:semiHidden w:val="1"/>
    <w:rsid w:val="006F1167"/>
    <w:rPr>
      <w:rFonts w:ascii="Times New Roman" w:cs="Times New Roman" w:eastAsia="Times New Roman" w:hAnsi="Times New Roman"/>
      <w:kern w:val="0"/>
      <w:sz w:val="24"/>
      <w:szCs w:val="24"/>
    </w:rPr>
  </w:style>
  <w:style w:type="paragraph" w:styleId="CommentSubject">
    <w:name w:val="annotation subject"/>
    <w:basedOn w:val="CommentText"/>
    <w:next w:val="CommentText"/>
    <w:link w:val="CommentSubjectChar"/>
    <w:semiHidden w:val="1"/>
    <w:rsid w:val="006F1167"/>
    <w:rPr>
      <w:b w:val="1"/>
      <w:bCs w:val="1"/>
    </w:rPr>
  </w:style>
  <w:style w:type="character" w:styleId="CommentSubjectChar" w:customStyle="1">
    <w:name w:val="Comment Subject Char"/>
    <w:basedOn w:val="CommentTextChar"/>
    <w:link w:val="CommentSubject"/>
    <w:semiHidden w:val="1"/>
    <w:rsid w:val="006F1167"/>
    <w:rPr>
      <w:rFonts w:ascii="Times New Roman" w:cs="Times New Roman" w:eastAsia="Times New Roman" w:hAnsi="Times New Roman"/>
      <w:b w:val="1"/>
      <w:bCs w:val="1"/>
      <w:kern w:val="0"/>
      <w:sz w:val="24"/>
      <w:szCs w:val="24"/>
    </w:rPr>
  </w:style>
  <w:style w:type="paragraph" w:styleId="Date">
    <w:name w:val="Date"/>
    <w:basedOn w:val="Normal"/>
    <w:next w:val="Normal"/>
    <w:link w:val="DateChar"/>
    <w:semiHidden w:val="1"/>
    <w:rsid w:val="006F1167"/>
  </w:style>
  <w:style w:type="character" w:styleId="DateChar" w:customStyle="1">
    <w:name w:val="Date Char"/>
    <w:basedOn w:val="DefaultParagraphFont"/>
    <w:link w:val="Date"/>
    <w:semiHidden w:val="1"/>
    <w:rsid w:val="006F1167"/>
    <w:rPr>
      <w:rFonts w:ascii="Times New Roman" w:cs="Times New Roman" w:eastAsia="Times New Roman" w:hAnsi="Times New Roman"/>
      <w:kern w:val="0"/>
      <w:sz w:val="24"/>
      <w:szCs w:val="24"/>
    </w:rPr>
  </w:style>
  <w:style w:type="numbering" w:styleId="1ai">
    <w:name w:val="Outline List 1"/>
    <w:basedOn w:val="NoList"/>
    <w:semiHidden w:val="1"/>
    <w:rsid w:val="006F1167"/>
    <w:pPr>
      <w:numPr>
        <w:numId w:val="6"/>
      </w:numPr>
    </w:pPr>
  </w:style>
  <w:style w:type="paragraph" w:styleId="BodyText2">
    <w:name w:val="Body Text 2"/>
    <w:basedOn w:val="Normal"/>
    <w:link w:val="BodyText2Char"/>
    <w:semiHidden w:val="1"/>
    <w:rsid w:val="006F1167"/>
    <w:pPr>
      <w:spacing w:after="120" w:line="480" w:lineRule="auto"/>
    </w:pPr>
  </w:style>
  <w:style w:type="character" w:styleId="BodyText2Char" w:customStyle="1">
    <w:name w:val="Body Text 2 Char"/>
    <w:basedOn w:val="DefaultParagraphFont"/>
    <w:link w:val="BodyText2"/>
    <w:semiHidden w:val="1"/>
    <w:rsid w:val="006F1167"/>
    <w:rPr>
      <w:rFonts w:ascii="Times New Roman" w:cs="Times New Roman" w:eastAsia="Times New Roman" w:hAnsi="Times New Roman"/>
      <w:kern w:val="0"/>
      <w:sz w:val="24"/>
      <w:szCs w:val="24"/>
    </w:rPr>
  </w:style>
  <w:style w:type="paragraph" w:styleId="BodyText3">
    <w:name w:val="Body Text 3"/>
    <w:basedOn w:val="Normal"/>
    <w:link w:val="BodyText3Char"/>
    <w:semiHidden w:val="1"/>
    <w:rsid w:val="006F1167"/>
    <w:pPr>
      <w:spacing w:after="120"/>
    </w:pPr>
    <w:rPr>
      <w:sz w:val="16"/>
      <w:szCs w:val="16"/>
    </w:rPr>
  </w:style>
  <w:style w:type="character" w:styleId="BodyText3Char" w:customStyle="1">
    <w:name w:val="Body Text 3 Char"/>
    <w:basedOn w:val="DefaultParagraphFont"/>
    <w:link w:val="BodyText3"/>
    <w:semiHidden w:val="1"/>
    <w:rsid w:val="006F1167"/>
    <w:rPr>
      <w:rFonts w:ascii="Times New Roman" w:cs="Times New Roman" w:eastAsia="Times New Roman" w:hAnsi="Times New Roman"/>
      <w:kern w:val="0"/>
      <w:sz w:val="16"/>
      <w:szCs w:val="16"/>
    </w:rPr>
  </w:style>
  <w:style w:type="paragraph" w:styleId="BodyTextFirstIndent">
    <w:name w:val="Body Text First Indent"/>
    <w:basedOn w:val="BodyText"/>
    <w:link w:val="BodyTextFirstIndentChar"/>
    <w:semiHidden w:val="1"/>
    <w:rsid w:val="006F1167"/>
    <w:pPr>
      <w:spacing w:after="120"/>
      <w:ind w:firstLine="210"/>
    </w:pPr>
  </w:style>
  <w:style w:type="character" w:styleId="BodyTextFirstIndentChar" w:customStyle="1">
    <w:name w:val="Body Text First Indent Char"/>
    <w:basedOn w:val="BodyTextChar"/>
    <w:link w:val="BodyTextFirstIndent"/>
    <w:semiHidden w:val="1"/>
    <w:rsid w:val="006F1167"/>
    <w:rPr>
      <w:rFonts w:cs="Times New Roman" w:eastAsia="Times New Roman"/>
      <w:kern w:val="0"/>
      <w:szCs w:val="24"/>
    </w:rPr>
  </w:style>
  <w:style w:type="paragraph" w:styleId="BodyTextIndent">
    <w:name w:val="Body Text Indent"/>
    <w:basedOn w:val="Normal"/>
    <w:link w:val="BodyTextIndentChar"/>
    <w:semiHidden w:val="1"/>
    <w:rsid w:val="006F1167"/>
    <w:pPr>
      <w:spacing w:after="120"/>
      <w:ind w:left="283"/>
    </w:pPr>
  </w:style>
  <w:style w:type="character" w:styleId="BodyTextIndentChar" w:customStyle="1">
    <w:name w:val="Body Text Indent Char"/>
    <w:basedOn w:val="DefaultParagraphFont"/>
    <w:link w:val="BodyTextIndent"/>
    <w:semiHidden w:val="1"/>
    <w:rsid w:val="006F1167"/>
    <w:rPr>
      <w:rFonts w:ascii="Times New Roman" w:cs="Times New Roman" w:eastAsia="Times New Roman" w:hAnsi="Times New Roman"/>
      <w:kern w:val="0"/>
      <w:sz w:val="24"/>
      <w:szCs w:val="24"/>
    </w:rPr>
  </w:style>
  <w:style w:type="paragraph" w:styleId="DocumentMap">
    <w:name w:val="Document Map"/>
    <w:basedOn w:val="Normal"/>
    <w:link w:val="DocumentMapChar"/>
    <w:semiHidden w:val="1"/>
    <w:rsid w:val="006F1167"/>
    <w:pPr>
      <w:shd w:color="auto" w:fill="000080" w:val="clear"/>
    </w:pPr>
    <w:rPr>
      <w:rFonts w:ascii="Tahoma" w:cs="Tahoma" w:hAnsi="Tahoma"/>
    </w:rPr>
  </w:style>
  <w:style w:type="character" w:styleId="DocumentMapChar" w:customStyle="1">
    <w:name w:val="Document Map Char"/>
    <w:basedOn w:val="DefaultParagraphFont"/>
    <w:link w:val="DocumentMap"/>
    <w:semiHidden w:val="1"/>
    <w:rsid w:val="006F1167"/>
    <w:rPr>
      <w:rFonts w:ascii="Tahoma" w:cs="Tahoma" w:eastAsia="Times New Roman" w:hAnsi="Tahoma"/>
      <w:kern w:val="0"/>
      <w:sz w:val="24"/>
      <w:szCs w:val="24"/>
      <w:shd w:color="auto" w:fill="000080" w:val="clear"/>
    </w:rPr>
  </w:style>
  <w:style w:type="paragraph" w:styleId="EmailSignature">
    <w:name w:val="E-mail Signature"/>
    <w:basedOn w:val="Normal"/>
    <w:link w:val="EmailSignatureChar"/>
    <w:semiHidden w:val="1"/>
    <w:rsid w:val="006F1167"/>
  </w:style>
  <w:style w:type="character" w:styleId="EmailSignatureChar" w:customStyle="1">
    <w:name w:val="Email Signature Char"/>
    <w:basedOn w:val="DefaultParagraphFont"/>
    <w:link w:val="EmailSignature"/>
    <w:semiHidden w:val="1"/>
    <w:rsid w:val="006F1167"/>
    <w:rPr>
      <w:rFonts w:ascii="Times New Roman" w:cs="Times New Roman" w:eastAsia="Times New Roman" w:hAnsi="Times New Roman"/>
      <w:kern w:val="0"/>
      <w:sz w:val="24"/>
      <w:szCs w:val="24"/>
    </w:rPr>
  </w:style>
  <w:style w:type="character" w:styleId="Emphasis">
    <w:name w:val="Emphasis"/>
    <w:basedOn w:val="DefaultParagraphFont"/>
    <w:qFormat w:val="1"/>
    <w:rsid w:val="006F1167"/>
    <w:rPr>
      <w:i w:val="1"/>
      <w:iCs w:val="1"/>
    </w:rPr>
  </w:style>
  <w:style w:type="character" w:styleId="EndnoteReference">
    <w:name w:val="endnote reference"/>
    <w:basedOn w:val="DefaultParagraphFont"/>
    <w:semiHidden w:val="1"/>
    <w:rsid w:val="006F1167"/>
    <w:rPr>
      <w:vertAlign w:val="superscript"/>
    </w:rPr>
  </w:style>
  <w:style w:type="paragraph" w:styleId="EndnoteText">
    <w:name w:val="endnote text"/>
    <w:basedOn w:val="Normal"/>
    <w:link w:val="EndnoteTextChar"/>
    <w:rsid w:val="006F1167"/>
    <w:rPr>
      <w:sz w:val="16"/>
    </w:rPr>
  </w:style>
  <w:style w:type="character" w:styleId="EndnoteTextChar" w:customStyle="1">
    <w:name w:val="Endnote Text Char"/>
    <w:basedOn w:val="DefaultParagraphFont"/>
    <w:link w:val="EndnoteText"/>
    <w:rsid w:val="006F1167"/>
    <w:rPr>
      <w:rFonts w:ascii="Times New Roman" w:cs="Times New Roman" w:eastAsia="Times New Roman" w:hAnsi="Times New Roman"/>
      <w:kern w:val="0"/>
      <w:sz w:val="16"/>
      <w:szCs w:val="24"/>
    </w:rPr>
  </w:style>
  <w:style w:type="paragraph" w:styleId="EnvelopeAddress">
    <w:name w:val="envelope address"/>
    <w:basedOn w:val="Normal"/>
    <w:semiHidden w:val="1"/>
    <w:rsid w:val="006F1167"/>
    <w:pPr>
      <w:framePr w:lines="0" w:w="7920" w:h="1980" w:hSpace="180" w:wrap="auto" w:hAnchor="page" w:xAlign="center" w:yAlign="bottom" w:hRule="exact"/>
      <w:ind w:left="2880"/>
    </w:pPr>
    <w:rPr>
      <w:rFonts w:cs="Arial"/>
    </w:rPr>
  </w:style>
  <w:style w:type="paragraph" w:styleId="EnvelopeReturn">
    <w:name w:val="envelope return"/>
    <w:basedOn w:val="Normal"/>
    <w:semiHidden w:val="1"/>
    <w:rsid w:val="006F1167"/>
    <w:rPr>
      <w:rFonts w:cs="Arial"/>
    </w:rPr>
  </w:style>
  <w:style w:type="character" w:styleId="FollowedHyperlink">
    <w:name w:val="FollowedHyperlink"/>
    <w:basedOn w:val="DefaultParagraphFont"/>
    <w:semiHidden w:val="1"/>
    <w:rsid w:val="006F1167"/>
    <w:rPr>
      <w:color w:val="800080"/>
      <w:u w:val="single"/>
    </w:rPr>
  </w:style>
  <w:style w:type="paragraph" w:styleId="Footer">
    <w:name w:val="footer"/>
    <w:basedOn w:val="Normal"/>
    <w:link w:val="FooterChar"/>
    <w:rsid w:val="006F1167"/>
    <w:pPr>
      <w:tabs>
        <w:tab w:val="center" w:pos="4513"/>
        <w:tab w:val="right" w:pos="9026"/>
      </w:tabs>
    </w:pPr>
    <w:rPr>
      <w:sz w:val="14"/>
    </w:rPr>
  </w:style>
  <w:style w:type="character" w:styleId="FooterChar" w:customStyle="1">
    <w:name w:val="Footer Char"/>
    <w:basedOn w:val="DefaultParagraphFont"/>
    <w:link w:val="Footer"/>
    <w:rsid w:val="006F1167"/>
    <w:rPr>
      <w:rFonts w:ascii="Times New Roman" w:cs="Times New Roman" w:eastAsia="Times New Roman" w:hAnsi="Times New Roman"/>
      <w:kern w:val="0"/>
      <w:sz w:val="14"/>
      <w:szCs w:val="24"/>
    </w:rPr>
  </w:style>
  <w:style w:type="character" w:styleId="FootnoteReference">
    <w:name w:val="footnote reference"/>
    <w:basedOn w:val="DefaultParagraphFont"/>
    <w:rsid w:val="006F1167"/>
    <w:rPr>
      <w:rFonts w:ascii="Arial" w:hAnsi="Arial"/>
      <w:vertAlign w:val="superscript"/>
    </w:rPr>
  </w:style>
  <w:style w:type="paragraph" w:styleId="FootnoteText">
    <w:name w:val="footnote text"/>
    <w:basedOn w:val="Normal"/>
    <w:link w:val="FootnoteTextChar"/>
    <w:rsid w:val="006F1167"/>
    <w:pPr>
      <w:spacing w:after="60" w:line="180" w:lineRule="exact"/>
      <w:ind w:left="85" w:hanging="85"/>
    </w:pPr>
    <w:rPr>
      <w:sz w:val="16"/>
      <w:szCs w:val="16"/>
    </w:rPr>
  </w:style>
  <w:style w:type="character" w:styleId="FootnoteTextChar" w:customStyle="1">
    <w:name w:val="Footnote Text Char"/>
    <w:basedOn w:val="DefaultParagraphFont"/>
    <w:link w:val="FootnoteText"/>
    <w:rsid w:val="006F1167"/>
    <w:rPr>
      <w:rFonts w:ascii="Times New Roman" w:cs="Times New Roman" w:eastAsia="Times New Roman" w:hAnsi="Times New Roman"/>
      <w:kern w:val="0"/>
      <w:sz w:val="16"/>
      <w:szCs w:val="16"/>
    </w:rPr>
  </w:style>
  <w:style w:type="character" w:styleId="GT" w:customStyle="1">
    <w:name w:val="G+T"/>
    <w:basedOn w:val="DefaultParagraphFont"/>
    <w:rsid w:val="006F1167"/>
    <w:rPr>
      <w:rFonts w:ascii="Arial" w:cs="Arial" w:hAnsi="Arial"/>
      <w:color w:val="0047bb"/>
      <w:sz w:val="14"/>
      <w:szCs w:val="18"/>
    </w:rPr>
  </w:style>
  <w:style w:type="paragraph" w:styleId="BodyTextFirstIndent2">
    <w:name w:val="Body Text First Indent 2"/>
    <w:basedOn w:val="BodyTextIndent"/>
    <w:link w:val="BodyTextFirstIndent2Char"/>
    <w:semiHidden w:val="1"/>
    <w:rsid w:val="006F1167"/>
    <w:pPr>
      <w:ind w:firstLine="210"/>
    </w:pPr>
  </w:style>
  <w:style w:type="character" w:styleId="BodyTextFirstIndent2Char" w:customStyle="1">
    <w:name w:val="Body Text First Indent 2 Char"/>
    <w:basedOn w:val="BodyTextIndentChar"/>
    <w:link w:val="BodyTextFirstIndent2"/>
    <w:semiHidden w:val="1"/>
    <w:rsid w:val="006F1167"/>
    <w:rPr>
      <w:rFonts w:ascii="Times New Roman" w:cs="Times New Roman" w:eastAsia="Times New Roman" w:hAnsi="Times New Roman"/>
      <w:kern w:val="0"/>
      <w:sz w:val="24"/>
      <w:szCs w:val="24"/>
    </w:rPr>
  </w:style>
  <w:style w:type="paragraph" w:styleId="BodyTextIndent2">
    <w:name w:val="Body Text Indent 2"/>
    <w:basedOn w:val="Normal"/>
    <w:link w:val="BodyTextIndent2Char"/>
    <w:semiHidden w:val="1"/>
    <w:rsid w:val="006F1167"/>
    <w:pPr>
      <w:spacing w:after="120" w:line="480" w:lineRule="auto"/>
      <w:ind w:left="283"/>
    </w:pPr>
  </w:style>
  <w:style w:type="character" w:styleId="BodyTextIndent2Char" w:customStyle="1">
    <w:name w:val="Body Text Indent 2 Char"/>
    <w:basedOn w:val="DefaultParagraphFont"/>
    <w:link w:val="BodyTextIndent2"/>
    <w:semiHidden w:val="1"/>
    <w:rsid w:val="006F1167"/>
    <w:rPr>
      <w:rFonts w:ascii="Times New Roman" w:cs="Times New Roman" w:eastAsia="Times New Roman" w:hAnsi="Times New Roman"/>
      <w:kern w:val="0"/>
      <w:sz w:val="24"/>
      <w:szCs w:val="24"/>
    </w:rPr>
  </w:style>
  <w:style w:type="table" w:styleId="GTTable" w:customStyle="1">
    <w:name w:val="G+T Table"/>
    <w:basedOn w:val="TableGrid"/>
    <w:rsid w:val="006F1167"/>
    <w:pPr>
      <w:spacing w:after="60" w:before="60" w:line="240" w:lineRule="auto"/>
    </w:pPr>
    <w:rPr>
      <w:rFonts w:ascii="Calibri" w:hAnsi="Calibri"/>
      <w:sz w:val="22"/>
    </w:rPr>
    <w:tblPr>
      <w:tblStyleRowBandSize w:val="1"/>
      <w:tblInd w:w="14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blStylePr w:type="firstRow">
      <w:pPr>
        <w:keepNext w:val="1"/>
        <w:keepLines w:val="0"/>
        <w:pageBreakBefore w:val="0"/>
        <w:widowControl w:val="1"/>
        <w:suppressLineNumbers w:val="0"/>
        <w:suppressAutoHyphens w:val="0"/>
        <w:wordWrap w:val="1"/>
      </w:pPr>
      <w:rPr>
        <w:rFonts w:ascii="Arial Bold" w:hAnsi="Arial Bold"/>
        <w:b w:val="1"/>
        <w:color w:val="ffffff" w:themeColor="background1"/>
      </w:rPr>
      <w:tblPr/>
      <w:tcPr>
        <w:shd w:color="auto" w:fill="bfbfbf" w:themeFill="background1" w:themeFillShade="0000BF" w:val="clear"/>
      </w:tcPr>
    </w:tblStylePr>
    <w:tblStylePr w:type="lastRow">
      <w:pPr>
        <w:keepNext w:val="0"/>
        <w:keepLines w:val="0"/>
        <w:pageBreakBefore w:val="0"/>
        <w:widowControl w:val="1"/>
        <w:suppressLineNumbers w:val="0"/>
        <w:suppressAutoHyphens w:val="0"/>
        <w:wordWrap w:val="1"/>
      </w:pPr>
    </w:tblStylePr>
    <w:tblStylePr w:type="band1Horz">
      <w:pPr>
        <w:keepNext w:val="0"/>
        <w:keepLines w:val="0"/>
        <w:pageBreakBefore w:val="0"/>
        <w:widowControl w:val="1"/>
        <w:suppressLineNumbers w:val="0"/>
        <w:suppressAutoHyphens w:val="0"/>
        <w:wordWrap w:val="1"/>
      </w:pPr>
    </w:tblStylePr>
    <w:tblStylePr w:type="band2Horz">
      <w:pPr>
        <w:keepNext w:val="0"/>
        <w:keepLines w:val="0"/>
        <w:pageBreakBefore w:val="0"/>
        <w:widowControl w:val="1"/>
        <w:suppressLineNumbers w:val="0"/>
        <w:suppressAutoHyphens w:val="0"/>
        <w:wordWrap w:val="1"/>
      </w:pPr>
    </w:tblStylePr>
  </w:style>
  <w:style w:type="paragraph" w:styleId="BodyTextIndent3">
    <w:name w:val="Body Text Indent 3"/>
    <w:basedOn w:val="Normal"/>
    <w:link w:val="BodyTextIndent3Char"/>
    <w:semiHidden w:val="1"/>
    <w:rsid w:val="006F1167"/>
    <w:pPr>
      <w:spacing w:after="120"/>
      <w:ind w:left="283"/>
    </w:pPr>
    <w:rPr>
      <w:sz w:val="16"/>
      <w:szCs w:val="16"/>
    </w:rPr>
  </w:style>
  <w:style w:type="character" w:styleId="BodyTextIndent3Char" w:customStyle="1">
    <w:name w:val="Body Text Indent 3 Char"/>
    <w:basedOn w:val="DefaultParagraphFont"/>
    <w:link w:val="BodyTextIndent3"/>
    <w:semiHidden w:val="1"/>
    <w:rsid w:val="006F1167"/>
    <w:rPr>
      <w:rFonts w:ascii="Times New Roman" w:cs="Times New Roman" w:eastAsia="Times New Roman" w:hAnsi="Times New Roman"/>
      <w:kern w:val="0"/>
      <w:sz w:val="16"/>
      <w:szCs w:val="16"/>
    </w:rPr>
  </w:style>
  <w:style w:type="character" w:styleId="HTMLAcronym">
    <w:name w:val="HTML Acronym"/>
    <w:basedOn w:val="DefaultParagraphFont"/>
    <w:semiHidden w:val="1"/>
    <w:rsid w:val="006F1167"/>
  </w:style>
  <w:style w:type="paragraph" w:styleId="HTMLAddress">
    <w:name w:val="HTML Address"/>
    <w:basedOn w:val="Normal"/>
    <w:link w:val="HTMLAddressChar"/>
    <w:semiHidden w:val="1"/>
    <w:rsid w:val="006F1167"/>
    <w:rPr>
      <w:i w:val="1"/>
      <w:iCs w:val="1"/>
    </w:rPr>
  </w:style>
  <w:style w:type="character" w:styleId="HTMLAddressChar" w:customStyle="1">
    <w:name w:val="HTML Address Char"/>
    <w:basedOn w:val="DefaultParagraphFont"/>
    <w:link w:val="HTMLAddress"/>
    <w:semiHidden w:val="1"/>
    <w:rsid w:val="006F1167"/>
    <w:rPr>
      <w:rFonts w:ascii="Times New Roman" w:cs="Times New Roman" w:eastAsia="Times New Roman" w:hAnsi="Times New Roman"/>
      <w:i w:val="1"/>
      <w:iCs w:val="1"/>
      <w:kern w:val="0"/>
      <w:sz w:val="24"/>
      <w:szCs w:val="24"/>
    </w:rPr>
  </w:style>
  <w:style w:type="character" w:styleId="HTMLCite">
    <w:name w:val="HTML Cite"/>
    <w:basedOn w:val="DefaultParagraphFont"/>
    <w:semiHidden w:val="1"/>
    <w:rsid w:val="006F1167"/>
    <w:rPr>
      <w:i w:val="1"/>
      <w:iCs w:val="1"/>
    </w:rPr>
  </w:style>
  <w:style w:type="character" w:styleId="HTMLCode">
    <w:name w:val="HTML Code"/>
    <w:basedOn w:val="DefaultParagraphFont"/>
    <w:semiHidden w:val="1"/>
    <w:rsid w:val="006F1167"/>
    <w:rPr>
      <w:rFonts w:ascii="Courier New" w:cs="Courier New" w:hAnsi="Courier New"/>
      <w:sz w:val="20"/>
      <w:szCs w:val="20"/>
    </w:rPr>
  </w:style>
  <w:style w:type="character" w:styleId="HTMLDefinition">
    <w:name w:val="HTML Definition"/>
    <w:basedOn w:val="DefaultParagraphFont"/>
    <w:semiHidden w:val="1"/>
    <w:rsid w:val="006F1167"/>
    <w:rPr>
      <w:i w:val="1"/>
      <w:iCs w:val="1"/>
    </w:rPr>
  </w:style>
  <w:style w:type="character" w:styleId="HTMLKeyboard">
    <w:name w:val="HTML Keyboard"/>
    <w:basedOn w:val="DefaultParagraphFont"/>
    <w:semiHidden w:val="1"/>
    <w:rsid w:val="006F1167"/>
    <w:rPr>
      <w:rFonts w:ascii="Courier New" w:cs="Courier New" w:hAnsi="Courier New"/>
      <w:sz w:val="20"/>
      <w:szCs w:val="20"/>
    </w:rPr>
  </w:style>
  <w:style w:type="paragraph" w:styleId="HTMLPreformatted">
    <w:name w:val="HTML Preformatted"/>
    <w:basedOn w:val="Normal"/>
    <w:link w:val="HTMLPreformattedChar"/>
    <w:semiHidden w:val="1"/>
    <w:rsid w:val="006F1167"/>
    <w:rPr>
      <w:rFonts w:ascii="Courier New" w:cs="Courier New" w:hAnsi="Courier New"/>
    </w:rPr>
  </w:style>
  <w:style w:type="character" w:styleId="HTMLPreformattedChar" w:customStyle="1">
    <w:name w:val="HTML Preformatted Char"/>
    <w:basedOn w:val="DefaultParagraphFont"/>
    <w:link w:val="HTMLPreformatted"/>
    <w:semiHidden w:val="1"/>
    <w:rsid w:val="006F1167"/>
    <w:rPr>
      <w:rFonts w:ascii="Courier New" w:cs="Courier New" w:eastAsia="Times New Roman" w:hAnsi="Courier New"/>
      <w:kern w:val="0"/>
      <w:sz w:val="24"/>
      <w:szCs w:val="24"/>
    </w:rPr>
  </w:style>
  <w:style w:type="character" w:styleId="HTMLSample">
    <w:name w:val="HTML Sample"/>
    <w:basedOn w:val="DefaultParagraphFont"/>
    <w:semiHidden w:val="1"/>
    <w:rsid w:val="006F1167"/>
    <w:rPr>
      <w:rFonts w:ascii="Courier New" w:cs="Courier New" w:hAnsi="Courier New"/>
    </w:rPr>
  </w:style>
  <w:style w:type="character" w:styleId="HTMLTypewriter">
    <w:name w:val="HTML Typewriter"/>
    <w:basedOn w:val="DefaultParagraphFont"/>
    <w:semiHidden w:val="1"/>
    <w:rsid w:val="006F1167"/>
    <w:rPr>
      <w:rFonts w:ascii="Courier New" w:cs="Courier New" w:hAnsi="Courier New"/>
      <w:sz w:val="20"/>
      <w:szCs w:val="20"/>
    </w:rPr>
  </w:style>
  <w:style w:type="character" w:styleId="HTMLVariable">
    <w:name w:val="HTML Variable"/>
    <w:basedOn w:val="DefaultParagraphFont"/>
    <w:semiHidden w:val="1"/>
    <w:rsid w:val="006F1167"/>
    <w:rPr>
      <w:i w:val="1"/>
      <w:iCs w:val="1"/>
    </w:rPr>
  </w:style>
  <w:style w:type="paragraph" w:styleId="Index1">
    <w:name w:val="index 1"/>
    <w:basedOn w:val="Normal"/>
    <w:next w:val="Normal"/>
    <w:autoRedefine w:val="1"/>
    <w:semiHidden w:val="1"/>
    <w:rsid w:val="006F1167"/>
    <w:pPr>
      <w:ind w:left="200" w:hanging="200"/>
    </w:pPr>
  </w:style>
  <w:style w:type="paragraph" w:styleId="Index2">
    <w:name w:val="index 2"/>
    <w:basedOn w:val="Normal"/>
    <w:next w:val="Normal"/>
    <w:autoRedefine w:val="1"/>
    <w:semiHidden w:val="1"/>
    <w:rsid w:val="006F1167"/>
    <w:pPr>
      <w:ind w:left="400" w:hanging="200"/>
    </w:pPr>
  </w:style>
  <w:style w:type="paragraph" w:styleId="Index3">
    <w:name w:val="index 3"/>
    <w:basedOn w:val="Normal"/>
    <w:next w:val="Normal"/>
    <w:autoRedefine w:val="1"/>
    <w:semiHidden w:val="1"/>
    <w:rsid w:val="006F1167"/>
    <w:pPr>
      <w:ind w:left="600" w:hanging="200"/>
    </w:pPr>
  </w:style>
  <w:style w:type="paragraph" w:styleId="Index4">
    <w:name w:val="index 4"/>
    <w:basedOn w:val="Normal"/>
    <w:next w:val="Normal"/>
    <w:autoRedefine w:val="1"/>
    <w:semiHidden w:val="1"/>
    <w:rsid w:val="006F1167"/>
    <w:pPr>
      <w:ind w:left="800" w:hanging="200"/>
    </w:pPr>
  </w:style>
  <w:style w:type="paragraph" w:styleId="Index5">
    <w:name w:val="index 5"/>
    <w:basedOn w:val="Normal"/>
    <w:next w:val="Normal"/>
    <w:autoRedefine w:val="1"/>
    <w:semiHidden w:val="1"/>
    <w:rsid w:val="006F1167"/>
    <w:pPr>
      <w:ind w:left="1000" w:hanging="200"/>
    </w:pPr>
  </w:style>
  <w:style w:type="paragraph" w:styleId="Index6">
    <w:name w:val="index 6"/>
    <w:basedOn w:val="Normal"/>
    <w:next w:val="Normal"/>
    <w:autoRedefine w:val="1"/>
    <w:semiHidden w:val="1"/>
    <w:rsid w:val="006F1167"/>
    <w:pPr>
      <w:ind w:left="1200" w:hanging="200"/>
    </w:pPr>
  </w:style>
  <w:style w:type="paragraph" w:styleId="Index7">
    <w:name w:val="index 7"/>
    <w:basedOn w:val="Normal"/>
    <w:next w:val="Normal"/>
    <w:autoRedefine w:val="1"/>
    <w:semiHidden w:val="1"/>
    <w:rsid w:val="006F1167"/>
    <w:pPr>
      <w:ind w:left="1400" w:hanging="200"/>
    </w:pPr>
  </w:style>
  <w:style w:type="paragraph" w:styleId="Index8">
    <w:name w:val="index 8"/>
    <w:basedOn w:val="Normal"/>
    <w:next w:val="Normal"/>
    <w:autoRedefine w:val="1"/>
    <w:semiHidden w:val="1"/>
    <w:rsid w:val="006F1167"/>
    <w:pPr>
      <w:ind w:left="1600" w:hanging="200"/>
    </w:pPr>
  </w:style>
  <w:style w:type="paragraph" w:styleId="Index9">
    <w:name w:val="index 9"/>
    <w:basedOn w:val="Normal"/>
    <w:next w:val="Normal"/>
    <w:autoRedefine w:val="1"/>
    <w:semiHidden w:val="1"/>
    <w:rsid w:val="006F1167"/>
    <w:pPr>
      <w:ind w:left="1800" w:hanging="200"/>
    </w:pPr>
  </w:style>
  <w:style w:type="paragraph" w:styleId="IndexHeading">
    <w:name w:val="index heading"/>
    <w:basedOn w:val="Normal"/>
    <w:next w:val="Index1"/>
    <w:semiHidden w:val="1"/>
    <w:rsid w:val="006F1167"/>
    <w:rPr>
      <w:rFonts w:cs="Arial"/>
      <w:b w:val="1"/>
      <w:bCs w:val="1"/>
    </w:rPr>
  </w:style>
  <w:style w:type="character" w:styleId="LineNumber">
    <w:name w:val="line number"/>
    <w:basedOn w:val="DefaultParagraphFont"/>
    <w:semiHidden w:val="1"/>
    <w:rsid w:val="006F1167"/>
  </w:style>
  <w:style w:type="paragraph" w:styleId="List">
    <w:name w:val="List"/>
    <w:basedOn w:val="Normal"/>
    <w:semiHidden w:val="1"/>
    <w:rsid w:val="006F1167"/>
    <w:pPr>
      <w:ind w:left="283" w:hanging="283"/>
    </w:pPr>
  </w:style>
  <w:style w:type="paragraph" w:styleId="List2">
    <w:name w:val="List 2"/>
    <w:basedOn w:val="Normal"/>
    <w:semiHidden w:val="1"/>
    <w:rsid w:val="006F1167"/>
    <w:pPr>
      <w:ind w:left="566" w:hanging="283"/>
    </w:pPr>
  </w:style>
  <w:style w:type="paragraph" w:styleId="List3">
    <w:name w:val="List 3"/>
    <w:basedOn w:val="Normal"/>
    <w:semiHidden w:val="1"/>
    <w:rsid w:val="006F1167"/>
    <w:pPr>
      <w:ind w:left="849" w:hanging="283"/>
    </w:pPr>
  </w:style>
  <w:style w:type="paragraph" w:styleId="List4">
    <w:name w:val="List 4"/>
    <w:basedOn w:val="Normal"/>
    <w:semiHidden w:val="1"/>
    <w:rsid w:val="006F1167"/>
    <w:pPr>
      <w:ind w:left="1132" w:hanging="283"/>
    </w:pPr>
  </w:style>
  <w:style w:type="paragraph" w:styleId="List5">
    <w:name w:val="List 5"/>
    <w:basedOn w:val="Normal"/>
    <w:semiHidden w:val="1"/>
    <w:rsid w:val="006F1167"/>
    <w:pPr>
      <w:ind w:left="1415" w:hanging="283"/>
    </w:pPr>
  </w:style>
  <w:style w:type="paragraph" w:styleId="ListBullet">
    <w:name w:val="List Bullet"/>
    <w:basedOn w:val="BodyText"/>
    <w:qFormat w:val="1"/>
    <w:rsid w:val="006F1167"/>
    <w:pPr>
      <w:numPr>
        <w:numId w:val="7"/>
      </w:numPr>
      <w:spacing w:line="240" w:lineRule="auto"/>
    </w:pPr>
  </w:style>
  <w:style w:type="paragraph" w:styleId="ListBullet2">
    <w:name w:val="List Bullet 2"/>
    <w:basedOn w:val="Normal"/>
    <w:rsid w:val="006F1167"/>
    <w:pPr>
      <w:spacing w:after="340"/>
      <w:ind w:left="1440" w:hanging="720"/>
    </w:pPr>
  </w:style>
  <w:style w:type="paragraph" w:styleId="ListBullet3">
    <w:name w:val="List Bullet 3"/>
    <w:basedOn w:val="Normal"/>
    <w:autoRedefine w:val="1"/>
    <w:semiHidden w:val="1"/>
    <w:rsid w:val="006F1167"/>
    <w:pPr>
      <w:tabs>
        <w:tab w:val="num" w:pos="926"/>
      </w:tabs>
      <w:ind w:left="926" w:hanging="360"/>
    </w:pPr>
  </w:style>
  <w:style w:type="paragraph" w:styleId="ListBullet4">
    <w:name w:val="List Bullet 4"/>
    <w:basedOn w:val="Normal"/>
    <w:autoRedefine w:val="1"/>
    <w:semiHidden w:val="1"/>
    <w:rsid w:val="006F1167"/>
    <w:pPr>
      <w:tabs>
        <w:tab w:val="num" w:pos="1209"/>
      </w:tabs>
      <w:ind w:left="1209" w:hanging="360"/>
    </w:pPr>
  </w:style>
  <w:style w:type="paragraph" w:styleId="ListBullet5">
    <w:name w:val="List Bullet 5"/>
    <w:basedOn w:val="Normal"/>
    <w:autoRedefine w:val="1"/>
    <w:semiHidden w:val="1"/>
    <w:rsid w:val="006F1167"/>
    <w:pPr>
      <w:tabs>
        <w:tab w:val="num" w:pos="1492"/>
      </w:tabs>
      <w:ind w:left="1492" w:hanging="360"/>
    </w:pPr>
  </w:style>
  <w:style w:type="paragraph" w:styleId="ListContinue">
    <w:name w:val="List Continue"/>
    <w:basedOn w:val="Normal"/>
    <w:semiHidden w:val="1"/>
    <w:rsid w:val="006F1167"/>
    <w:pPr>
      <w:spacing w:after="120"/>
      <w:ind w:left="283"/>
    </w:pPr>
  </w:style>
  <w:style w:type="paragraph" w:styleId="ListContinue2">
    <w:name w:val="List Continue 2"/>
    <w:basedOn w:val="Normal"/>
    <w:semiHidden w:val="1"/>
    <w:rsid w:val="006F1167"/>
    <w:pPr>
      <w:spacing w:after="120"/>
      <w:ind w:left="566"/>
    </w:pPr>
  </w:style>
  <w:style w:type="paragraph" w:styleId="ListContinue3">
    <w:name w:val="List Continue 3"/>
    <w:basedOn w:val="Normal"/>
    <w:semiHidden w:val="1"/>
    <w:rsid w:val="006F1167"/>
    <w:pPr>
      <w:spacing w:after="120"/>
      <w:ind w:left="849"/>
    </w:pPr>
  </w:style>
  <w:style w:type="paragraph" w:styleId="ListContinue4">
    <w:name w:val="List Continue 4"/>
    <w:basedOn w:val="Normal"/>
    <w:semiHidden w:val="1"/>
    <w:rsid w:val="006F1167"/>
    <w:pPr>
      <w:spacing w:after="120"/>
      <w:ind w:left="1132"/>
    </w:pPr>
  </w:style>
  <w:style w:type="paragraph" w:styleId="ListContinue5">
    <w:name w:val="List Continue 5"/>
    <w:basedOn w:val="Normal"/>
    <w:semiHidden w:val="1"/>
    <w:rsid w:val="006F1167"/>
    <w:pPr>
      <w:spacing w:after="120"/>
      <w:ind w:left="1415"/>
    </w:pPr>
  </w:style>
  <w:style w:type="paragraph" w:styleId="ListNumber">
    <w:name w:val="List Number"/>
    <w:basedOn w:val="BodyText"/>
    <w:qFormat w:val="1"/>
    <w:rsid w:val="006F1167"/>
    <w:pPr>
      <w:numPr>
        <w:numId w:val="8"/>
      </w:numPr>
    </w:pPr>
  </w:style>
  <w:style w:type="paragraph" w:styleId="ListNumber2">
    <w:name w:val="List Number 2"/>
    <w:basedOn w:val="Normal"/>
    <w:semiHidden w:val="1"/>
    <w:rsid w:val="006F1167"/>
    <w:pPr>
      <w:numPr>
        <w:numId w:val="14"/>
      </w:numPr>
    </w:pPr>
  </w:style>
  <w:style w:type="paragraph" w:styleId="ListNumber3">
    <w:name w:val="List Number 3"/>
    <w:basedOn w:val="Normal"/>
    <w:semiHidden w:val="1"/>
    <w:rsid w:val="006F1167"/>
    <w:pPr>
      <w:numPr>
        <w:numId w:val="2"/>
      </w:numPr>
    </w:pPr>
  </w:style>
  <w:style w:type="paragraph" w:styleId="ListNumber4">
    <w:name w:val="List Number 4"/>
    <w:basedOn w:val="Normal"/>
    <w:semiHidden w:val="1"/>
    <w:rsid w:val="006F1167"/>
    <w:pPr>
      <w:numPr>
        <w:numId w:val="3"/>
      </w:numPr>
    </w:pPr>
  </w:style>
  <w:style w:type="paragraph" w:styleId="ListNumber5">
    <w:name w:val="List Number 5"/>
    <w:basedOn w:val="Normal"/>
    <w:semiHidden w:val="1"/>
    <w:rsid w:val="006F1167"/>
    <w:pPr>
      <w:numPr>
        <w:numId w:val="4"/>
      </w:numPr>
    </w:pPr>
  </w:style>
  <w:style w:type="paragraph" w:styleId="MacroText">
    <w:name w:val="macro"/>
    <w:link w:val="MacroTextChar"/>
    <w:semiHidden w:val="1"/>
    <w:rsid w:val="006F116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cs="Courier New" w:eastAsia="Times New Roman" w:hAnsi="Courier New"/>
      <w:color w:val="333333"/>
      <w:kern w:val="0"/>
      <w:sz w:val="20"/>
      <w:szCs w:val="20"/>
    </w:rPr>
  </w:style>
  <w:style w:type="character" w:styleId="MacroTextChar" w:customStyle="1">
    <w:name w:val="Macro Text Char"/>
    <w:basedOn w:val="DefaultParagraphFont"/>
    <w:link w:val="MacroText"/>
    <w:semiHidden w:val="1"/>
    <w:rsid w:val="006F1167"/>
    <w:rPr>
      <w:rFonts w:ascii="Courier New" w:cs="Courier New" w:eastAsia="Times New Roman" w:hAnsi="Courier New"/>
      <w:color w:val="333333"/>
      <w:kern w:val="0"/>
      <w:sz w:val="20"/>
      <w:szCs w:val="20"/>
    </w:rPr>
  </w:style>
  <w:style w:type="paragraph" w:styleId="MessageHeader">
    <w:name w:val="Message Header"/>
    <w:basedOn w:val="Normal"/>
    <w:link w:val="MessageHeaderChar"/>
    <w:semiHidden w:val="1"/>
    <w:rsid w:val="006F1167"/>
    <w:pPr>
      <w:pBdr>
        <w:top w:color="auto" w:space="1" w:sz="6" w:val="single"/>
        <w:left w:color="auto" w:space="1" w:sz="6" w:val="single"/>
        <w:bottom w:color="auto" w:space="1" w:sz="6" w:val="single"/>
        <w:right w:color="auto" w:space="1" w:sz="6" w:val="single"/>
      </w:pBdr>
      <w:shd w:color="auto" w:fill="auto" w:val="pct20"/>
      <w:ind w:left="1134" w:hanging="1134"/>
    </w:pPr>
    <w:rPr>
      <w:rFonts w:cs="Arial"/>
    </w:rPr>
  </w:style>
  <w:style w:type="character" w:styleId="MessageHeaderChar" w:customStyle="1">
    <w:name w:val="Message Header Char"/>
    <w:basedOn w:val="DefaultParagraphFont"/>
    <w:link w:val="MessageHeader"/>
    <w:semiHidden w:val="1"/>
    <w:rsid w:val="006F1167"/>
    <w:rPr>
      <w:rFonts w:ascii="Times New Roman" w:cs="Arial" w:eastAsia="Times New Roman" w:hAnsi="Times New Roman"/>
      <w:kern w:val="0"/>
      <w:sz w:val="24"/>
      <w:szCs w:val="24"/>
      <w:shd w:color="auto" w:fill="auto" w:val="pct20"/>
    </w:rPr>
  </w:style>
  <w:style w:type="paragraph" w:styleId="NormalWeb">
    <w:name w:val="Normal (Web)"/>
    <w:basedOn w:val="Normal"/>
    <w:uiPriority w:val="99"/>
    <w:semiHidden w:val="1"/>
    <w:rsid w:val="006F1167"/>
  </w:style>
  <w:style w:type="paragraph" w:styleId="NormalIndent">
    <w:name w:val="Normal Indent"/>
    <w:basedOn w:val="Normal"/>
    <w:semiHidden w:val="1"/>
    <w:rsid w:val="006F1167"/>
    <w:pPr>
      <w:ind w:left="720"/>
    </w:pPr>
  </w:style>
  <w:style w:type="paragraph" w:styleId="NoteHeading1" w:customStyle="1">
    <w:name w:val="Note Heading1"/>
    <w:basedOn w:val="Normal"/>
    <w:next w:val="Normal"/>
    <w:semiHidden w:val="1"/>
    <w:rsid w:val="006F1167"/>
  </w:style>
  <w:style w:type="character" w:styleId="PageNumber">
    <w:name w:val="page number"/>
    <w:basedOn w:val="DefaultParagraphFont"/>
    <w:rsid w:val="006F1167"/>
    <w:rPr>
      <w:rFonts w:ascii="Arial" w:hAnsi="Arial"/>
      <w:b w:val="1"/>
      <w:color w:val="auto"/>
      <w:sz w:val="14"/>
      <w:szCs w:val="16"/>
    </w:rPr>
  </w:style>
  <w:style w:type="paragraph" w:styleId="PlainText">
    <w:name w:val="Plain Text"/>
    <w:basedOn w:val="Normal"/>
    <w:link w:val="PlainTextChar"/>
    <w:semiHidden w:val="1"/>
    <w:rsid w:val="006F1167"/>
    <w:rPr>
      <w:rFonts w:ascii="Courier New" w:cs="Courier New" w:hAnsi="Courier New"/>
    </w:rPr>
  </w:style>
  <w:style w:type="character" w:styleId="PlainTextChar" w:customStyle="1">
    <w:name w:val="Plain Text Char"/>
    <w:basedOn w:val="DefaultParagraphFont"/>
    <w:link w:val="PlainText"/>
    <w:semiHidden w:val="1"/>
    <w:rsid w:val="006F1167"/>
    <w:rPr>
      <w:rFonts w:ascii="Courier New" w:cs="Courier New" w:eastAsia="Times New Roman" w:hAnsi="Courier New"/>
      <w:kern w:val="0"/>
      <w:sz w:val="24"/>
      <w:szCs w:val="24"/>
    </w:rPr>
  </w:style>
  <w:style w:type="paragraph" w:styleId="Salutation">
    <w:name w:val="Salutation"/>
    <w:basedOn w:val="Normal"/>
    <w:next w:val="Normal"/>
    <w:link w:val="SalutationChar"/>
    <w:semiHidden w:val="1"/>
    <w:rsid w:val="006F1167"/>
  </w:style>
  <w:style w:type="character" w:styleId="SalutationChar" w:customStyle="1">
    <w:name w:val="Salutation Char"/>
    <w:basedOn w:val="DefaultParagraphFont"/>
    <w:link w:val="Salutation"/>
    <w:semiHidden w:val="1"/>
    <w:rsid w:val="006F1167"/>
    <w:rPr>
      <w:rFonts w:ascii="Times New Roman" w:cs="Times New Roman" w:eastAsia="Times New Roman" w:hAnsi="Times New Roman"/>
      <w:kern w:val="0"/>
      <w:sz w:val="24"/>
      <w:szCs w:val="24"/>
    </w:rPr>
  </w:style>
  <w:style w:type="paragraph" w:styleId="Signature">
    <w:name w:val="Signature"/>
    <w:basedOn w:val="Normal"/>
    <w:link w:val="SignatureChar"/>
    <w:semiHidden w:val="1"/>
    <w:rsid w:val="006F1167"/>
    <w:pPr>
      <w:ind w:left="4252"/>
    </w:pPr>
  </w:style>
  <w:style w:type="character" w:styleId="SignatureChar" w:customStyle="1">
    <w:name w:val="Signature Char"/>
    <w:basedOn w:val="DefaultParagraphFont"/>
    <w:link w:val="Signature"/>
    <w:semiHidden w:val="1"/>
    <w:rsid w:val="006F1167"/>
    <w:rPr>
      <w:rFonts w:ascii="Times New Roman" w:cs="Times New Roman" w:eastAsia="Times New Roman" w:hAnsi="Times New Roman"/>
      <w:kern w:val="0"/>
      <w:sz w:val="24"/>
      <w:szCs w:val="24"/>
    </w:rPr>
  </w:style>
  <w:style w:type="character" w:styleId="Strong">
    <w:name w:val="Strong"/>
    <w:basedOn w:val="DefaultParagraphFont"/>
    <w:qFormat w:val="1"/>
    <w:rsid w:val="006F1167"/>
    <w:rPr>
      <w:rFonts w:ascii="Arial" w:hAnsi="Arial"/>
      <w:b w:val="1"/>
      <w:bCs w:val="1"/>
      <w:sz w:val="20"/>
    </w:rPr>
  </w:style>
  <w:style w:type="character" w:styleId="SubtitleChar" w:customStyle="1">
    <w:name w:val="Subtitle Char"/>
    <w:basedOn w:val="DefaultParagraphFont"/>
    <w:link w:val="Subtitle"/>
    <w:rsid w:val="006F1167"/>
    <w:rPr>
      <w:rFonts w:ascii="Times New Roman" w:cs="Arial" w:eastAsia="Times New Roman" w:hAnsi="Times New Roman"/>
      <w:kern w:val="0"/>
      <w:sz w:val="24"/>
      <w:szCs w:val="24"/>
    </w:rPr>
  </w:style>
  <w:style w:type="paragraph" w:styleId="Table" w:customStyle="1">
    <w:name w:val="Table"/>
    <w:basedOn w:val="Normal"/>
    <w:rsid w:val="006F1167"/>
    <w:pPr>
      <w:spacing w:after="120" w:before="120"/>
    </w:pPr>
  </w:style>
  <w:style w:type="table" w:styleId="Table3Deffects1">
    <w:name w:val="Table 3D effects 1"/>
    <w:basedOn w:val="TableNormal"/>
    <w:semiHidden w:val="1"/>
    <w:rsid w:val="006F1167"/>
    <w:pPr>
      <w:spacing w:after="0" w:line="240" w:lineRule="auto"/>
    </w:pPr>
    <w:rPr>
      <w:rFonts w:ascii="Times" w:cs="Times New Roman" w:eastAsia="Times New Roman" w:hAnsi="Times"/>
      <w:kern w:val="0"/>
      <w:sz w:val="20"/>
      <w:szCs w:val="20"/>
      <w:lang w:eastAsia="en-AU"/>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rsid w:val="006F1167"/>
    <w:pPr>
      <w:spacing w:after="0" w:line="240" w:lineRule="auto"/>
    </w:pPr>
    <w:rPr>
      <w:rFonts w:ascii="Times" w:cs="Times New Roman" w:eastAsia="Times New Roman" w:hAnsi="Times"/>
      <w:kern w:val="0"/>
      <w:sz w:val="20"/>
      <w:szCs w:val="20"/>
      <w:lang w:eastAsia="en-AU"/>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rsid w:val="006F1167"/>
    <w:pPr>
      <w:spacing w:after="0" w:line="240" w:lineRule="auto"/>
    </w:pPr>
    <w:rPr>
      <w:rFonts w:ascii="Times" w:cs="Times New Roman" w:eastAsia="Times New Roman" w:hAnsi="Times"/>
      <w:kern w:val="0"/>
      <w:sz w:val="20"/>
      <w:szCs w:val="20"/>
      <w:lang w:eastAsia="en-AU"/>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rsid w:val="006F1167"/>
    <w:pPr>
      <w:spacing w:after="0" w:line="240" w:lineRule="auto"/>
    </w:pPr>
    <w:rPr>
      <w:rFonts w:ascii="Times" w:cs="Times New Roman" w:eastAsia="Times New Roman" w:hAnsi="Times"/>
      <w:color w:val="000080"/>
      <w:kern w:val="0"/>
      <w:sz w:val="20"/>
      <w:szCs w:val="20"/>
      <w:lang w:eastAsia="en-AU"/>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urful1">
    <w:name w:val="Table Colorful 1"/>
    <w:basedOn w:val="TableNormal"/>
    <w:semiHidden w:val="1"/>
    <w:rsid w:val="006F1167"/>
    <w:pPr>
      <w:spacing w:after="0" w:line="240" w:lineRule="auto"/>
    </w:pPr>
    <w:rPr>
      <w:rFonts w:ascii="Times" w:cs="Times New Roman" w:eastAsia="Times New Roman" w:hAnsi="Times"/>
      <w:color w:val="ffffff"/>
      <w:kern w:val="0"/>
      <w:sz w:val="20"/>
      <w:szCs w:val="20"/>
      <w:lang w:eastAsia="en-AU"/>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urful2">
    <w:name w:val="Table Colorful 2"/>
    <w:basedOn w:val="TableNormal"/>
    <w:semiHidden w:val="1"/>
    <w:rsid w:val="006F1167"/>
    <w:pPr>
      <w:spacing w:after="0" w:line="240" w:lineRule="auto"/>
    </w:pPr>
    <w:rPr>
      <w:rFonts w:ascii="Times" w:cs="Times New Roman" w:eastAsia="Times New Roman" w:hAnsi="Times"/>
      <w:kern w:val="0"/>
      <w:sz w:val="20"/>
      <w:szCs w:val="20"/>
      <w:lang w:eastAsia="en-AU"/>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urful3">
    <w:name w:val="Table Colorful 3"/>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rsid w:val="006F1167"/>
    <w:pPr>
      <w:spacing w:after="0" w:line="240" w:lineRule="auto"/>
    </w:pPr>
    <w:rPr>
      <w:rFonts w:ascii="Times" w:cs="Times New Roman" w:eastAsia="Times New Roman" w:hAnsi="Times"/>
      <w:b w:val="1"/>
      <w:bCs w:val="1"/>
      <w:kern w:val="0"/>
      <w:sz w:val="20"/>
      <w:szCs w:val="20"/>
      <w:lang w:eastAsia="en-AU"/>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rsid w:val="006F1167"/>
    <w:pPr>
      <w:spacing w:after="0" w:line="240" w:lineRule="auto"/>
    </w:pPr>
    <w:rPr>
      <w:rFonts w:ascii="Times" w:cs="Times New Roman" w:eastAsia="Times New Roman" w:hAnsi="Times"/>
      <w:b w:val="1"/>
      <w:bCs w:val="1"/>
      <w:kern w:val="0"/>
      <w:sz w:val="20"/>
      <w:szCs w:val="20"/>
      <w:lang w:eastAsia="en-AU"/>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rsid w:val="006F1167"/>
    <w:pPr>
      <w:spacing w:after="0" w:line="240" w:lineRule="auto"/>
    </w:pPr>
    <w:rPr>
      <w:rFonts w:ascii="Times" w:cs="Times New Roman" w:eastAsia="Times New Roman" w:hAnsi="Times"/>
      <w:b w:val="1"/>
      <w:bCs w:val="1"/>
      <w:kern w:val="0"/>
      <w:sz w:val="20"/>
      <w:szCs w:val="20"/>
      <w:lang w:eastAsia="en-AU"/>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rsid w:val="006F1167"/>
    <w:pPr>
      <w:spacing w:after="0" w:line="240" w:lineRule="auto"/>
    </w:pPr>
    <w:rPr>
      <w:rFonts w:ascii="Times" w:cs="Times New Roman" w:eastAsia="Times New Roman" w:hAnsi="Times"/>
      <w:kern w:val="0"/>
      <w:sz w:val="20"/>
      <w:szCs w:val="20"/>
      <w:lang w:eastAsia="en-AU"/>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rsid w:val="006F1167"/>
    <w:pPr>
      <w:spacing w:after="0" w:line="240" w:lineRule="auto"/>
    </w:pPr>
    <w:rPr>
      <w:rFonts w:ascii="Times" w:cs="Times New Roman" w:eastAsia="Times New Roman" w:hAnsi="Times"/>
      <w:kern w:val="0"/>
      <w:sz w:val="20"/>
      <w:szCs w:val="20"/>
      <w:lang w:eastAsia="en-AU"/>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rsid w:val="006F1167"/>
    <w:pPr>
      <w:spacing w:after="0" w:line="240" w:lineRule="auto"/>
    </w:pPr>
    <w:rPr>
      <w:rFonts w:ascii="Times" w:cs="Times New Roman" w:eastAsia="Times New Roman" w:hAnsi="Times"/>
      <w:kern w:val="0"/>
      <w:sz w:val="20"/>
      <w:szCs w:val="20"/>
      <w:lang w:eastAsia="en-AU"/>
    </w:r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rsid w:val="006F1167"/>
    <w:pPr>
      <w:spacing w:after="0" w:line="240" w:lineRule="auto"/>
    </w:pPr>
    <w:rPr>
      <w:rFonts w:ascii="Times" w:cs="Times New Roman" w:eastAsia="Times New Roman" w:hAnsi="Times"/>
      <w:kern w:val="0"/>
      <w:sz w:val="20"/>
      <w:szCs w:val="20"/>
      <w:lang w:eastAsia="en-AU"/>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rsid w:val="006F1167"/>
    <w:pPr>
      <w:spacing w:after="0" w:line="240" w:lineRule="auto"/>
    </w:pPr>
    <w:rPr>
      <w:rFonts w:ascii="Times" w:cs="Times New Roman" w:eastAsia="Times New Roman" w:hAnsi="Times"/>
      <w:kern w:val="0"/>
      <w:sz w:val="20"/>
      <w:szCs w:val="20"/>
      <w:lang w:eastAsia="en-AU"/>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rsid w:val="006F1167"/>
    <w:pPr>
      <w:spacing w:after="0" w:line="240" w:lineRule="auto"/>
    </w:pPr>
    <w:rPr>
      <w:rFonts w:ascii="Times" w:cs="Times New Roman" w:eastAsia="Times New Roman" w:hAnsi="Times"/>
      <w:b w:val="1"/>
      <w:bCs w:val="1"/>
      <w:kern w:val="0"/>
      <w:sz w:val="20"/>
      <w:szCs w:val="20"/>
      <w:lang w:eastAsia="en-AU"/>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semiHidden w:val="1"/>
    <w:rsid w:val="006F1167"/>
    <w:pPr>
      <w:spacing w:after="0" w:line="240" w:lineRule="auto"/>
    </w:pPr>
    <w:rPr>
      <w:rFonts w:ascii="Times" w:cs="Times New Roman" w:eastAsia="Times New Roman" w:hAnsi="Times"/>
      <w:kern w:val="0"/>
      <w:sz w:val="20"/>
      <w:szCs w:val="20"/>
      <w:lang w:eastAsia="en-AU"/>
    </w:r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rsid w:val="006F1167"/>
    <w:pPr>
      <w:spacing w:after="0" w:line="240" w:lineRule="auto"/>
    </w:pPr>
    <w:rPr>
      <w:rFonts w:ascii="Times" w:cs="Times New Roman" w:eastAsia="Times New Roman" w:hAnsi="Times"/>
      <w:kern w:val="0"/>
      <w:sz w:val="20"/>
      <w:szCs w:val="20"/>
      <w:lang w:eastAsia="en-AU"/>
    </w:r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rsid w:val="006F1167"/>
    <w:pPr>
      <w:spacing w:after="0" w:line="240" w:lineRule="auto"/>
    </w:pPr>
    <w:rPr>
      <w:rFonts w:ascii="Times" w:cs="Times New Roman" w:eastAsia="Times New Roman" w:hAnsi="Times"/>
      <w:kern w:val="0"/>
      <w:sz w:val="20"/>
      <w:szCs w:val="20"/>
      <w:lang w:eastAsia="en-AU"/>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rsid w:val="006F1167"/>
    <w:pPr>
      <w:spacing w:after="0" w:line="240" w:lineRule="auto"/>
    </w:pPr>
    <w:rPr>
      <w:rFonts w:ascii="Times" w:cs="Times New Roman" w:eastAsia="Times New Roman" w:hAnsi="Times"/>
      <w:kern w:val="0"/>
      <w:sz w:val="20"/>
      <w:szCs w:val="20"/>
      <w:lang w:eastAsia="en-AU"/>
    </w:r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rsid w:val="006F1167"/>
    <w:pPr>
      <w:spacing w:after="0" w:line="240" w:lineRule="auto"/>
    </w:pPr>
    <w:rPr>
      <w:rFonts w:ascii="Times" w:cs="Times New Roman" w:eastAsia="Times New Roman" w:hAnsi="Times"/>
      <w:kern w:val="0"/>
      <w:sz w:val="20"/>
      <w:szCs w:val="20"/>
      <w:lang w:eastAsia="en-AU"/>
    </w:r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rsid w:val="006F1167"/>
    <w:pPr>
      <w:ind w:left="200" w:hanging="200"/>
    </w:pPr>
  </w:style>
  <w:style w:type="paragraph" w:styleId="TableofFigures">
    <w:name w:val="table of figures"/>
    <w:basedOn w:val="Normal"/>
    <w:next w:val="Normal"/>
    <w:semiHidden w:val="1"/>
    <w:rsid w:val="006F1167"/>
    <w:pPr>
      <w:ind w:left="400" w:hanging="400"/>
    </w:pPr>
  </w:style>
  <w:style w:type="table" w:styleId="TableProfessional">
    <w:name w:val="Table Professional"/>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rsid w:val="006F1167"/>
    <w:pPr>
      <w:spacing w:after="0" w:line="240" w:lineRule="auto"/>
    </w:pPr>
    <w:rPr>
      <w:rFonts w:ascii="Times" w:cs="Times New Roman" w:eastAsia="Times New Roman" w:hAnsi="Times"/>
      <w:kern w:val="0"/>
      <w:sz w:val="20"/>
      <w:szCs w:val="20"/>
      <w:lang w:eastAsia="en-AU"/>
    </w:r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rsid w:val="006F1167"/>
    <w:pPr>
      <w:spacing w:after="0" w:line="240" w:lineRule="auto"/>
    </w:pPr>
    <w:rPr>
      <w:rFonts w:ascii="Times" w:cs="Times New Roman" w:eastAsia="Times New Roman" w:hAnsi="Times"/>
      <w:kern w:val="0"/>
      <w:sz w:val="20"/>
      <w:szCs w:val="20"/>
      <w:lang w:eastAsia="en-AU"/>
    </w:r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rsid w:val="006F1167"/>
    <w:pPr>
      <w:spacing w:after="0" w:line="240" w:lineRule="auto"/>
    </w:pPr>
    <w:rPr>
      <w:rFonts w:ascii="Times" w:cs="Times New Roman" w:eastAsia="Times New Roman" w:hAnsi="Times"/>
      <w:kern w:val="0"/>
      <w:sz w:val="20"/>
      <w:szCs w:val="20"/>
      <w:lang w:eastAsia="en-AU"/>
    </w:r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semiHidden w:val="1"/>
    <w:rsid w:val="006F1167"/>
    <w:pPr>
      <w:spacing w:after="0" w:line="240" w:lineRule="auto"/>
    </w:pPr>
    <w:rPr>
      <w:rFonts w:ascii="Times" w:cs="Times New Roman" w:eastAsia="Times New Roman" w:hAnsi="Times"/>
      <w:kern w:val="0"/>
      <w:sz w:val="20"/>
      <w:szCs w:val="20"/>
      <w:lang w:eastAsia="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rsid w:val="006F1167"/>
    <w:pPr>
      <w:spacing w:after="0" w:line="240" w:lineRule="auto"/>
    </w:pPr>
    <w:rPr>
      <w:rFonts w:ascii="Times" w:cs="Times New Roman" w:eastAsia="Times New Roman" w:hAnsi="Times"/>
      <w:kern w:val="0"/>
      <w:sz w:val="20"/>
      <w:szCs w:val="20"/>
      <w:lang w:eastAsia="en-AU"/>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rsid w:val="006F1167"/>
    <w:pPr>
      <w:spacing w:after="0" w:line="240" w:lineRule="auto"/>
    </w:pPr>
    <w:rPr>
      <w:rFonts w:ascii="Times" w:cs="Times New Roman" w:eastAsia="Times New Roman" w:hAnsi="Times"/>
      <w:kern w:val="0"/>
      <w:sz w:val="20"/>
      <w:szCs w:val="20"/>
      <w:lang w:eastAsia="en-AU"/>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semiHidden w:val="1"/>
    <w:rsid w:val="006F1167"/>
    <w:pPr>
      <w:spacing w:after="0" w:line="240" w:lineRule="auto"/>
    </w:pPr>
    <w:rPr>
      <w:rFonts w:ascii="Times" w:cs="Times New Roman" w:eastAsia="Times New Roman" w:hAnsi="Times"/>
      <w:kern w:val="0"/>
      <w:sz w:val="20"/>
      <w:szCs w:val="20"/>
      <w:lang w:eastAsia="en-AU"/>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TitleChar" w:customStyle="1">
    <w:name w:val="Title Char"/>
    <w:basedOn w:val="DefaultParagraphFont"/>
    <w:link w:val="Title"/>
    <w:rsid w:val="006F1167"/>
    <w:rPr>
      <w:rFonts w:ascii="Times New Roman" w:cs="Arial" w:eastAsia="Times New Roman" w:hAnsi="Times New Roman"/>
      <w:b w:val="1"/>
      <w:bCs w:val="1"/>
      <w:kern w:val="28"/>
      <w:sz w:val="32"/>
      <w:szCs w:val="32"/>
    </w:rPr>
  </w:style>
  <w:style w:type="paragraph" w:styleId="TOAHeading">
    <w:name w:val="toa heading"/>
    <w:basedOn w:val="Normal"/>
    <w:next w:val="Normal"/>
    <w:semiHidden w:val="1"/>
    <w:rsid w:val="006F1167"/>
    <w:pPr>
      <w:spacing w:before="120"/>
    </w:pPr>
    <w:rPr>
      <w:rFonts w:cs="Arial"/>
      <w:b w:val="1"/>
      <w:bCs w:val="1"/>
    </w:rPr>
  </w:style>
  <w:style w:type="paragraph" w:styleId="TOC1">
    <w:name w:val="toc 1"/>
    <w:basedOn w:val="Normal"/>
    <w:next w:val="Normal"/>
    <w:rsid w:val="006F1167"/>
    <w:pPr>
      <w:tabs>
        <w:tab w:val="right" w:pos="7655"/>
      </w:tabs>
      <w:spacing w:after="120"/>
      <w:ind w:left="1701" w:right="1985" w:hanging="567"/>
    </w:pPr>
    <w:rPr>
      <w:rFonts w:ascii="Calibri" w:hAnsi="Calibri"/>
      <w:sz w:val="22"/>
    </w:rPr>
  </w:style>
  <w:style w:type="paragraph" w:styleId="TOC2">
    <w:name w:val="toc 2"/>
    <w:basedOn w:val="TOC1"/>
    <w:next w:val="TOC1"/>
    <w:rsid w:val="006F1167"/>
    <w:pPr>
      <w:ind w:left="2268"/>
    </w:pPr>
    <w:rPr>
      <w:noProof w:val="1"/>
      <w:lang w:eastAsia="en-AU"/>
    </w:rPr>
  </w:style>
  <w:style w:type="paragraph" w:styleId="TOC3">
    <w:name w:val="toc 3"/>
    <w:basedOn w:val="TOC2"/>
    <w:rsid w:val="006F1167"/>
    <w:pPr>
      <w:tabs>
        <w:tab w:val="left" w:pos="2835"/>
      </w:tabs>
    </w:pPr>
  </w:style>
  <w:style w:type="paragraph" w:styleId="TOC4">
    <w:name w:val="toc 4"/>
    <w:basedOn w:val="Normal"/>
    <w:rsid w:val="006F1167"/>
    <w:pPr>
      <w:tabs>
        <w:tab w:val="left" w:pos="1843"/>
        <w:tab w:val="left" w:pos="1985"/>
        <w:tab w:val="left" w:pos="2268"/>
        <w:tab w:val="left" w:pos="2552"/>
        <w:tab w:val="right" w:pos="7655"/>
      </w:tabs>
      <w:spacing w:after="240"/>
      <w:ind w:left="2268" w:right="1985" w:hanging="1134"/>
    </w:pPr>
  </w:style>
  <w:style w:type="paragraph" w:styleId="TOC5">
    <w:name w:val="toc 5"/>
    <w:basedOn w:val="TOC4"/>
    <w:rsid w:val="006F1167"/>
  </w:style>
  <w:style w:type="paragraph" w:styleId="TOC6">
    <w:name w:val="toc 6"/>
    <w:basedOn w:val="Normal"/>
    <w:semiHidden w:val="1"/>
    <w:rsid w:val="006F1167"/>
  </w:style>
  <w:style w:type="paragraph" w:styleId="TOC7">
    <w:name w:val="toc 7"/>
    <w:basedOn w:val="Normal"/>
    <w:semiHidden w:val="1"/>
    <w:rsid w:val="006F1167"/>
  </w:style>
  <w:style w:type="paragraph" w:styleId="TOC8">
    <w:name w:val="toc 8"/>
    <w:basedOn w:val="Normal"/>
    <w:semiHidden w:val="1"/>
    <w:rsid w:val="006F1167"/>
  </w:style>
  <w:style w:type="paragraph" w:styleId="TOC9">
    <w:name w:val="toc 9"/>
    <w:basedOn w:val="Normal"/>
    <w:semiHidden w:val="1"/>
    <w:rsid w:val="006F1167"/>
  </w:style>
  <w:style w:type="paragraph" w:styleId="PrecCoverListBullet" w:customStyle="1">
    <w:name w:val="Prec Cover List Bullet"/>
    <w:basedOn w:val="ListBullet"/>
    <w:qFormat w:val="1"/>
    <w:rsid w:val="006F1167"/>
    <w:pPr>
      <w:numPr>
        <w:numId w:val="9"/>
      </w:numPr>
    </w:pPr>
  </w:style>
  <w:style w:type="paragraph" w:styleId="PrecCoverListBullet2" w:customStyle="1">
    <w:name w:val="Prec Cover List Bullet 2"/>
    <w:basedOn w:val="PrecCoverListBullet"/>
    <w:qFormat w:val="1"/>
    <w:rsid w:val="006F1167"/>
    <w:pPr>
      <w:numPr>
        <w:ilvl w:val="1"/>
      </w:numPr>
    </w:pPr>
  </w:style>
  <w:style w:type="paragraph" w:styleId="PrecInstructionNumber" w:customStyle="1">
    <w:name w:val="Prec Instruction Number"/>
    <w:basedOn w:val="Normal"/>
    <w:qFormat w:val="1"/>
    <w:rsid w:val="006F1167"/>
    <w:pPr>
      <w:numPr>
        <w:numId w:val="10"/>
      </w:numPr>
      <w:tabs>
        <w:tab w:val="left" w:pos="567"/>
        <w:tab w:val="left" w:pos="851"/>
      </w:tabs>
      <w:spacing w:after="60" w:before="60"/>
    </w:pPr>
    <w:rPr>
      <w:sz w:val="16"/>
    </w:rPr>
  </w:style>
  <w:style w:type="paragraph" w:styleId="PrecListBullet" w:customStyle="1">
    <w:name w:val="Prec List Bullet"/>
    <w:basedOn w:val="ListBullet"/>
    <w:rsid w:val="006F1167"/>
    <w:pPr>
      <w:numPr>
        <w:numId w:val="11"/>
      </w:numPr>
      <w:spacing w:after="60" w:before="60"/>
    </w:pPr>
    <w:rPr>
      <w:sz w:val="16"/>
    </w:rPr>
  </w:style>
  <w:style w:type="paragraph" w:styleId="PrecListBullet2" w:customStyle="1">
    <w:name w:val="Prec List Bullet 2"/>
    <w:basedOn w:val="PrecListBullet"/>
    <w:rsid w:val="006F1167"/>
    <w:pPr>
      <w:numPr>
        <w:numId w:val="12"/>
      </w:numPr>
      <w:tabs>
        <w:tab w:val="left" w:pos="284"/>
      </w:tabs>
    </w:pPr>
  </w:style>
  <w:style w:type="paragraph" w:styleId="Prectitle" w:customStyle="1">
    <w:name w:val="Prec__title"/>
    <w:basedOn w:val="Normal"/>
    <w:rsid w:val="006F1167"/>
    <w:pPr>
      <w:ind w:right="2552"/>
    </w:pPr>
    <w:rPr>
      <w:rFonts w:cs="Arial"/>
      <w:b w:val="1"/>
      <w:bCs w:val="1"/>
      <w:color w:val="0047bb"/>
      <w:sz w:val="36"/>
    </w:rPr>
  </w:style>
  <w:style w:type="paragraph" w:styleId="PrecBodyText" w:customStyle="1">
    <w:name w:val="Prec_BodyText"/>
    <w:basedOn w:val="BodyText"/>
    <w:rsid w:val="006F1167"/>
  </w:style>
  <w:style w:type="paragraph" w:styleId="Precheading" w:customStyle="1">
    <w:name w:val="Prec_heading"/>
    <w:basedOn w:val="Normal"/>
    <w:next w:val="BodyText"/>
    <w:rsid w:val="006F1167"/>
    <w:pPr>
      <w:pBdr>
        <w:top w:color="auto" w:space="9" w:sz="6" w:val="single"/>
      </w:pBdr>
      <w:spacing w:after="120" w:before="480"/>
    </w:pPr>
    <w:rPr>
      <w:rFonts w:cs="Arial"/>
      <w:b w:val="1"/>
      <w:bCs w:val="1"/>
      <w:color w:val="0047bb"/>
      <w:sz w:val="28"/>
    </w:rPr>
  </w:style>
  <w:style w:type="paragraph" w:styleId="Instruction" w:customStyle="1">
    <w:name w:val="Instruction"/>
    <w:basedOn w:val="Normal"/>
    <w:qFormat w:val="1"/>
    <w:rsid w:val="006F1167"/>
    <w:pPr>
      <w:tabs>
        <w:tab w:val="num" w:pos="360"/>
      </w:tabs>
      <w:spacing w:after="60" w:before="60"/>
    </w:pPr>
    <w:rPr>
      <w:sz w:val="16"/>
    </w:rPr>
  </w:style>
  <w:style w:type="paragraph" w:styleId="AddressFooter" w:customStyle="1">
    <w:name w:val="Address_Footer"/>
    <w:basedOn w:val="Header"/>
    <w:qFormat w:val="1"/>
    <w:rsid w:val="006F1167"/>
    <w:pPr>
      <w:spacing w:line="160" w:lineRule="atLeast"/>
    </w:pPr>
    <w:rPr>
      <w:rFonts w:ascii="GillSans" w:hAnsi="GillSans"/>
      <w:sz w:val="14"/>
    </w:rPr>
  </w:style>
  <w:style w:type="table" w:styleId="MarketingTable" w:customStyle="1">
    <w:name w:val="Marketing Table"/>
    <w:basedOn w:val="GTTable"/>
    <w:uiPriority w:val="99"/>
    <w:rsid w:val="006F1167"/>
    <w:pPr>
      <w:spacing w:line="240" w:lineRule="atLeast"/>
    </w:pPr>
    <w:rPr>
      <w:color w:val="000000" w:themeColor="text1"/>
    </w:rPr>
    <w:tblPr>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108.0" w:type="dxa"/>
      </w:tblCellMar>
    </w:tblPr>
    <w:tcPr>
      <w:shd w:color="auto" w:fill="auto" w:val="clear"/>
      <w:vAlign w:val="center"/>
    </w:tcPr>
    <w:tblStylePr w:type="firstRow">
      <w:pPr>
        <w:keepNext w:val="1"/>
        <w:keepLines w:val="1"/>
        <w:pageBreakBefore w:val="0"/>
        <w:widowControl w:val="1"/>
        <w:suppressLineNumbers w:val="0"/>
        <w:suppressAutoHyphens w:val="0"/>
        <w:wordWrap w:val="1"/>
        <w:contextualSpacing w:val="0"/>
        <w:jc w:val="left"/>
      </w:pPr>
      <w:rPr>
        <w:rFonts w:ascii="Arial" w:hAnsi="Arial"/>
        <w:b w:val="1"/>
        <w:color w:val="ffffff" w:themeColor="background1"/>
        <w:sz w:val="20"/>
        <w:u w:val="none"/>
      </w:rPr>
      <w:tblPr/>
      <w:trPr>
        <w:cantSplit w:val="1"/>
        <w:tblHeader w:val="1"/>
      </w:trPr>
      <w:tcPr>
        <w:tc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l2br w:space="0" w:sz="0" w:val="nil"/>
          <w:tr2bl w:space="0" w:sz="0" w:val="nil"/>
        </w:tcBorders>
        <w:shd w:color="auto" w:fill="7293b9" w:val="clear"/>
        <w:noWrap w:val="1"/>
      </w:tcPr>
    </w:tblStylePr>
    <w:tblStylePr w:type="lastRow">
      <w:pPr>
        <w:keepNext w:val="0"/>
        <w:keepLines w:val="0"/>
        <w:pageBreakBefore w:val="0"/>
        <w:widowControl w:val="0"/>
        <w:suppressLineNumbers w:val="0"/>
        <w:suppressAutoHyphens w:val="0"/>
        <w:wordWrap w:val="1"/>
        <w:contextualSpacing w:val="0"/>
      </w:pPr>
      <w:tblPr/>
      <w:trPr>
        <w:cantSplit w:val="1"/>
      </w:trPr>
    </w:tblStylePr>
    <w:tblStylePr w:type="firstCol">
      <w:pPr>
        <w:keepNext w:val="0"/>
        <w:keepLines w:val="0"/>
        <w:pageBreakBefore w:val="0"/>
        <w:widowControl w:val="0"/>
        <w:suppressLineNumbers w:val="0"/>
        <w:suppressAutoHyphens w:val="0"/>
        <w:wordWrap w:val="1"/>
        <w:contextualSpacing w:val="0"/>
        <w:jc w:val="left"/>
      </w:pPr>
    </w:tblStylePr>
    <w:tblStylePr w:type="lastCol">
      <w:pPr>
        <w:wordWrap w:val="1"/>
        <w:contextualSpacing w:val="0"/>
      </w:pPr>
    </w:tblStylePr>
    <w:tblStylePr w:type="band1Vert">
      <w:pPr>
        <w:wordWrap w:val="1"/>
        <w:contextualSpacing w:val="0"/>
      </w:pPr>
    </w:tblStylePr>
    <w:tblStylePr w:type="band2Vert">
      <w:pPr>
        <w:wordWrap w:val="1"/>
        <w:contextualSpacing w:val="0"/>
      </w:pPr>
    </w:tblStylePr>
    <w:tblStylePr w:type="band1Horz">
      <w:pPr>
        <w:keepNext w:val="0"/>
        <w:keepLines w:val="0"/>
        <w:pageBreakBefore w:val="0"/>
        <w:widowControl w:val="0"/>
        <w:suppressLineNumbers w:val="0"/>
        <w:suppressAutoHyphens w:val="0"/>
        <w:wordWrap w:val="1"/>
      </w:pPr>
      <w:rPr>
        <w:rFonts w:ascii="Arial" w:hAnsi="Arial"/>
        <w:color w:val="000000" w:themeColor="text1"/>
        <w:sz w:val="20"/>
      </w:rPr>
      <w:tblPr/>
      <w:trPr>
        <w:cantSplit w:val="1"/>
      </w:trPr>
    </w:tblStylePr>
    <w:tblStylePr w:type="band2Horz">
      <w:pPr>
        <w:keepNext w:val="0"/>
        <w:keepLines w:val="0"/>
        <w:pageBreakBefore w:val="0"/>
        <w:widowControl w:val="0"/>
        <w:suppressLineNumbers w:val="0"/>
        <w:suppressAutoHyphens w:val="0"/>
        <w:wordWrap w:val="1"/>
      </w:pPr>
      <w:rPr>
        <w:rFonts w:ascii="Arial" w:hAnsi="Arial"/>
        <w:color w:val="000000" w:themeColor="text1"/>
        <w:sz w:val="20"/>
      </w:rPr>
      <w:tblPr/>
      <w:trPr>
        <w:cantSplit w:val="1"/>
      </w:trPr>
    </w:tblStylePr>
  </w:style>
  <w:style w:type="paragraph" w:styleId="xFooter" w:customStyle="1">
    <w:name w:val="xFooter"/>
    <w:basedOn w:val="Normal"/>
    <w:qFormat w:val="1"/>
    <w:rsid w:val="006F1167"/>
    <w:pPr>
      <w:tabs>
        <w:tab w:val="right" w:pos="9072"/>
      </w:tabs>
      <w:spacing w:after="120" w:before="120"/>
      <w:ind w:left="-113"/>
    </w:pPr>
    <w:rPr>
      <w:sz w:val="14"/>
    </w:rPr>
  </w:style>
  <w:style w:type="paragraph" w:styleId="DeedParties" w:customStyle="1">
    <w:name w:val="Deed_Parties"/>
    <w:basedOn w:val="BodyText"/>
    <w:rsid w:val="006F1167"/>
    <w:pPr>
      <w:numPr>
        <w:numId w:val="15"/>
      </w:numPr>
      <w:spacing w:after="120"/>
    </w:pPr>
  </w:style>
  <w:style w:type="paragraph" w:styleId="DeedSubHeading" w:customStyle="1">
    <w:name w:val="Deed_SubHeading"/>
    <w:basedOn w:val="Normal"/>
    <w:rsid w:val="006F1167"/>
    <w:pPr>
      <w:spacing w:before="120" w:line="440" w:lineRule="exact"/>
    </w:pPr>
    <w:rPr>
      <w:rFonts w:ascii="Calibri" w:hAnsi="Calibri"/>
      <w:spacing w:val="-8"/>
      <w:sz w:val="32"/>
      <w:szCs w:val="44"/>
    </w:rPr>
  </w:style>
  <w:style w:type="paragraph" w:styleId="DeedTitle" w:customStyle="1">
    <w:name w:val="Deed_Title"/>
    <w:basedOn w:val="Normal"/>
    <w:rsid w:val="006F1167"/>
    <w:pPr>
      <w:spacing w:before="260"/>
    </w:pPr>
    <w:rPr>
      <w:b w:val="1"/>
    </w:rPr>
  </w:style>
  <w:style w:type="paragraph" w:styleId="Sch1" w:customStyle="1">
    <w:name w:val="Sch 1"/>
    <w:basedOn w:val="Heading1"/>
    <w:next w:val="BodyText"/>
    <w:qFormat w:val="1"/>
    <w:rsid w:val="006F1167"/>
    <w:pPr>
      <w:numPr>
        <w:ilvl w:val="1"/>
        <w:numId w:val="18"/>
      </w:numPr>
    </w:pPr>
  </w:style>
  <w:style w:type="paragraph" w:styleId="Heading1NoNumber" w:customStyle="1">
    <w:name w:val="Heading 1 No Number"/>
    <w:basedOn w:val="Heading1"/>
    <w:next w:val="Normal"/>
    <w:rsid w:val="006F1167"/>
    <w:pPr>
      <w:numPr>
        <w:numId w:val="0"/>
      </w:numPr>
    </w:pPr>
    <w:rPr>
      <w:caps w:val="1"/>
    </w:rPr>
  </w:style>
  <w:style w:type="paragraph" w:styleId="DeedAttachment" w:customStyle="1">
    <w:name w:val="Deed_Attachment"/>
    <w:basedOn w:val="Normal"/>
    <w:next w:val="BodyText"/>
    <w:semiHidden w:val="1"/>
    <w:rsid w:val="006F1167"/>
    <w:pPr>
      <w:numPr>
        <w:numId w:val="16"/>
      </w:numPr>
      <w:spacing w:line="260" w:lineRule="atLeast"/>
    </w:pPr>
    <w:rPr>
      <w:b w:val="1"/>
      <w:bCs w:val="1"/>
      <w:color w:val="195988"/>
      <w:sz w:val="28"/>
      <w:szCs w:val="28"/>
    </w:rPr>
  </w:style>
  <w:style w:type="paragraph" w:styleId="DeedPart" w:customStyle="1">
    <w:name w:val="Deed_Part"/>
    <w:basedOn w:val="Heading1NoNumber"/>
    <w:next w:val="BodyText"/>
    <w:semiHidden w:val="1"/>
    <w:rsid w:val="006F1167"/>
    <w:pPr>
      <w:ind w:left="-1134"/>
    </w:pPr>
  </w:style>
  <w:style w:type="paragraph" w:styleId="DeedBackground" w:customStyle="1">
    <w:name w:val="Deed_Background"/>
    <w:basedOn w:val="BodyText"/>
    <w:rsid w:val="006F1167"/>
    <w:pPr>
      <w:numPr>
        <w:numId w:val="17"/>
      </w:numPr>
    </w:pPr>
  </w:style>
  <w:style w:type="paragraph" w:styleId="Sch2" w:customStyle="1">
    <w:name w:val="Sch 2"/>
    <w:basedOn w:val="Heading2"/>
    <w:next w:val="BodyText"/>
    <w:qFormat w:val="1"/>
    <w:rsid w:val="006F1167"/>
    <w:pPr>
      <w:numPr>
        <w:ilvl w:val="2"/>
        <w:numId w:val="18"/>
      </w:numPr>
    </w:pPr>
  </w:style>
  <w:style w:type="paragraph" w:styleId="Heading1Signing" w:customStyle="1">
    <w:name w:val="Heading 1 Signing"/>
    <w:basedOn w:val="Heading1"/>
    <w:next w:val="Normal"/>
    <w:rsid w:val="006F1167"/>
    <w:pPr>
      <w:numPr>
        <w:numId w:val="0"/>
      </w:numPr>
      <w:pBdr>
        <w:top w:color="auto" w:space="6" w:sz="4" w:val="single"/>
      </w:pBdr>
    </w:pPr>
  </w:style>
  <w:style w:type="paragraph" w:styleId="DeedTOC" w:customStyle="1">
    <w:name w:val="Deed_TOC"/>
    <w:basedOn w:val="Normal"/>
    <w:rsid w:val="006F1167"/>
    <w:pPr>
      <w:tabs>
        <w:tab w:val="left" w:pos="1134"/>
        <w:tab w:val="right" w:pos="7655"/>
      </w:tabs>
      <w:spacing w:after="240" w:line="260" w:lineRule="atLeast"/>
      <w:ind w:firstLine="567"/>
    </w:pPr>
    <w:rPr>
      <w:rFonts w:ascii="Calibri" w:hAnsi="Calibri"/>
      <w:b w:val="1"/>
      <w:bCs w:val="1"/>
      <w:color w:val="ed7d31"/>
      <w:sz w:val="32"/>
      <w:szCs w:val="28"/>
    </w:rPr>
  </w:style>
  <w:style w:type="paragraph" w:styleId="DeedHeading" w:customStyle="1">
    <w:name w:val="Deed_Heading"/>
    <w:basedOn w:val="Normal"/>
    <w:rsid w:val="006F1167"/>
    <w:pPr>
      <w:spacing w:line="440" w:lineRule="exact"/>
    </w:pPr>
    <w:rPr>
      <w:rFonts w:ascii="Calibri" w:hAnsi="Calibri"/>
      <w:b w:val="1"/>
      <w:caps w:val="1"/>
      <w:color w:val="ed7d31"/>
      <w:sz w:val="32"/>
    </w:rPr>
  </w:style>
  <w:style w:type="paragraph" w:styleId="Sch3" w:customStyle="1">
    <w:name w:val="Sch 3"/>
    <w:basedOn w:val="Heading3"/>
    <w:qFormat w:val="1"/>
    <w:rsid w:val="006F1167"/>
    <w:pPr>
      <w:numPr>
        <w:ilvl w:val="3"/>
        <w:numId w:val="18"/>
      </w:numPr>
    </w:pPr>
  </w:style>
  <w:style w:type="paragraph" w:styleId="Sch4" w:customStyle="1">
    <w:name w:val="Sch 4"/>
    <w:basedOn w:val="Heading4"/>
    <w:qFormat w:val="1"/>
    <w:rsid w:val="006F1167"/>
    <w:pPr>
      <w:numPr>
        <w:ilvl w:val="4"/>
        <w:numId w:val="18"/>
      </w:numPr>
    </w:pPr>
  </w:style>
  <w:style w:type="paragraph" w:styleId="Sch5" w:customStyle="1">
    <w:name w:val="Sch 5"/>
    <w:basedOn w:val="Heading5"/>
    <w:qFormat w:val="1"/>
    <w:rsid w:val="006F1167"/>
    <w:pPr>
      <w:numPr>
        <w:ilvl w:val="5"/>
        <w:numId w:val="18"/>
      </w:numPr>
    </w:pPr>
  </w:style>
  <w:style w:type="character" w:styleId="Partreference" w:customStyle="1">
    <w:name w:val="Part reference"/>
    <w:basedOn w:val="DefaultParagraphFont"/>
    <w:rsid w:val="006F1167"/>
    <w:rPr>
      <w:b w:val="1"/>
      <w:sz w:val="16"/>
      <w:szCs w:val="16"/>
    </w:rPr>
  </w:style>
  <w:style w:type="paragraph" w:styleId="TextBox" w:customStyle="1">
    <w:name w:val="TextBox"/>
    <w:basedOn w:val="Normal"/>
    <w:rsid w:val="006F1167"/>
    <w:pPr>
      <w:spacing w:line="220" w:lineRule="exact"/>
    </w:pPr>
    <w:rPr>
      <w:sz w:val="16"/>
    </w:rPr>
  </w:style>
  <w:style w:type="paragraph" w:styleId="Instruction-Information" w:customStyle="1">
    <w:name w:val="Instruction - Information"/>
    <w:basedOn w:val="Normal"/>
    <w:rsid w:val="006F1167"/>
    <w:pPr>
      <w:spacing w:after="60" w:before="60" w:line="200" w:lineRule="atLeast"/>
    </w:pPr>
    <w:rPr>
      <w:sz w:val="16"/>
    </w:rPr>
  </w:style>
  <w:style w:type="paragraph" w:styleId="Instruction-Optional" w:customStyle="1">
    <w:name w:val="Instruction - Optional"/>
    <w:basedOn w:val="Normal"/>
    <w:rsid w:val="006F1167"/>
    <w:pPr>
      <w:spacing w:after="60" w:before="60" w:line="200" w:lineRule="atLeast"/>
    </w:pPr>
    <w:rPr>
      <w:sz w:val="16"/>
    </w:rPr>
  </w:style>
  <w:style w:type="paragraph" w:styleId="Instruction-OptionalEnd" w:customStyle="1">
    <w:name w:val="Instruction - OptionalEnd"/>
    <w:basedOn w:val="Normal"/>
    <w:rsid w:val="006F1167"/>
    <w:pPr>
      <w:spacing w:after="60" w:before="60" w:line="200" w:lineRule="atLeast"/>
    </w:pPr>
    <w:rPr>
      <w:sz w:val="16"/>
    </w:rPr>
  </w:style>
  <w:style w:type="paragraph" w:styleId="Heading1A" w:customStyle="1">
    <w:name w:val="Heading 1A"/>
    <w:basedOn w:val="Heading1"/>
    <w:next w:val="BodyText"/>
    <w:qFormat w:val="1"/>
    <w:rsid w:val="006F1167"/>
    <w:pPr>
      <w:numPr>
        <w:numId w:val="0"/>
      </w:numPr>
      <w:tabs>
        <w:tab w:val="num" w:pos="2835"/>
      </w:tabs>
      <w:ind w:left="2835" w:hanging="567"/>
    </w:pPr>
  </w:style>
  <w:style w:type="paragraph" w:styleId="Heading2A" w:customStyle="1">
    <w:name w:val="Heading 2A"/>
    <w:basedOn w:val="Heading2"/>
    <w:next w:val="BodyText"/>
    <w:qFormat w:val="1"/>
    <w:rsid w:val="006F1167"/>
    <w:pPr>
      <w:numPr>
        <w:ilvl w:val="0"/>
        <w:numId w:val="0"/>
      </w:numPr>
      <w:tabs>
        <w:tab w:val="num" w:pos="1985"/>
      </w:tabs>
    </w:pPr>
  </w:style>
  <w:style w:type="paragraph" w:styleId="Heading6A" w:customStyle="1">
    <w:name w:val="Heading 6A"/>
    <w:basedOn w:val="Heading1"/>
    <w:next w:val="BodyText"/>
    <w:qFormat w:val="1"/>
    <w:rsid w:val="006F1167"/>
    <w:pPr>
      <w:numPr>
        <w:ilvl w:val="6"/>
        <w:numId w:val="18"/>
      </w:numPr>
      <w:tabs>
        <w:tab w:val="left" w:pos="2268"/>
      </w:tabs>
    </w:pPr>
  </w:style>
  <w:style w:type="paragraph" w:styleId="Heading3A" w:customStyle="1">
    <w:name w:val="Heading 3A"/>
    <w:basedOn w:val="Heading3"/>
    <w:qFormat w:val="1"/>
    <w:rsid w:val="006F1167"/>
    <w:pPr>
      <w:numPr>
        <w:ilvl w:val="7"/>
      </w:numPr>
    </w:pPr>
  </w:style>
  <w:style w:type="paragraph" w:styleId="Heading3aa" w:customStyle="1">
    <w:name w:val="Heading 3 aa"/>
    <w:basedOn w:val="BodyText"/>
    <w:qFormat w:val="1"/>
    <w:rsid w:val="006F1167"/>
    <w:pPr>
      <w:numPr>
        <w:ilvl w:val="8"/>
        <w:numId w:val="13"/>
      </w:numPr>
    </w:pPr>
  </w:style>
  <w:style w:type="paragraph" w:styleId="Sch1A" w:customStyle="1">
    <w:name w:val="Sch 1A"/>
    <w:basedOn w:val="Sch1"/>
    <w:qFormat w:val="1"/>
    <w:rsid w:val="006F1167"/>
    <w:pPr>
      <w:numPr>
        <w:ilvl w:val="7"/>
      </w:numPr>
    </w:pPr>
  </w:style>
  <w:style w:type="paragraph" w:styleId="Sch2A" w:customStyle="1">
    <w:name w:val="Sch 2A"/>
    <w:basedOn w:val="Sch2"/>
    <w:next w:val="BodyText"/>
    <w:qFormat w:val="1"/>
    <w:rsid w:val="006F1167"/>
    <w:pPr>
      <w:numPr>
        <w:ilvl w:val="8"/>
      </w:numPr>
    </w:pPr>
  </w:style>
  <w:style w:type="paragraph" w:styleId="Sch3A" w:customStyle="1">
    <w:name w:val="Sch 3A"/>
    <w:basedOn w:val="Sch3"/>
    <w:qFormat w:val="1"/>
    <w:rsid w:val="006F1167"/>
  </w:style>
  <w:style w:type="paragraph" w:styleId="Sch4A" w:customStyle="1">
    <w:name w:val="Sch 4A"/>
    <w:basedOn w:val="Sch4"/>
    <w:qFormat w:val="1"/>
    <w:rsid w:val="006F1167"/>
  </w:style>
  <w:style w:type="paragraph" w:styleId="Sch5A" w:customStyle="1">
    <w:name w:val="Sch 5A"/>
    <w:basedOn w:val="Sch5"/>
    <w:qFormat w:val="1"/>
    <w:rsid w:val="006F1167"/>
  </w:style>
  <w:style w:type="paragraph" w:styleId="SchTitleHeading" w:customStyle="1">
    <w:name w:val="Sch Title Heading"/>
    <w:basedOn w:val="Heading1"/>
    <w:next w:val="BodyText"/>
    <w:qFormat w:val="1"/>
    <w:rsid w:val="006F1167"/>
    <w:pPr>
      <w:numPr>
        <w:numId w:val="0"/>
      </w:numPr>
      <w:tabs>
        <w:tab w:val="num" w:pos="2410"/>
      </w:tabs>
      <w:ind w:firstLine="567"/>
    </w:pPr>
  </w:style>
  <w:style w:type="paragraph" w:styleId="ListParagraph">
    <w:name w:val="List Paragraph"/>
    <w:basedOn w:val="Normal"/>
    <w:uiPriority w:val="34"/>
    <w:qFormat w:val="1"/>
    <w:rsid w:val="006F1167"/>
    <w:pPr>
      <w:ind w:left="720"/>
      <w:contextualSpacing w:val="1"/>
    </w:pPr>
  </w:style>
  <w:style w:type="paragraph" w:styleId="Revision">
    <w:name w:val="Revision"/>
    <w:hidden w:val="1"/>
    <w:uiPriority w:val="99"/>
    <w:semiHidden w:val="1"/>
    <w:rsid w:val="006F1167"/>
    <w:pPr>
      <w:spacing w:after="0" w:line="240" w:lineRule="auto"/>
    </w:pPr>
    <w:rPr>
      <w:rFonts w:ascii="Arial" w:cs="Times New Roman" w:eastAsia="Times New Roman" w:hAnsi="Arial"/>
      <w:kern w:val="0"/>
      <w:sz w:val="20"/>
      <w:szCs w:val="20"/>
    </w:rPr>
  </w:style>
  <w:style w:type="table" w:styleId="TableGrid10" w:customStyle="1">
    <w:name w:val="Table Grid1"/>
    <w:basedOn w:val="TableNormal"/>
    <w:next w:val="TableGrid"/>
    <w:uiPriority w:val="99"/>
    <w:rsid w:val="006F1167"/>
    <w:pPr>
      <w:spacing w:after="0" w:line="240" w:lineRule="auto"/>
    </w:pPr>
    <w:rPr>
      <w:rFonts w:ascii="Times New Roman" w:cs="Times New Roman" w:eastAsia="Times New Roman" w:hAnsi="Times New Roman"/>
      <w:kern w:val="0"/>
      <w:sz w:val="20"/>
      <w:szCs w:val="20"/>
      <w:lang w:eastAsia="zh-CN"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0" w:customStyle="1">
    <w:name w:val="Table Grid2"/>
    <w:basedOn w:val="TableNormal"/>
    <w:next w:val="TableGrid"/>
    <w:uiPriority w:val="39"/>
    <w:rsid w:val="006F1167"/>
    <w:pPr>
      <w:spacing w:after="120" w:before="120" w:line="240" w:lineRule="atLeast"/>
    </w:pPr>
    <w:rPr>
      <w:rFonts w:ascii="Arial" w:cs="Times New Roman" w:eastAsia="Times New Roman" w:hAnsi="Arial"/>
      <w:kern w:val="0"/>
      <w:sz w:val="20"/>
      <w:szCs w:val="20"/>
      <w:lang w:eastAsia="en-AU"/>
    </w:rPr>
    <w:tblPr/>
  </w:style>
  <w:style w:type="character" w:styleId="UnresolvedMention1" w:customStyle="1">
    <w:name w:val="Unresolved Mention1"/>
    <w:basedOn w:val="DefaultParagraphFont"/>
    <w:uiPriority w:val="99"/>
    <w:semiHidden w:val="1"/>
    <w:unhideWhenUsed w:val="1"/>
    <w:rsid w:val="006F1167"/>
    <w:rPr>
      <w:color w:val="605e5c"/>
      <w:shd w:color="auto" w:fill="e1dfdd" w:val="clear"/>
    </w:rPr>
  </w:style>
  <w:style w:type="character" w:styleId="UnresolvedMention2" w:customStyle="1">
    <w:name w:val="Unresolved Mention2"/>
    <w:basedOn w:val="DefaultParagraphFont"/>
    <w:uiPriority w:val="99"/>
    <w:semiHidden w:val="1"/>
    <w:unhideWhenUsed w:val="1"/>
    <w:rsid w:val="006F1167"/>
    <w:rPr>
      <w:color w:val="605e5c"/>
      <w:shd w:color="auto" w:fill="e1dfdd" w:val="clear"/>
    </w:rPr>
  </w:style>
  <w:style w:type="character" w:styleId="DefaultParagraphFontPHPDOCX" w:customStyle="1">
    <w:name w:val="Default Paragraph Font PHPDOCX"/>
    <w:uiPriority w:val="1"/>
    <w:semiHidden w:val="1"/>
    <w:unhideWhenUsed w:val="1"/>
    <w:rsid w:val="006F1167"/>
  </w:style>
  <w:style w:type="paragraph" w:styleId="ListParagraphPHPDOCX" w:customStyle="1">
    <w:name w:val="List Paragraph PHPDOCX"/>
    <w:basedOn w:val="Normal"/>
    <w:uiPriority w:val="34"/>
    <w:qFormat w:val="1"/>
    <w:rsid w:val="006F1167"/>
    <w:pPr>
      <w:ind w:left="720"/>
      <w:contextualSpacing w:val="1"/>
    </w:pPr>
  </w:style>
  <w:style w:type="paragraph" w:styleId="TitlePHPDOCX" w:customStyle="1">
    <w:name w:val="Title PHPDOCX"/>
    <w:basedOn w:val="Normal"/>
    <w:next w:val="Normal"/>
    <w:link w:val="TitleCarPHPDOCX"/>
    <w:uiPriority w:val="10"/>
    <w:qFormat w:val="1"/>
    <w:rsid w:val="006F1167"/>
    <w:pPr>
      <w:pBdr>
        <w:bottom w:color="4472c4" w:space="4" w:sz="8" w:themeColor="accent1" w:val="single"/>
      </w:pBdr>
      <w:spacing w:after="300"/>
      <w:contextualSpacing w:val="1"/>
    </w:pPr>
    <w:rPr>
      <w:rFonts w:asciiTheme="majorHAnsi" w:cstheme="majorBidi" w:eastAsiaTheme="majorEastAsia" w:hAnsiTheme="majorHAnsi"/>
      <w:color w:val="323e4f" w:themeColor="text2" w:themeShade="0000BF"/>
      <w:spacing w:val="5"/>
      <w:kern w:val="28"/>
      <w:sz w:val="52"/>
      <w:szCs w:val="52"/>
    </w:rPr>
  </w:style>
  <w:style w:type="character" w:styleId="TitleCarPHPDOCX0" w:customStyle="1">
    <w:name w:val="Title Car PHPDOCX"/>
    <w:basedOn w:val="DefaultParagraphFontPHPDOCX"/>
    <w:uiPriority w:val="10"/>
    <w:rsid w:val="006F1167"/>
    <w:rPr>
      <w:rFonts w:asciiTheme="majorHAnsi" w:cstheme="majorBidi" w:eastAsiaTheme="majorEastAsia" w:hAnsiTheme="majorHAnsi"/>
      <w:color w:val="323e4f" w:themeColor="text2" w:themeShade="0000BF"/>
      <w:spacing w:val="5"/>
      <w:kern w:val="28"/>
      <w:sz w:val="52"/>
      <w:szCs w:val="52"/>
    </w:rPr>
  </w:style>
  <w:style w:type="paragraph" w:styleId="SubtitlePHPDOCX" w:customStyle="1">
    <w:name w:val="Subtitle PHPDOCX"/>
    <w:basedOn w:val="Normal"/>
    <w:next w:val="Normal"/>
    <w:link w:val="SubtitleCarPHPDOCX"/>
    <w:uiPriority w:val="11"/>
    <w:qFormat w:val="1"/>
    <w:rsid w:val="006F1167"/>
    <w:pPr>
      <w:numPr>
        <w:ilvl w:val="1"/>
      </w:numPr>
    </w:pPr>
    <w:rPr>
      <w:rFonts w:asciiTheme="majorHAnsi" w:cstheme="majorBidi" w:eastAsiaTheme="majorEastAsia" w:hAnsiTheme="majorHAnsi"/>
      <w:i w:val="1"/>
      <w:iCs w:val="1"/>
      <w:color w:val="4472c4" w:themeColor="accent1"/>
      <w:spacing w:val="15"/>
    </w:rPr>
  </w:style>
  <w:style w:type="character" w:styleId="SubtitleCarPHPDOCX0" w:customStyle="1">
    <w:name w:val="Subtitle Car PHPDOCX"/>
    <w:basedOn w:val="DefaultParagraphFontPHPDOCX"/>
    <w:uiPriority w:val="11"/>
    <w:rsid w:val="006F1167"/>
    <w:rPr>
      <w:rFonts w:asciiTheme="majorHAnsi" w:cstheme="majorBidi" w:eastAsiaTheme="majorEastAsia" w:hAnsiTheme="majorHAnsi"/>
      <w:i w:val="1"/>
      <w:iCs w:val="1"/>
      <w:color w:val="4472c4" w:themeColor="accent1"/>
      <w:spacing w:val="15"/>
      <w:kern w:val="0"/>
      <w:sz w:val="24"/>
      <w:szCs w:val="24"/>
    </w:rPr>
  </w:style>
  <w:style w:type="table" w:styleId="NormalTablePHPDOCX" w:customStyle="1">
    <w:name w:val="Normal Table PHPDOCX"/>
    <w:uiPriority w:val="99"/>
    <w:semiHidden w:val="1"/>
    <w:unhideWhenUsed w:val="1"/>
    <w:qFormat w:val="1"/>
    <w:rsid w:val="006F1167"/>
    <w:pPr>
      <w:spacing w:after="0" w:line="240" w:lineRule="auto"/>
    </w:pPr>
    <w:rPr>
      <w:rFonts w:ascii="Arial" w:cs="Times New Roman" w:eastAsia="Times New Roman" w:hAnsi="Arial"/>
      <w:kern w:val="0"/>
      <w:sz w:val="20"/>
      <w:szCs w:val="20"/>
      <w:lang w:eastAsia="en-AU"/>
    </w:rPr>
    <w:tblPr>
      <w:tblInd w:w="0.0" w:type="dxa"/>
      <w:tblCellMar>
        <w:top w:w="0.0" w:type="dxa"/>
        <w:left w:w="108.0" w:type="dxa"/>
        <w:bottom w:w="0.0" w:type="dxa"/>
        <w:right w:w="108.0" w:type="dxa"/>
      </w:tblCellMar>
    </w:tblPr>
  </w:style>
  <w:style w:type="table" w:styleId="TableGridPHPDOCX" w:customStyle="1">
    <w:name w:val="Table Grid PHPDOCX"/>
    <w:uiPriority w:val="59"/>
    <w:rsid w:val="006F1167"/>
    <w:pPr>
      <w:spacing w:after="0" w:line="240" w:lineRule="auto"/>
    </w:pPr>
    <w:rPr>
      <w:rFonts w:ascii="Arial" w:cs="Times New Roman" w:eastAsia="Times New Roman" w:hAnsi="Arial"/>
      <w:kern w:val="0"/>
      <w:sz w:val="20"/>
      <w:szCs w:val="20"/>
      <w:lang w:eastAsia="en-AU"/>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nnotationreferencePHPDOCX" w:customStyle="1">
    <w:name w:val="annotation reference PHPDOCX"/>
    <w:basedOn w:val="DefaultParagraphFontPHPDOCX"/>
    <w:uiPriority w:val="99"/>
    <w:semiHidden w:val="1"/>
    <w:unhideWhenUsed w:val="1"/>
    <w:rsid w:val="006F1167"/>
    <w:rPr>
      <w:sz w:val="16"/>
      <w:szCs w:val="16"/>
    </w:rPr>
  </w:style>
  <w:style w:type="paragraph" w:styleId="annotationtextPHPDOCX" w:customStyle="1">
    <w:name w:val="annotation text PHPDOCX"/>
    <w:basedOn w:val="Normal"/>
    <w:link w:val="CommentTextCharPHPDOCX"/>
    <w:uiPriority w:val="99"/>
    <w:semiHidden w:val="1"/>
    <w:unhideWhenUsed w:val="1"/>
    <w:rsid w:val="006F1167"/>
    <w:rPr>
      <w:sz w:val="20"/>
      <w:szCs w:val="20"/>
    </w:rPr>
  </w:style>
  <w:style w:type="character" w:styleId="CommentTextCharPHPDOCX0" w:customStyle="1">
    <w:name w:val="Comment Text Char PHPDOCX"/>
    <w:basedOn w:val="DefaultParagraphFontPHPDOCX"/>
    <w:uiPriority w:val="99"/>
    <w:semiHidden w:val="1"/>
    <w:rsid w:val="006F1167"/>
    <w:rPr>
      <w:rFonts w:ascii="Times New Roman" w:cs="Times New Roman" w:eastAsia="Times New Roman" w:hAnsi="Times New Roman"/>
      <w:kern w:val="0"/>
      <w:sz w:val="20"/>
      <w:szCs w:val="20"/>
    </w:rPr>
  </w:style>
  <w:style w:type="paragraph" w:styleId="annotationsubjectPHPDOCX" w:customStyle="1">
    <w:name w:val="annotation subject PHPDOCX"/>
    <w:basedOn w:val="annotationtextPHPDOCX"/>
    <w:next w:val="annotationtextPHPDOCX"/>
    <w:link w:val="CommentSubjectCharPHPDOCX"/>
    <w:uiPriority w:val="99"/>
    <w:semiHidden w:val="1"/>
    <w:unhideWhenUsed w:val="1"/>
    <w:rsid w:val="006F1167"/>
    <w:rPr>
      <w:b w:val="1"/>
      <w:bCs w:val="1"/>
    </w:rPr>
  </w:style>
  <w:style w:type="character" w:styleId="CommentSubjectCharPHPDOCX0" w:customStyle="1">
    <w:name w:val="Comment Subject Char PHPDOCX"/>
    <w:basedOn w:val="CommentTextCharPHPDOCX0"/>
    <w:uiPriority w:val="99"/>
    <w:semiHidden w:val="1"/>
    <w:rsid w:val="006F1167"/>
    <w:rPr>
      <w:rFonts w:ascii="Times New Roman" w:cs="Times New Roman" w:eastAsia="Times New Roman" w:hAnsi="Times New Roman"/>
      <w:b w:val="1"/>
      <w:bCs w:val="1"/>
      <w:kern w:val="0"/>
      <w:sz w:val="20"/>
      <w:szCs w:val="20"/>
    </w:rPr>
  </w:style>
  <w:style w:type="paragraph" w:styleId="BalloonTextPHPDOCX" w:customStyle="1">
    <w:name w:val="Balloon Text PHPDOCX"/>
    <w:basedOn w:val="Normal"/>
    <w:link w:val="BalloonTextCharPHPDOCX"/>
    <w:uiPriority w:val="99"/>
    <w:semiHidden w:val="1"/>
    <w:unhideWhenUsed w:val="1"/>
    <w:rsid w:val="006F1167"/>
    <w:rPr>
      <w:rFonts w:ascii="Tahoma" w:cs="Tahoma" w:hAnsi="Tahoma"/>
      <w:sz w:val="16"/>
      <w:szCs w:val="16"/>
    </w:rPr>
  </w:style>
  <w:style w:type="character" w:styleId="BalloonTextCharPHPDOCX0" w:customStyle="1">
    <w:name w:val="Balloon Text Char PHPDOCX"/>
    <w:basedOn w:val="DefaultParagraphFontPHPDOCX"/>
    <w:uiPriority w:val="99"/>
    <w:semiHidden w:val="1"/>
    <w:rsid w:val="006F1167"/>
    <w:rPr>
      <w:rFonts w:ascii="Tahoma" w:cs="Tahoma" w:eastAsia="Times New Roman" w:hAnsi="Tahoma"/>
      <w:kern w:val="0"/>
      <w:sz w:val="16"/>
      <w:szCs w:val="16"/>
    </w:rPr>
  </w:style>
  <w:style w:type="paragraph" w:styleId="footnoteTextPHPDOCX" w:customStyle="1">
    <w:name w:val="footnote Text PHPDOCX"/>
    <w:basedOn w:val="Normal"/>
    <w:link w:val="footnoteTextCarPHPDOCX"/>
    <w:uiPriority w:val="99"/>
    <w:semiHidden w:val="1"/>
    <w:unhideWhenUsed w:val="1"/>
    <w:rsid w:val="006F1167"/>
    <w:rPr>
      <w:sz w:val="20"/>
      <w:szCs w:val="20"/>
    </w:rPr>
  </w:style>
  <w:style w:type="character" w:styleId="footnoteTextCarPHPDOCX0" w:customStyle="1">
    <w:name w:val="footnote Text Car PHPDOCX"/>
    <w:basedOn w:val="DefaultParagraphFontPHPDOCX"/>
    <w:uiPriority w:val="99"/>
    <w:semiHidden w:val="1"/>
    <w:rsid w:val="006F1167"/>
    <w:rPr>
      <w:rFonts w:ascii="Times New Roman" w:cs="Times New Roman" w:eastAsia="Times New Roman" w:hAnsi="Times New Roman"/>
      <w:kern w:val="0"/>
      <w:sz w:val="20"/>
      <w:szCs w:val="20"/>
    </w:rPr>
  </w:style>
  <w:style w:type="character" w:styleId="footnoteReferencePHPDOCX" w:customStyle="1">
    <w:name w:val="footnote Reference PHPDOCX"/>
    <w:basedOn w:val="DefaultParagraphFontPHPDOCX"/>
    <w:uiPriority w:val="99"/>
    <w:semiHidden w:val="1"/>
    <w:unhideWhenUsed w:val="1"/>
    <w:rsid w:val="006F1167"/>
    <w:rPr>
      <w:vertAlign w:val="superscript"/>
    </w:rPr>
  </w:style>
  <w:style w:type="paragraph" w:styleId="endnoteTextPHPDOCX" w:customStyle="1">
    <w:name w:val="endnote Text PHPDOCX"/>
    <w:basedOn w:val="Normal"/>
    <w:link w:val="endnoteTextCarPHPDOCX"/>
    <w:uiPriority w:val="99"/>
    <w:semiHidden w:val="1"/>
    <w:unhideWhenUsed w:val="1"/>
    <w:rsid w:val="006F1167"/>
    <w:rPr>
      <w:sz w:val="20"/>
      <w:szCs w:val="20"/>
    </w:rPr>
  </w:style>
  <w:style w:type="character" w:styleId="endnoteTextCarPHPDOCX0" w:customStyle="1">
    <w:name w:val="endnote Text Car PHPDOCX"/>
    <w:basedOn w:val="DefaultParagraphFontPHPDOCX"/>
    <w:uiPriority w:val="99"/>
    <w:semiHidden w:val="1"/>
    <w:rsid w:val="006F1167"/>
    <w:rPr>
      <w:rFonts w:ascii="Times New Roman" w:cs="Times New Roman" w:eastAsia="Times New Roman" w:hAnsi="Times New Roman"/>
      <w:kern w:val="0"/>
      <w:sz w:val="20"/>
      <w:szCs w:val="20"/>
    </w:rPr>
  </w:style>
  <w:style w:type="character" w:styleId="endnoteReferencePHPDOCX" w:customStyle="1">
    <w:name w:val="endnote Reference PHPDOCX"/>
    <w:basedOn w:val="DefaultParagraphFontPHPDOCX"/>
    <w:uiPriority w:val="99"/>
    <w:semiHidden w:val="1"/>
    <w:unhideWhenUsed w:val="1"/>
    <w:rsid w:val="006F1167"/>
    <w:rPr>
      <w:vertAlign w:val="superscript"/>
    </w:rPr>
  </w:style>
  <w:style w:type="paragraph" w:styleId="ClauseBullet1" w:customStyle="1">
    <w:name w:val="Clause Bullet 1"/>
    <w:basedOn w:val="Normal"/>
    <w:qFormat w:val="1"/>
    <w:rsid w:val="006F1167"/>
    <w:pPr>
      <w:numPr>
        <w:numId w:val="21"/>
      </w:numPr>
      <w:spacing w:after="120" w:before="120" w:line="300" w:lineRule="atLeast"/>
      <w:ind w:left="1077" w:hanging="357"/>
      <w:jc w:val="both"/>
      <w:outlineLvl w:val="0"/>
    </w:pPr>
    <w:rPr>
      <w:rFonts w:ascii="Arial" w:cs="Arial" w:eastAsia="Arial Unicode MS" w:hAnsi="Arial"/>
      <w:color w:val="000000"/>
      <w:sz w:val="22"/>
      <w:szCs w:val="20"/>
    </w:rPr>
  </w:style>
  <w:style w:type="paragraph" w:styleId="NoNumTitle-Clause" w:customStyle="1">
    <w:name w:val="No Num Title - Clause"/>
    <w:basedOn w:val="Normal"/>
    <w:qFormat w:val="1"/>
    <w:rsid w:val="006F1167"/>
    <w:pPr>
      <w:keepNext w:val="1"/>
      <w:spacing w:after="240" w:before="240" w:line="300" w:lineRule="atLeast"/>
      <w:ind w:left="720"/>
      <w:jc w:val="both"/>
      <w:outlineLvl w:val="0"/>
    </w:pPr>
    <w:rPr>
      <w:rFonts w:ascii="Arial" w:cs="Arial" w:eastAsia="Arial Unicode MS" w:hAnsi="Arial"/>
      <w:b w:val="1"/>
      <w:color w:val="000000"/>
      <w:kern w:val="28"/>
      <w:sz w:val="22"/>
      <w:szCs w:val="20"/>
    </w:rPr>
  </w:style>
  <w:style w:type="paragraph" w:styleId="NoNumUntitledClause" w:customStyle="1">
    <w:name w:val="No Num Untitled Clause"/>
    <w:basedOn w:val="Normal"/>
    <w:qFormat w:val="1"/>
    <w:rsid w:val="006F1167"/>
    <w:pPr>
      <w:keepNext w:val="1"/>
      <w:spacing w:after="240" w:before="120" w:line="300" w:lineRule="atLeast"/>
      <w:ind w:left="720"/>
      <w:jc w:val="both"/>
      <w:outlineLvl w:val="0"/>
    </w:pPr>
    <w:rPr>
      <w:rFonts w:ascii="Arial" w:cs="Arial" w:eastAsia="Arial Unicode MS" w:hAnsi="Arial"/>
      <w:color w:val="000000"/>
      <w:kern w:val="28"/>
      <w:sz w:val="22"/>
      <w:szCs w:val="20"/>
    </w:rPr>
  </w:style>
  <w:style w:type="paragraph" w:styleId="subclause1Bullet2" w:customStyle="1">
    <w:name w:val="subclause 1 Bullet 2"/>
    <w:basedOn w:val="Normal"/>
    <w:qFormat w:val="1"/>
    <w:rsid w:val="006F1167"/>
    <w:pPr>
      <w:numPr>
        <w:numId w:val="22"/>
      </w:numPr>
      <w:spacing w:after="120" w:before="240" w:line="300" w:lineRule="atLeast"/>
      <w:ind w:left="1434" w:hanging="357"/>
      <w:jc w:val="both"/>
    </w:pPr>
    <w:rPr>
      <w:rFonts w:ascii="Arial" w:cs="Arial" w:eastAsia="Arial Unicode MS" w:hAnsi="Arial"/>
      <w:color w:val="000000"/>
      <w:sz w:val="22"/>
      <w:szCs w:val="20"/>
    </w:rPr>
  </w:style>
  <w:style w:type="character" w:styleId="UnresolvedMention">
    <w:name w:val="Unresolved Mention"/>
    <w:basedOn w:val="DefaultParagraphFont"/>
    <w:uiPriority w:val="99"/>
    <w:semiHidden w:val="1"/>
    <w:unhideWhenUsed w:val="1"/>
    <w:rsid w:val="006F1167"/>
    <w:rPr>
      <w:color w:val="605e5c"/>
      <w:shd w:color="auto" w:fill="e1dfdd" w:val="clear"/>
    </w:rPr>
  </w:style>
  <w:style w:type="paragraph" w:styleId="CCPGHeading" w:customStyle="1">
    <w:name w:val="CCPG Heading"/>
    <w:basedOn w:val="Heading"/>
    <w:link w:val="CCPGHeadingChar"/>
    <w:qFormat w:val="1"/>
    <w:rsid w:val="003807E6"/>
    <w:pPr>
      <w:keepNext w:val="0"/>
      <w:widowControl w:val="0"/>
      <w:spacing w:before="0" w:line="240" w:lineRule="auto"/>
      <w:jc w:val="center"/>
    </w:pPr>
    <w:rPr>
      <w:rFonts w:cstheme="minorHAnsi"/>
      <w:color w:val="f36b24"/>
      <w:sz w:val="24"/>
      <w:szCs w:val="24"/>
    </w:rPr>
  </w:style>
  <w:style w:type="character" w:styleId="HeadingChar" w:customStyle="1">
    <w:name w:val="Heading Char"/>
    <w:basedOn w:val="Heading1Char"/>
    <w:link w:val="Heading"/>
    <w:rsid w:val="003807E6"/>
    <w:rPr>
      <w:rFonts w:cs="Times New Roman" w:eastAsia="Times New Roman"/>
      <w:b w:val="1"/>
      <w:color w:val="ed7d31"/>
      <w:kern w:val="28"/>
      <w:sz w:val="32"/>
      <w:szCs w:val="28"/>
    </w:rPr>
  </w:style>
  <w:style w:type="character" w:styleId="CCPGHeadingChar" w:customStyle="1">
    <w:name w:val="CCPG Heading Char"/>
    <w:basedOn w:val="HeadingChar"/>
    <w:link w:val="CCPGHeading"/>
    <w:rsid w:val="003807E6"/>
    <w:rPr>
      <w:rFonts w:eastAsia="Times New Roman" w:cstheme="minorHAnsi"/>
      <w:b w:val="1"/>
      <w:color w:val="f36b24"/>
      <w:kern w:val="28"/>
      <w:sz w:val="24"/>
      <w:szCs w:val="24"/>
    </w:rPr>
  </w:style>
  <w:style w:type="paragraph" w:styleId="CCPGBodyText" w:customStyle="1">
    <w:name w:val="CCPG Body Text"/>
    <w:basedOn w:val="BodyText"/>
    <w:link w:val="CCPGBodyTextChar"/>
    <w:qFormat w:val="1"/>
    <w:rsid w:val="003807E6"/>
    <w:pPr>
      <w:widowControl w:val="0"/>
      <w:spacing w:before="0" w:line="240" w:lineRule="auto"/>
    </w:pPr>
    <w:rPr>
      <w:rFonts w:cstheme="minorHAnsi"/>
      <w:sz w:val="18"/>
      <w:szCs w:val="18"/>
    </w:rPr>
  </w:style>
  <w:style w:type="character" w:styleId="CCPGBodyTextChar" w:customStyle="1">
    <w:name w:val="CCPG Body Text Char"/>
    <w:basedOn w:val="BodyTextChar"/>
    <w:link w:val="CCPGBodyText"/>
    <w:rsid w:val="003807E6"/>
    <w:rPr>
      <w:rFonts w:eastAsia="Times New Roman" w:cstheme="minorHAnsi"/>
      <w:kern w:val="0"/>
      <w:sz w:val="18"/>
      <w:szCs w:val="18"/>
    </w:rPr>
  </w:style>
  <w:style w:type="paragraph" w:styleId="CCPGSubheading" w:customStyle="1">
    <w:name w:val="CCPG Subheading"/>
    <w:basedOn w:val="Heading"/>
    <w:link w:val="CCPGSubheadingChar"/>
    <w:qFormat w:val="1"/>
    <w:rsid w:val="003807E6"/>
    <w:pPr>
      <w:keepNext w:val="0"/>
      <w:widowControl w:val="0"/>
      <w:spacing w:before="0" w:line="240" w:lineRule="auto"/>
    </w:pPr>
    <w:rPr>
      <w:rFonts w:cstheme="minorHAnsi"/>
      <w:color w:val="f36b24"/>
      <w:sz w:val="20"/>
      <w:szCs w:val="20"/>
    </w:rPr>
  </w:style>
  <w:style w:type="character" w:styleId="CCPGSubheadingChar" w:customStyle="1">
    <w:name w:val="CCPG Subheading Char"/>
    <w:basedOn w:val="HeadingChar"/>
    <w:link w:val="CCPGSubheading"/>
    <w:rsid w:val="003807E6"/>
    <w:rPr>
      <w:rFonts w:eastAsia="Times New Roman" w:cstheme="minorHAnsi"/>
      <w:b w:val="1"/>
      <w:color w:val="f36b24"/>
      <w:kern w:val="28"/>
      <w:sz w:val="20"/>
      <w:szCs w:val="20"/>
    </w:rPr>
  </w:style>
  <w:style w:type="paragraph" w:styleId="CCPGSubheading2" w:customStyle="1">
    <w:name w:val="CCPG Subheading 2"/>
    <w:basedOn w:val="CCPGBodyText"/>
    <w:link w:val="CCPGSubheading2Char"/>
    <w:qFormat w:val="1"/>
    <w:rsid w:val="00EF7760"/>
    <w:rPr>
      <w:b w:val="1"/>
      <w:bCs w:val="1"/>
    </w:rPr>
  </w:style>
  <w:style w:type="character" w:styleId="CCPGSubheading2Char" w:customStyle="1">
    <w:name w:val="CCPG Subheading 2 Char"/>
    <w:basedOn w:val="CCPGBodyTextChar"/>
    <w:link w:val="CCPGSubheading2"/>
    <w:rsid w:val="00EF7760"/>
    <w:rPr>
      <w:rFonts w:eastAsia="Times New Roman" w:cstheme="minorHAnsi"/>
      <w:b w:val="1"/>
      <w:bCs w:val="1"/>
      <w:kern w:val="0"/>
      <w:sz w:val="18"/>
      <w:szCs w:val="18"/>
    </w:rPr>
  </w:style>
  <w:style w:type="paragraph" w:styleId="CCPGSubheading3" w:customStyle="1">
    <w:name w:val="CCPG Subheading 3"/>
    <w:basedOn w:val="CCPGBodyText"/>
    <w:link w:val="CCPGSubheading3Char"/>
    <w:qFormat w:val="1"/>
    <w:rsid w:val="00EF7760"/>
    <w:rPr>
      <w:u w:val="single"/>
    </w:rPr>
  </w:style>
  <w:style w:type="character" w:styleId="CCPGSubheading3Char" w:customStyle="1">
    <w:name w:val="CCPG Subheading 3 Char"/>
    <w:basedOn w:val="CCPGBodyTextChar"/>
    <w:link w:val="CCPGSubheading3"/>
    <w:rsid w:val="00EF7760"/>
    <w:rPr>
      <w:rFonts w:eastAsia="Times New Roman" w:cstheme="minorHAnsi"/>
      <w:kern w:val="0"/>
      <w:sz w:val="18"/>
      <w:szCs w:val="18"/>
      <w:u w:val="single"/>
    </w:rPr>
  </w:style>
  <w:style w:type="paragraph" w:styleId="CCPGList" w:customStyle="1">
    <w:name w:val="CCPG List"/>
    <w:basedOn w:val="CCPGBodyText"/>
    <w:link w:val="CCPGListChar"/>
    <w:qFormat w:val="1"/>
    <w:rsid w:val="00EF7760"/>
    <w:pPr>
      <w:numPr>
        <w:numId w:val="67"/>
      </w:numPr>
    </w:pPr>
  </w:style>
  <w:style w:type="character" w:styleId="CCPGListChar" w:customStyle="1">
    <w:name w:val="CCPG List Char"/>
    <w:basedOn w:val="CCPGBodyTextChar"/>
    <w:link w:val="CCPGList"/>
    <w:rsid w:val="00EF7760"/>
    <w:rPr>
      <w:rFonts w:eastAsia="Times New Roman" w:cstheme="minorHAnsi"/>
      <w:kern w:val="0"/>
      <w:sz w:val="18"/>
      <w:szCs w:val="18"/>
    </w:rPr>
  </w:style>
  <w:style w:type="paragraph" w:styleId="CCPGList2" w:customStyle="1">
    <w:name w:val="CCPG List 2"/>
    <w:basedOn w:val="CCPGBodyText"/>
    <w:link w:val="CCPGList2Char"/>
    <w:qFormat w:val="1"/>
    <w:rsid w:val="000E086C"/>
    <w:pPr>
      <w:numPr>
        <w:ilvl w:val="1"/>
        <w:numId w:val="94"/>
      </w:numPr>
      <w:ind w:left="1134" w:hanging="425"/>
    </w:pPr>
    <w:rPr>
      <w:bCs w:val="1"/>
    </w:rPr>
  </w:style>
  <w:style w:type="character" w:styleId="CCPGList2Char" w:customStyle="1">
    <w:name w:val="CCPG List 2 Char"/>
    <w:basedOn w:val="CCPGBodyTextChar"/>
    <w:link w:val="CCPGList2"/>
    <w:rsid w:val="000E086C"/>
    <w:rPr>
      <w:rFonts w:eastAsia="Times New Roman" w:cstheme="minorHAnsi"/>
      <w:bCs w:val="1"/>
      <w:kern w:val="0"/>
      <w:sz w:val="18"/>
      <w:szCs w:val="18"/>
    </w:rPr>
  </w:style>
  <w:style w:type="character" w:styleId="DefaultParagraphFontPHPDOCX0" w:customStyle="1">
    <w:name w:val="Default Paragraph Font PHPDOCX"/>
    <w:uiPriority w:val="1"/>
    <w:semiHidden w:val="1"/>
    <w:unhideWhenUsed w:val="1"/>
  </w:style>
  <w:style w:type="paragraph" w:styleId="ListParagraphPHPDOCX0" w:customStyle="1">
    <w:name w:val="List Paragraph PHPDOCX"/>
    <w:basedOn w:val="Normal"/>
    <w:uiPriority w:val="34"/>
    <w:qFormat w:val="1"/>
    <w:rsid w:val="00DF064E"/>
    <w:pPr>
      <w:ind w:left="720"/>
      <w:contextualSpacing w:val="1"/>
    </w:pPr>
  </w:style>
  <w:style w:type="paragraph" w:styleId="TitlePHPDOCX0" w:customStyle="1">
    <w:name w:val="Title PHPDOCX"/>
    <w:basedOn w:val="Normal"/>
    <w:next w:val="Normal"/>
    <w:uiPriority w:val="10"/>
    <w:qFormat w:val="1"/>
    <w:rsid w:val="00DF064E"/>
    <w:pPr>
      <w:pBdr>
        <w:bottom w:color="4472c4" w:space="4" w:sz="8" w:themeColor="accent1" w:val="single"/>
      </w:pBdr>
      <w:spacing w:after="300" w:line="240" w:lineRule="auto"/>
      <w:contextualSpacing w:val="1"/>
    </w:pPr>
    <w:rPr>
      <w:rFonts w:asciiTheme="majorHAnsi" w:cstheme="majorBidi" w:eastAsiaTheme="majorEastAsia" w:hAnsiTheme="majorHAnsi"/>
      <w:color w:val="323e4f" w:themeColor="text2" w:themeShade="0000BF"/>
      <w:spacing w:val="5"/>
      <w:kern w:val="28"/>
      <w:sz w:val="52"/>
      <w:szCs w:val="52"/>
    </w:rPr>
  </w:style>
  <w:style w:type="character" w:styleId="TitleCarPHPDOCX" w:customStyle="1">
    <w:name w:val="Title Car PHPDOCX"/>
    <w:basedOn w:val="DefaultParagraphFontPHPDOCX0"/>
    <w:link w:val="TitlePHPDOCX"/>
    <w:uiPriority w:val="10"/>
    <w:rsid w:val="00DF064E"/>
    <w:rPr>
      <w:rFonts w:asciiTheme="majorHAnsi" w:cstheme="majorBidi" w:eastAsiaTheme="majorEastAsia" w:hAnsiTheme="majorHAnsi"/>
      <w:color w:val="323e4f" w:themeColor="text2" w:themeShade="0000BF"/>
      <w:spacing w:val="5"/>
      <w:kern w:val="28"/>
      <w:sz w:val="52"/>
      <w:szCs w:val="52"/>
    </w:rPr>
  </w:style>
  <w:style w:type="paragraph" w:styleId="SubtitlePHPDOCX0" w:customStyle="1">
    <w:name w:val="Subtitle PHPDOCX"/>
    <w:basedOn w:val="Normal"/>
    <w:next w:val="Normal"/>
    <w:uiPriority w:val="11"/>
    <w:qFormat w:val="1"/>
    <w:rsid w:val="00DF064E"/>
    <w:pPr>
      <w:numPr>
        <w:ilvl w:val="1"/>
      </w:numPr>
    </w:pPr>
    <w:rPr>
      <w:rFonts w:asciiTheme="majorHAnsi" w:cstheme="majorBidi" w:eastAsiaTheme="majorEastAsia" w:hAnsiTheme="majorHAnsi"/>
      <w:i w:val="1"/>
      <w:iCs w:val="1"/>
      <w:color w:val="4472c4" w:themeColor="accent1"/>
      <w:spacing w:val="15"/>
    </w:rPr>
  </w:style>
  <w:style w:type="character" w:styleId="SubtitleCarPHPDOCX" w:customStyle="1">
    <w:name w:val="Subtitle Car PHPDOCX"/>
    <w:basedOn w:val="DefaultParagraphFontPHPDOCX0"/>
    <w:link w:val="SubtitlePHPDOCX"/>
    <w:uiPriority w:val="11"/>
    <w:rsid w:val="00DF064E"/>
    <w:rPr>
      <w:rFonts w:asciiTheme="majorHAnsi" w:cstheme="majorBidi" w:eastAsiaTheme="majorEastAsia" w:hAnsiTheme="majorHAnsi"/>
      <w:i w:val="1"/>
      <w:iCs w:val="1"/>
      <w:color w:val="4472c4" w:themeColor="accent1"/>
      <w:spacing w:val="15"/>
      <w:sz w:val="24"/>
      <w:szCs w:val="24"/>
    </w:rPr>
  </w:style>
  <w:style w:type="table" w:styleId="NormalTablePHPDOCX0" w:customStyle="1">
    <w:name w:val="Normal Table PHPDOCX"/>
    <w:uiPriority w:val="99"/>
    <w:semiHidden w:val="1"/>
    <w:unhideWhenUsed w:val="1"/>
    <w:qFormat w:val="1"/>
    <w:pPr>
      <w:spacing w:after="0" w:line="240" w:lineRule="auto"/>
    </w:pPr>
    <w:tblPr>
      <w:tblInd w:w="0.0" w:type="dxa"/>
      <w:tblCellMar>
        <w:top w:w="0.0" w:type="dxa"/>
        <w:left w:w="108.0" w:type="dxa"/>
        <w:bottom w:w="0.0" w:type="dxa"/>
        <w:right w:w="108.0" w:type="dxa"/>
      </w:tblCellMar>
    </w:tblPr>
  </w:style>
  <w:style w:type="table" w:styleId="TableGridPHPDOCX0" w:customStyle="1">
    <w:name w:val="Table Grid PHPDOCX"/>
    <w:uiPriority w:val="59"/>
    <w:rsid w:val="00493A0C"/>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nnotationreferencePHPDOCX0" w:customStyle="1">
    <w:name w:val="annotation reference PHPDOCX"/>
    <w:basedOn w:val="DefaultParagraphFontPHPDOCX0"/>
    <w:uiPriority w:val="99"/>
    <w:semiHidden w:val="1"/>
    <w:unhideWhenUsed w:val="1"/>
    <w:rsid w:val="00E139EA"/>
    <w:rPr>
      <w:sz w:val="16"/>
      <w:szCs w:val="16"/>
    </w:rPr>
  </w:style>
  <w:style w:type="paragraph" w:styleId="annotationtextPHPDOCX0" w:customStyle="1">
    <w:name w:val="annotation text PHPDOCX"/>
    <w:basedOn w:val="Normal"/>
    <w:uiPriority w:val="99"/>
    <w:semiHidden w:val="1"/>
    <w:unhideWhenUsed w:val="1"/>
    <w:rsid w:val="00E139EA"/>
    <w:pPr>
      <w:spacing w:line="240" w:lineRule="auto"/>
    </w:pPr>
    <w:rPr>
      <w:sz w:val="20"/>
      <w:szCs w:val="20"/>
    </w:rPr>
  </w:style>
  <w:style w:type="character" w:styleId="CommentTextCharPHPDOCX" w:customStyle="1">
    <w:name w:val="Comment Text Char PHPDOCX"/>
    <w:basedOn w:val="DefaultParagraphFontPHPDOCX0"/>
    <w:link w:val="annotationtextPHPDOCX"/>
    <w:uiPriority w:val="99"/>
    <w:semiHidden w:val="1"/>
    <w:rsid w:val="00E139EA"/>
    <w:rPr>
      <w:sz w:val="20"/>
      <w:szCs w:val="20"/>
    </w:rPr>
  </w:style>
  <w:style w:type="paragraph" w:styleId="annotationsubjectPHPDOCX0" w:customStyle="1">
    <w:name w:val="annotation subject PHPDOCX"/>
    <w:basedOn w:val="annotationtextPHPDOCX0"/>
    <w:next w:val="annotationtextPHPDOCX0"/>
    <w:uiPriority w:val="99"/>
    <w:semiHidden w:val="1"/>
    <w:unhideWhenUsed w:val="1"/>
    <w:rsid w:val="00E139EA"/>
    <w:rPr>
      <w:b w:val="1"/>
      <w:bCs w:val="1"/>
    </w:rPr>
  </w:style>
  <w:style w:type="character" w:styleId="CommentSubjectCharPHPDOCX" w:customStyle="1">
    <w:name w:val="Comment Subject Char PHPDOCX"/>
    <w:basedOn w:val="CommentTextCharPHPDOCX"/>
    <w:link w:val="annotationsubjectPHPDOCX"/>
    <w:uiPriority w:val="99"/>
    <w:semiHidden w:val="1"/>
    <w:rsid w:val="00E139EA"/>
    <w:rPr>
      <w:b w:val="1"/>
      <w:bCs w:val="1"/>
      <w:sz w:val="20"/>
      <w:szCs w:val="20"/>
    </w:rPr>
  </w:style>
  <w:style w:type="paragraph" w:styleId="BalloonTextPHPDOCX0" w:customStyle="1">
    <w:name w:val="Balloon Text PHPDOCX"/>
    <w:basedOn w:val="Normal"/>
    <w:uiPriority w:val="99"/>
    <w:semiHidden w:val="1"/>
    <w:unhideWhenUsed w:val="1"/>
    <w:rsid w:val="00E139EA"/>
    <w:pPr>
      <w:spacing w:after="0" w:line="240" w:lineRule="auto"/>
    </w:pPr>
    <w:rPr>
      <w:rFonts w:ascii="Tahoma" w:cs="Tahoma" w:hAnsi="Tahoma"/>
      <w:sz w:val="16"/>
      <w:szCs w:val="16"/>
    </w:rPr>
  </w:style>
  <w:style w:type="character" w:styleId="BalloonTextCharPHPDOCX" w:customStyle="1">
    <w:name w:val="Balloon Text Char PHPDOCX"/>
    <w:basedOn w:val="DefaultParagraphFontPHPDOCX0"/>
    <w:link w:val="BalloonTextPHPDOCX"/>
    <w:uiPriority w:val="99"/>
    <w:semiHidden w:val="1"/>
    <w:rsid w:val="00E139EA"/>
    <w:rPr>
      <w:rFonts w:ascii="Tahoma" w:cs="Tahoma" w:hAnsi="Tahoma"/>
      <w:sz w:val="16"/>
      <w:szCs w:val="16"/>
    </w:rPr>
  </w:style>
  <w:style w:type="paragraph" w:styleId="footnoteTextPHPDOCX0" w:customStyle="1">
    <w:name w:val="footnote Text PHPDOCX"/>
    <w:basedOn w:val="Normal"/>
    <w:uiPriority w:val="99"/>
    <w:semiHidden w:val="1"/>
    <w:unhideWhenUsed w:val="1"/>
    <w:rsid w:val="006E0FDA"/>
    <w:pPr>
      <w:spacing w:after="0" w:line="240" w:lineRule="auto"/>
    </w:pPr>
    <w:rPr>
      <w:sz w:val="20"/>
      <w:szCs w:val="20"/>
    </w:rPr>
  </w:style>
  <w:style w:type="character" w:styleId="footnoteTextCarPHPDOCX" w:customStyle="1">
    <w:name w:val="footnote Text Car PHPDOCX"/>
    <w:basedOn w:val="DefaultParagraphFontPHPDOCX0"/>
    <w:link w:val="footnoteTextPHPDOCX"/>
    <w:uiPriority w:val="99"/>
    <w:semiHidden w:val="1"/>
    <w:rsid w:val="006E0FDA"/>
    <w:rPr>
      <w:sz w:val="20"/>
      <w:szCs w:val="20"/>
    </w:rPr>
  </w:style>
  <w:style w:type="character" w:styleId="footnoteReferencePHPDOCX0" w:customStyle="1">
    <w:name w:val="footnote Reference PHPDOCX"/>
    <w:basedOn w:val="DefaultParagraphFontPHPDOCX0"/>
    <w:uiPriority w:val="99"/>
    <w:semiHidden w:val="1"/>
    <w:unhideWhenUsed w:val="1"/>
    <w:rsid w:val="006E0FDA"/>
    <w:rPr>
      <w:vertAlign w:val="superscript"/>
    </w:rPr>
  </w:style>
  <w:style w:type="paragraph" w:styleId="endnoteTextPHPDOCX0" w:customStyle="1">
    <w:name w:val="endnote Text PHPDOCX"/>
    <w:basedOn w:val="Normal"/>
    <w:uiPriority w:val="99"/>
    <w:semiHidden w:val="1"/>
    <w:unhideWhenUsed w:val="1"/>
    <w:rsid w:val="006E0FDA"/>
    <w:pPr>
      <w:spacing w:after="0" w:line="240" w:lineRule="auto"/>
    </w:pPr>
    <w:rPr>
      <w:sz w:val="20"/>
      <w:szCs w:val="20"/>
    </w:rPr>
  </w:style>
  <w:style w:type="character" w:styleId="endnoteTextCarPHPDOCX" w:customStyle="1">
    <w:name w:val="endnote Text Car PHPDOCX"/>
    <w:basedOn w:val="DefaultParagraphFontPHPDOCX0"/>
    <w:link w:val="endnoteTextPHPDOCX"/>
    <w:uiPriority w:val="99"/>
    <w:semiHidden w:val="1"/>
    <w:rsid w:val="006E0FDA"/>
    <w:rPr>
      <w:sz w:val="20"/>
      <w:szCs w:val="20"/>
    </w:rPr>
  </w:style>
  <w:style w:type="character" w:styleId="endnoteReferencePHPDOCX0" w:customStyle="1">
    <w:name w:val="endnote Reference PHPDOCX"/>
    <w:basedOn w:val="DefaultParagraphFontPHPDOCX0"/>
    <w:uiPriority w:val="99"/>
    <w:semiHidden w:val="1"/>
    <w:unhideWhenUsed w:val="1"/>
    <w:rsid w:val="006E0FDA"/>
    <w:rPr>
      <w:vertAlign w:val="superscript"/>
    </w:rPr>
  </w:style>
  <w:style w:type="paragraph" w:styleId="Subtitle">
    <w:name w:val="Subtitle"/>
    <w:basedOn w:val="Normal"/>
    <w:next w:val="Normal"/>
    <w:pPr>
      <w:spacing w:after="60" w:lineRule="auto"/>
      <w:jc w:val="center"/>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oaic.gov.au" TargetMode="External"/><Relationship Id="rId8" Type="http://schemas.openxmlformats.org/officeDocument/2006/relationships/hyperlink" Target="https://legalvision.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nORFBWDr95zSoPFJ5qlrVhKMKw==">CgMxLjA4AHIhMVFSNkgybU9xYzluZTNvWUxndlZ3Qi1PRHdCT1pnNFNX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2025-10-15T23:48:00Z</dcterms:created>
  <dc:creator>LegalVision</dc:creator>
</cp:coreProperties>
</file>