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1666" w14:textId="27BD8559" w:rsidR="00493229" w:rsidRDefault="00493229" w:rsidP="00591E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506AACA5" wp14:editId="6EB231A8">
            <wp:simplePos x="0" y="0"/>
            <wp:positionH relativeFrom="column">
              <wp:posOffset>-447675</wp:posOffset>
            </wp:positionH>
            <wp:positionV relativeFrom="paragraph">
              <wp:posOffset>-344805</wp:posOffset>
            </wp:positionV>
            <wp:extent cx="2209800" cy="6953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E415BE" w14:textId="77777777" w:rsidR="00493229" w:rsidRDefault="00493229" w:rsidP="00591EB1">
      <w:pPr>
        <w:jc w:val="center"/>
        <w:rPr>
          <w:rFonts w:ascii="Arial" w:hAnsi="Arial" w:cs="Arial"/>
          <w:b/>
          <w:sz w:val="24"/>
          <w:szCs w:val="24"/>
        </w:rPr>
      </w:pPr>
    </w:p>
    <w:p w14:paraId="7198FA37" w14:textId="77777777" w:rsidR="00493229" w:rsidRDefault="00493229" w:rsidP="00591EB1">
      <w:pPr>
        <w:jc w:val="center"/>
        <w:rPr>
          <w:rFonts w:ascii="Arial" w:hAnsi="Arial" w:cs="Arial"/>
          <w:b/>
          <w:sz w:val="24"/>
          <w:szCs w:val="24"/>
        </w:rPr>
      </w:pPr>
    </w:p>
    <w:p w14:paraId="3C1BC162" w14:textId="77777777" w:rsidR="00493229" w:rsidRDefault="00493229" w:rsidP="00591EB1">
      <w:pPr>
        <w:jc w:val="center"/>
        <w:rPr>
          <w:rFonts w:ascii="Arial" w:hAnsi="Arial" w:cs="Arial"/>
          <w:b/>
          <w:sz w:val="24"/>
          <w:szCs w:val="24"/>
        </w:rPr>
      </w:pPr>
    </w:p>
    <w:p w14:paraId="5F118EA1" w14:textId="1E707A0D" w:rsidR="00493229" w:rsidRDefault="00317380" w:rsidP="76F978D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76F978DF">
        <w:rPr>
          <w:rFonts w:ascii="Arial" w:hAnsi="Arial" w:cs="Arial"/>
          <w:b/>
          <w:bCs/>
          <w:sz w:val="36"/>
          <w:szCs w:val="36"/>
        </w:rPr>
        <w:t>G</w:t>
      </w:r>
      <w:r w:rsidR="0089234C" w:rsidRPr="76F978DF">
        <w:rPr>
          <w:rFonts w:ascii="Arial" w:hAnsi="Arial" w:cs="Arial"/>
          <w:b/>
          <w:bCs/>
          <w:sz w:val="36"/>
          <w:szCs w:val="36"/>
        </w:rPr>
        <w:t xml:space="preserve">reater </w:t>
      </w:r>
      <w:r w:rsidRPr="76F978DF">
        <w:rPr>
          <w:rFonts w:ascii="Arial" w:hAnsi="Arial" w:cs="Arial"/>
          <w:b/>
          <w:bCs/>
          <w:sz w:val="36"/>
          <w:szCs w:val="36"/>
        </w:rPr>
        <w:t>M</w:t>
      </w:r>
      <w:r w:rsidR="0089234C" w:rsidRPr="76F978DF">
        <w:rPr>
          <w:rFonts w:ascii="Arial" w:hAnsi="Arial" w:cs="Arial"/>
          <w:b/>
          <w:bCs/>
          <w:sz w:val="36"/>
          <w:szCs w:val="36"/>
        </w:rPr>
        <w:t>anchester</w:t>
      </w:r>
      <w:r w:rsidRPr="76F978DF">
        <w:rPr>
          <w:rFonts w:ascii="Arial" w:hAnsi="Arial" w:cs="Arial"/>
          <w:b/>
          <w:bCs/>
          <w:sz w:val="36"/>
          <w:szCs w:val="36"/>
        </w:rPr>
        <w:t xml:space="preserve"> </w:t>
      </w:r>
      <w:r w:rsidR="00BF711D" w:rsidRPr="76F978DF">
        <w:rPr>
          <w:rFonts w:ascii="Arial" w:hAnsi="Arial" w:cs="Arial"/>
          <w:b/>
          <w:bCs/>
          <w:sz w:val="36"/>
          <w:szCs w:val="36"/>
        </w:rPr>
        <w:t xml:space="preserve">Asylum </w:t>
      </w:r>
      <w:r w:rsidR="15AC5B0D" w:rsidRPr="76F978DF">
        <w:rPr>
          <w:rFonts w:ascii="Arial" w:hAnsi="Arial" w:cs="Arial"/>
          <w:b/>
          <w:bCs/>
          <w:sz w:val="36"/>
          <w:szCs w:val="36"/>
        </w:rPr>
        <w:t>and Migration</w:t>
      </w:r>
      <w:r w:rsidR="004E2C34" w:rsidRPr="76F978DF">
        <w:rPr>
          <w:rFonts w:ascii="Arial" w:hAnsi="Arial" w:cs="Arial"/>
          <w:b/>
          <w:bCs/>
          <w:sz w:val="36"/>
          <w:szCs w:val="36"/>
        </w:rPr>
        <w:t xml:space="preserve"> </w:t>
      </w:r>
      <w:r w:rsidR="00A01A3E" w:rsidRPr="76F978DF">
        <w:rPr>
          <w:rFonts w:ascii="Arial" w:hAnsi="Arial" w:cs="Arial"/>
          <w:b/>
          <w:bCs/>
          <w:sz w:val="36"/>
          <w:szCs w:val="36"/>
        </w:rPr>
        <w:t xml:space="preserve">Response </w:t>
      </w:r>
      <w:r w:rsidR="004E2C34" w:rsidRPr="76F978DF">
        <w:rPr>
          <w:rFonts w:ascii="Arial" w:hAnsi="Arial" w:cs="Arial"/>
          <w:b/>
          <w:bCs/>
          <w:sz w:val="36"/>
          <w:szCs w:val="36"/>
        </w:rPr>
        <w:t>Group</w:t>
      </w:r>
      <w:r w:rsidRPr="76F978DF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09BBA0BF" w14:textId="6AC61C9D" w:rsidR="0089234C" w:rsidRPr="00BF711D" w:rsidRDefault="0089234C" w:rsidP="00BF711D">
      <w:pPr>
        <w:spacing w:before="240"/>
        <w:jc w:val="center"/>
        <w:rPr>
          <w:rFonts w:ascii="Arial" w:hAnsi="Arial" w:cs="Arial"/>
          <w:b/>
          <w:sz w:val="32"/>
          <w:szCs w:val="32"/>
        </w:rPr>
      </w:pPr>
      <w:r w:rsidRPr="00BF711D">
        <w:rPr>
          <w:rFonts w:ascii="Arial" w:hAnsi="Arial" w:cs="Arial"/>
          <w:b/>
          <w:sz w:val="32"/>
          <w:szCs w:val="32"/>
        </w:rPr>
        <w:t>Terms of Reference</w:t>
      </w:r>
    </w:p>
    <w:p w14:paraId="7E126B84" w14:textId="77777777" w:rsidR="00591EB1" w:rsidRPr="00493229" w:rsidRDefault="00591EB1" w:rsidP="0089234C">
      <w:pPr>
        <w:jc w:val="center"/>
        <w:rPr>
          <w:rFonts w:ascii="Arial" w:hAnsi="Arial" w:cs="Arial"/>
          <w:b/>
          <w:sz w:val="24"/>
          <w:szCs w:val="24"/>
        </w:rPr>
      </w:pPr>
    </w:p>
    <w:p w14:paraId="3E0C5C1C" w14:textId="5D42E867" w:rsidR="00317380" w:rsidRPr="00493229" w:rsidRDefault="00317380" w:rsidP="0036091E">
      <w:pPr>
        <w:jc w:val="both"/>
        <w:rPr>
          <w:rFonts w:ascii="Arial" w:hAnsi="Arial" w:cs="Arial"/>
          <w:b/>
          <w:sz w:val="32"/>
          <w:szCs w:val="32"/>
        </w:rPr>
      </w:pPr>
      <w:r w:rsidRPr="00493229">
        <w:rPr>
          <w:rFonts w:ascii="Arial" w:hAnsi="Arial" w:cs="Arial"/>
          <w:b/>
          <w:sz w:val="32"/>
          <w:szCs w:val="32"/>
        </w:rPr>
        <w:t>Objective</w:t>
      </w:r>
      <w:r w:rsidR="004B28EE">
        <w:rPr>
          <w:rFonts w:ascii="Arial" w:hAnsi="Arial" w:cs="Arial"/>
          <w:b/>
          <w:sz w:val="32"/>
          <w:szCs w:val="32"/>
        </w:rPr>
        <w:t>s</w:t>
      </w:r>
      <w:r w:rsidR="00E21348" w:rsidRPr="00493229">
        <w:rPr>
          <w:rFonts w:ascii="Arial" w:hAnsi="Arial" w:cs="Arial"/>
          <w:b/>
          <w:sz w:val="32"/>
          <w:szCs w:val="32"/>
        </w:rPr>
        <w:t>:</w:t>
      </w:r>
    </w:p>
    <w:p w14:paraId="66DA1427" w14:textId="77777777" w:rsidR="00493229" w:rsidRDefault="00493229" w:rsidP="0036091E">
      <w:pPr>
        <w:jc w:val="both"/>
        <w:rPr>
          <w:rFonts w:ascii="Arial" w:hAnsi="Arial" w:cs="Arial"/>
          <w:sz w:val="24"/>
          <w:szCs w:val="24"/>
        </w:rPr>
      </w:pPr>
    </w:p>
    <w:p w14:paraId="6316A716" w14:textId="555CA3AA" w:rsidR="007270CE" w:rsidRDefault="00722998" w:rsidP="000159ED">
      <w:pPr>
        <w:pStyle w:val="ListParagraph"/>
        <w:numPr>
          <w:ilvl w:val="0"/>
          <w:numId w:val="32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C6643E" w:rsidRPr="000746E3">
        <w:rPr>
          <w:rFonts w:ascii="Arial" w:hAnsi="Arial" w:cs="Arial"/>
          <w:b/>
          <w:bCs/>
          <w:sz w:val="24"/>
          <w:szCs w:val="24"/>
        </w:rPr>
        <w:t xml:space="preserve">improve </w:t>
      </w:r>
      <w:r w:rsidR="00931331" w:rsidRPr="000746E3">
        <w:rPr>
          <w:rFonts w:ascii="Arial" w:hAnsi="Arial" w:cs="Arial"/>
          <w:b/>
          <w:bCs/>
          <w:sz w:val="24"/>
          <w:szCs w:val="24"/>
        </w:rPr>
        <w:t xml:space="preserve">outcomes for </w:t>
      </w:r>
      <w:r w:rsidR="00BD7A3A" w:rsidRPr="000746E3">
        <w:rPr>
          <w:rFonts w:ascii="Arial" w:hAnsi="Arial" w:cs="Arial"/>
          <w:b/>
          <w:bCs/>
          <w:sz w:val="24"/>
          <w:szCs w:val="24"/>
        </w:rPr>
        <w:t>non-UK nationals</w:t>
      </w:r>
      <w:r w:rsidR="00BD7A3A">
        <w:rPr>
          <w:rFonts w:ascii="Arial" w:hAnsi="Arial" w:cs="Arial"/>
          <w:sz w:val="24"/>
          <w:szCs w:val="24"/>
        </w:rPr>
        <w:t xml:space="preserve"> </w:t>
      </w:r>
      <w:r w:rsidR="00137D90">
        <w:rPr>
          <w:rFonts w:ascii="Arial" w:hAnsi="Arial" w:cs="Arial"/>
          <w:sz w:val="24"/>
          <w:szCs w:val="24"/>
        </w:rPr>
        <w:t xml:space="preserve">living in Greater Manchester who are </w:t>
      </w:r>
      <w:r w:rsidR="00E16938">
        <w:rPr>
          <w:rFonts w:ascii="Arial" w:hAnsi="Arial" w:cs="Arial"/>
          <w:sz w:val="24"/>
          <w:szCs w:val="24"/>
        </w:rPr>
        <w:t>facing vulnerabilities linked to their immigration status</w:t>
      </w:r>
      <w:r w:rsidR="00DE4AA1">
        <w:rPr>
          <w:rFonts w:ascii="Arial" w:hAnsi="Arial" w:cs="Arial"/>
          <w:sz w:val="24"/>
          <w:szCs w:val="24"/>
        </w:rPr>
        <w:t xml:space="preserve">, </w:t>
      </w:r>
      <w:r w:rsidR="00A35B36">
        <w:rPr>
          <w:rFonts w:ascii="Arial" w:hAnsi="Arial" w:cs="Arial"/>
          <w:sz w:val="24"/>
          <w:szCs w:val="24"/>
        </w:rPr>
        <w:t>with a specific focus on refugees, people seeking asylum and people with restricted or unc</w:t>
      </w:r>
      <w:r w:rsidR="002324DD">
        <w:rPr>
          <w:rFonts w:ascii="Arial" w:hAnsi="Arial" w:cs="Arial"/>
          <w:sz w:val="24"/>
          <w:szCs w:val="24"/>
        </w:rPr>
        <w:t>ertain</w:t>
      </w:r>
      <w:r w:rsidR="00A35B36">
        <w:rPr>
          <w:rFonts w:ascii="Arial" w:hAnsi="Arial" w:cs="Arial"/>
          <w:sz w:val="24"/>
          <w:szCs w:val="24"/>
        </w:rPr>
        <w:t xml:space="preserve"> eligibility for public funds</w:t>
      </w:r>
      <w:r w:rsidR="00931331">
        <w:rPr>
          <w:rFonts w:ascii="Arial" w:hAnsi="Arial" w:cs="Arial"/>
          <w:sz w:val="24"/>
          <w:szCs w:val="24"/>
        </w:rPr>
        <w:t>.</w:t>
      </w:r>
    </w:p>
    <w:p w14:paraId="58CE3DC6" w14:textId="4FEEB591" w:rsidR="00A7664C" w:rsidRDefault="00A7664C" w:rsidP="000159ED">
      <w:pPr>
        <w:pStyle w:val="ListParagraph"/>
        <w:numPr>
          <w:ilvl w:val="0"/>
          <w:numId w:val="32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DE4AA1" w:rsidRPr="007B7A54">
        <w:rPr>
          <w:rFonts w:ascii="Arial" w:hAnsi="Arial" w:cs="Arial"/>
          <w:sz w:val="24"/>
          <w:szCs w:val="24"/>
        </w:rPr>
        <w:t>facilitate</w:t>
      </w:r>
      <w:r w:rsidRPr="000746E3">
        <w:rPr>
          <w:rFonts w:ascii="Arial" w:hAnsi="Arial" w:cs="Arial"/>
          <w:b/>
          <w:bCs/>
          <w:sz w:val="24"/>
          <w:szCs w:val="24"/>
        </w:rPr>
        <w:t xml:space="preserve"> </w:t>
      </w:r>
      <w:r w:rsidR="00F36823" w:rsidRPr="000746E3">
        <w:rPr>
          <w:rFonts w:ascii="Arial" w:hAnsi="Arial" w:cs="Arial"/>
          <w:b/>
          <w:bCs/>
          <w:sz w:val="24"/>
          <w:szCs w:val="24"/>
        </w:rPr>
        <w:t xml:space="preserve">partnership </w:t>
      </w:r>
      <w:r w:rsidR="00636030" w:rsidRPr="000746E3">
        <w:rPr>
          <w:rFonts w:ascii="Arial" w:hAnsi="Arial" w:cs="Arial"/>
          <w:b/>
          <w:bCs/>
          <w:sz w:val="24"/>
          <w:szCs w:val="24"/>
        </w:rPr>
        <w:t>working</w:t>
      </w:r>
      <w:r w:rsidR="00636030">
        <w:rPr>
          <w:rFonts w:ascii="Arial" w:hAnsi="Arial" w:cs="Arial"/>
          <w:sz w:val="24"/>
          <w:szCs w:val="24"/>
        </w:rPr>
        <w:t xml:space="preserve"> and the application of </w:t>
      </w:r>
      <w:r w:rsidR="00636030" w:rsidRPr="000746E3">
        <w:rPr>
          <w:rFonts w:ascii="Arial" w:hAnsi="Arial" w:cs="Arial"/>
          <w:b/>
          <w:bCs/>
          <w:sz w:val="24"/>
          <w:szCs w:val="24"/>
        </w:rPr>
        <w:t>best practice</w:t>
      </w:r>
      <w:r>
        <w:rPr>
          <w:rFonts w:ascii="Arial" w:hAnsi="Arial" w:cs="Arial"/>
          <w:sz w:val="24"/>
          <w:szCs w:val="24"/>
        </w:rPr>
        <w:t xml:space="preserve"> </w:t>
      </w:r>
      <w:r w:rsidR="00636030">
        <w:rPr>
          <w:rFonts w:ascii="Arial" w:hAnsi="Arial" w:cs="Arial"/>
          <w:sz w:val="24"/>
          <w:szCs w:val="24"/>
        </w:rPr>
        <w:t xml:space="preserve">in local </w:t>
      </w:r>
      <w:r w:rsidR="00F36823">
        <w:rPr>
          <w:rFonts w:ascii="Arial" w:hAnsi="Arial" w:cs="Arial"/>
          <w:sz w:val="24"/>
          <w:szCs w:val="24"/>
        </w:rPr>
        <w:t xml:space="preserve">and regional approaches to </w:t>
      </w:r>
      <w:r>
        <w:rPr>
          <w:rFonts w:ascii="Arial" w:hAnsi="Arial" w:cs="Arial"/>
          <w:sz w:val="24"/>
          <w:szCs w:val="24"/>
        </w:rPr>
        <w:t xml:space="preserve">supporting </w:t>
      </w:r>
      <w:r w:rsidR="00D908E8">
        <w:rPr>
          <w:rFonts w:ascii="Arial" w:hAnsi="Arial" w:cs="Arial"/>
          <w:sz w:val="24"/>
          <w:szCs w:val="24"/>
        </w:rPr>
        <w:t>non-UK nationals</w:t>
      </w:r>
      <w:r>
        <w:rPr>
          <w:rFonts w:ascii="Arial" w:hAnsi="Arial" w:cs="Arial"/>
          <w:sz w:val="24"/>
          <w:szCs w:val="24"/>
        </w:rPr>
        <w:t xml:space="preserve"> in Greater Manchester</w:t>
      </w:r>
      <w:r w:rsidR="006339BC">
        <w:rPr>
          <w:rFonts w:ascii="Arial" w:hAnsi="Arial" w:cs="Arial"/>
          <w:sz w:val="24"/>
          <w:szCs w:val="24"/>
        </w:rPr>
        <w:t xml:space="preserve">, in line with the </w:t>
      </w:r>
      <w:hyperlink r:id="rId12" w:anchor=":~:text=Our%20strategy%20for%20Greater%20Manchester%20sets%20out%20a,people%20here%2C%20with%20better%20homes%2C%20jobs%20and%20transport." w:history="1">
        <w:r w:rsidR="006339BC" w:rsidRPr="00F344AF">
          <w:rPr>
            <w:rStyle w:val="Hyperlink"/>
            <w:rFonts w:ascii="Arial" w:hAnsi="Arial" w:cs="Arial"/>
            <w:sz w:val="24"/>
            <w:szCs w:val="24"/>
          </w:rPr>
          <w:t>Greater Manchester Strategy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47400552" w14:textId="77777777" w:rsidR="007B7A54" w:rsidRDefault="007B7A54" w:rsidP="007B7A54">
      <w:pPr>
        <w:pStyle w:val="ListParagraph"/>
        <w:numPr>
          <w:ilvl w:val="0"/>
          <w:numId w:val="32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provide a forum for consistent and timely </w:t>
      </w:r>
      <w:r w:rsidRPr="007B7A54">
        <w:rPr>
          <w:rFonts w:ascii="Arial" w:hAnsi="Arial" w:cs="Arial"/>
          <w:b/>
          <w:bCs/>
          <w:sz w:val="24"/>
          <w:szCs w:val="24"/>
        </w:rPr>
        <w:t>national-to-local and local-to-national</w:t>
      </w:r>
      <w:r>
        <w:rPr>
          <w:rFonts w:ascii="Arial" w:hAnsi="Arial" w:cs="Arial"/>
          <w:sz w:val="24"/>
          <w:szCs w:val="24"/>
        </w:rPr>
        <w:t xml:space="preserve"> information-sharing, escalation of issues and problem-solving.</w:t>
      </w:r>
    </w:p>
    <w:p w14:paraId="47AFB2FE" w14:textId="6F2A7F68" w:rsidR="00F97DD2" w:rsidRDefault="00F97DD2" w:rsidP="000159ED">
      <w:pPr>
        <w:pStyle w:val="ListParagraph"/>
        <w:numPr>
          <w:ilvl w:val="0"/>
          <w:numId w:val="32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1760BE">
        <w:rPr>
          <w:rFonts w:ascii="Arial" w:hAnsi="Arial" w:cs="Arial"/>
          <w:sz w:val="24"/>
          <w:szCs w:val="24"/>
        </w:rPr>
        <w:t>work towards</w:t>
      </w:r>
      <w:r w:rsidR="00CB77CE">
        <w:rPr>
          <w:rFonts w:ascii="Arial" w:hAnsi="Arial" w:cs="Arial"/>
          <w:sz w:val="24"/>
          <w:szCs w:val="24"/>
        </w:rPr>
        <w:t xml:space="preserve"> </w:t>
      </w:r>
      <w:r w:rsidR="00E07B91">
        <w:rPr>
          <w:rFonts w:ascii="Arial" w:hAnsi="Arial" w:cs="Arial"/>
          <w:sz w:val="24"/>
          <w:szCs w:val="24"/>
        </w:rPr>
        <w:t xml:space="preserve">a </w:t>
      </w:r>
      <w:r w:rsidR="00E07B91" w:rsidRPr="000746E3">
        <w:rPr>
          <w:rFonts w:ascii="Arial" w:hAnsi="Arial" w:cs="Arial"/>
          <w:b/>
          <w:bCs/>
          <w:sz w:val="24"/>
          <w:szCs w:val="24"/>
        </w:rPr>
        <w:t>shared Greater Manchester</w:t>
      </w:r>
      <w:r w:rsidR="00E07B91" w:rsidRPr="001760BE">
        <w:rPr>
          <w:rFonts w:ascii="Arial" w:hAnsi="Arial" w:cs="Arial"/>
          <w:b/>
          <w:bCs/>
          <w:sz w:val="24"/>
          <w:szCs w:val="24"/>
        </w:rPr>
        <w:t xml:space="preserve"> position</w:t>
      </w:r>
      <w:r w:rsidR="00E07B91">
        <w:rPr>
          <w:rFonts w:ascii="Arial" w:hAnsi="Arial" w:cs="Arial"/>
          <w:sz w:val="24"/>
          <w:szCs w:val="24"/>
        </w:rPr>
        <w:t xml:space="preserve"> in relation to </w:t>
      </w:r>
      <w:r w:rsidR="001760BE">
        <w:rPr>
          <w:rFonts w:ascii="Arial" w:hAnsi="Arial" w:cs="Arial"/>
          <w:sz w:val="24"/>
          <w:szCs w:val="24"/>
        </w:rPr>
        <w:t xml:space="preserve">the </w:t>
      </w:r>
      <w:r w:rsidR="00480BAD">
        <w:rPr>
          <w:rFonts w:ascii="Arial" w:hAnsi="Arial" w:cs="Arial"/>
          <w:sz w:val="24"/>
          <w:szCs w:val="24"/>
        </w:rPr>
        <w:t>local, regional and national</w:t>
      </w:r>
      <w:r w:rsidR="00F80D96">
        <w:rPr>
          <w:rFonts w:ascii="Arial" w:hAnsi="Arial" w:cs="Arial"/>
          <w:sz w:val="24"/>
          <w:szCs w:val="24"/>
        </w:rPr>
        <w:t xml:space="preserve"> policy and practice</w:t>
      </w:r>
      <w:r w:rsidR="00480BAD">
        <w:rPr>
          <w:rFonts w:ascii="Arial" w:hAnsi="Arial" w:cs="Arial"/>
          <w:sz w:val="24"/>
          <w:szCs w:val="24"/>
        </w:rPr>
        <w:t xml:space="preserve"> </w:t>
      </w:r>
      <w:r w:rsidR="00F80D96">
        <w:rPr>
          <w:rFonts w:ascii="Arial" w:hAnsi="Arial" w:cs="Arial"/>
          <w:sz w:val="24"/>
          <w:szCs w:val="24"/>
        </w:rPr>
        <w:t>changes needed</w:t>
      </w:r>
      <w:r w:rsidR="007A3D1A">
        <w:rPr>
          <w:rFonts w:ascii="Arial" w:hAnsi="Arial" w:cs="Arial"/>
          <w:sz w:val="24"/>
          <w:szCs w:val="24"/>
        </w:rPr>
        <w:t xml:space="preserve"> to prevent non-UK national homelessness and </w:t>
      </w:r>
      <w:r w:rsidR="000746E3">
        <w:rPr>
          <w:rFonts w:ascii="Arial" w:hAnsi="Arial" w:cs="Arial"/>
          <w:sz w:val="24"/>
          <w:szCs w:val="24"/>
        </w:rPr>
        <w:t xml:space="preserve">support thriving and diverse communities. </w:t>
      </w:r>
      <w:r w:rsidR="007A3D1A">
        <w:rPr>
          <w:rFonts w:ascii="Arial" w:hAnsi="Arial" w:cs="Arial"/>
          <w:sz w:val="24"/>
          <w:szCs w:val="24"/>
        </w:rPr>
        <w:t xml:space="preserve"> </w:t>
      </w:r>
    </w:p>
    <w:p w14:paraId="3410ADF4" w14:textId="0DF53CBF" w:rsidR="00342CA3" w:rsidRPr="00931331" w:rsidRDefault="00342CA3" w:rsidP="00931331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18DAFAD9" w14:textId="574416F9" w:rsidR="00B033DD" w:rsidRPr="00493229" w:rsidRDefault="00591EB1" w:rsidP="0036091E">
      <w:pPr>
        <w:jc w:val="both"/>
        <w:rPr>
          <w:rFonts w:ascii="Arial" w:hAnsi="Arial" w:cs="Arial"/>
          <w:b/>
          <w:sz w:val="32"/>
          <w:szCs w:val="32"/>
        </w:rPr>
      </w:pPr>
      <w:r w:rsidRPr="00493229">
        <w:rPr>
          <w:rFonts w:ascii="Arial" w:hAnsi="Arial" w:cs="Arial"/>
          <w:b/>
          <w:sz w:val="32"/>
          <w:szCs w:val="32"/>
        </w:rPr>
        <w:t xml:space="preserve">Purpose: </w:t>
      </w:r>
    </w:p>
    <w:p w14:paraId="6A32437E" w14:textId="77777777" w:rsidR="00493229" w:rsidRPr="00493229" w:rsidRDefault="00493229" w:rsidP="0036091E">
      <w:pPr>
        <w:jc w:val="both"/>
        <w:rPr>
          <w:rFonts w:ascii="Arial" w:hAnsi="Arial" w:cs="Arial"/>
          <w:b/>
          <w:sz w:val="24"/>
          <w:szCs w:val="24"/>
        </w:rPr>
      </w:pPr>
    </w:p>
    <w:p w14:paraId="23D620A3" w14:textId="17DBEE54" w:rsidR="00591EB1" w:rsidRDefault="00EC7F6D" w:rsidP="0036091E">
      <w:pPr>
        <w:jc w:val="both"/>
        <w:rPr>
          <w:rFonts w:ascii="Arial" w:hAnsi="Arial" w:cs="Arial"/>
          <w:sz w:val="24"/>
          <w:szCs w:val="24"/>
        </w:rPr>
      </w:pPr>
      <w:r w:rsidRPr="5F03116A">
        <w:rPr>
          <w:rFonts w:ascii="Arial" w:hAnsi="Arial" w:cs="Arial"/>
          <w:sz w:val="24"/>
          <w:szCs w:val="24"/>
        </w:rPr>
        <w:t>The Group will</w:t>
      </w:r>
      <w:r w:rsidR="00F344AF">
        <w:rPr>
          <w:rFonts w:ascii="Arial" w:hAnsi="Arial" w:cs="Arial"/>
          <w:sz w:val="24"/>
          <w:szCs w:val="24"/>
        </w:rPr>
        <w:t xml:space="preserve"> act as the primary forum </w:t>
      </w:r>
      <w:r w:rsidR="003C48EC">
        <w:rPr>
          <w:rFonts w:ascii="Arial" w:hAnsi="Arial" w:cs="Arial"/>
          <w:sz w:val="24"/>
          <w:szCs w:val="24"/>
        </w:rPr>
        <w:t xml:space="preserve">for </w:t>
      </w:r>
      <w:r w:rsidR="00D742F0">
        <w:rPr>
          <w:rFonts w:ascii="Arial" w:hAnsi="Arial" w:cs="Arial"/>
          <w:sz w:val="24"/>
          <w:szCs w:val="24"/>
        </w:rPr>
        <w:t>information-sharing</w:t>
      </w:r>
      <w:r w:rsidR="00DE6D8A">
        <w:rPr>
          <w:rFonts w:ascii="Arial" w:hAnsi="Arial" w:cs="Arial"/>
          <w:sz w:val="24"/>
          <w:szCs w:val="24"/>
        </w:rPr>
        <w:t xml:space="preserve"> and</w:t>
      </w:r>
      <w:r w:rsidR="00D742F0">
        <w:rPr>
          <w:rFonts w:ascii="Arial" w:hAnsi="Arial" w:cs="Arial"/>
          <w:sz w:val="24"/>
          <w:szCs w:val="24"/>
        </w:rPr>
        <w:t xml:space="preserve"> </w:t>
      </w:r>
      <w:r w:rsidR="001455B8">
        <w:rPr>
          <w:rFonts w:ascii="Arial" w:hAnsi="Arial" w:cs="Arial"/>
          <w:sz w:val="24"/>
          <w:szCs w:val="24"/>
        </w:rPr>
        <w:t xml:space="preserve">strategic coordination </w:t>
      </w:r>
      <w:r w:rsidR="00945F6E">
        <w:rPr>
          <w:rFonts w:ascii="Arial" w:hAnsi="Arial" w:cs="Arial"/>
          <w:sz w:val="24"/>
          <w:szCs w:val="24"/>
        </w:rPr>
        <w:t>of</w:t>
      </w:r>
      <w:r w:rsidR="00207334">
        <w:rPr>
          <w:rFonts w:ascii="Arial" w:hAnsi="Arial" w:cs="Arial"/>
          <w:sz w:val="24"/>
          <w:szCs w:val="24"/>
        </w:rPr>
        <w:t xml:space="preserve"> </w:t>
      </w:r>
      <w:r w:rsidR="00945F6E">
        <w:rPr>
          <w:rFonts w:ascii="Arial" w:hAnsi="Arial" w:cs="Arial"/>
          <w:sz w:val="24"/>
          <w:szCs w:val="24"/>
        </w:rPr>
        <w:t xml:space="preserve">local authority </w:t>
      </w:r>
      <w:r w:rsidR="002A475F">
        <w:rPr>
          <w:rFonts w:ascii="Arial" w:hAnsi="Arial" w:cs="Arial"/>
          <w:sz w:val="24"/>
          <w:szCs w:val="24"/>
        </w:rPr>
        <w:t xml:space="preserve">and system partners’ </w:t>
      </w:r>
      <w:r w:rsidR="00945F6E">
        <w:rPr>
          <w:rFonts w:ascii="Arial" w:hAnsi="Arial" w:cs="Arial"/>
          <w:sz w:val="24"/>
          <w:szCs w:val="24"/>
        </w:rPr>
        <w:t>responses</w:t>
      </w:r>
      <w:r w:rsidR="00CA4755">
        <w:rPr>
          <w:rFonts w:ascii="Arial" w:hAnsi="Arial" w:cs="Arial"/>
          <w:sz w:val="24"/>
          <w:szCs w:val="24"/>
        </w:rPr>
        <w:t xml:space="preserve"> </w:t>
      </w:r>
      <w:r w:rsidR="00945F6E">
        <w:rPr>
          <w:rFonts w:ascii="Arial" w:hAnsi="Arial" w:cs="Arial"/>
          <w:sz w:val="24"/>
          <w:szCs w:val="24"/>
        </w:rPr>
        <w:t>to</w:t>
      </w:r>
      <w:r w:rsidR="00CA4755">
        <w:rPr>
          <w:rFonts w:ascii="Arial" w:hAnsi="Arial" w:cs="Arial"/>
          <w:sz w:val="24"/>
          <w:szCs w:val="24"/>
        </w:rPr>
        <w:t xml:space="preserve"> non-UK national</w:t>
      </w:r>
      <w:r w:rsidR="00945F6E">
        <w:rPr>
          <w:rFonts w:ascii="Arial" w:hAnsi="Arial" w:cs="Arial"/>
          <w:sz w:val="24"/>
          <w:szCs w:val="24"/>
        </w:rPr>
        <w:t>s with immigration-related vulnerabilities</w:t>
      </w:r>
      <w:r w:rsidR="008E6F44">
        <w:rPr>
          <w:rFonts w:ascii="Arial" w:hAnsi="Arial" w:cs="Arial"/>
          <w:sz w:val="24"/>
          <w:szCs w:val="24"/>
        </w:rPr>
        <w:t xml:space="preserve"> in</w:t>
      </w:r>
      <w:r w:rsidR="008E6F44" w:rsidRPr="008E6F44">
        <w:rPr>
          <w:rFonts w:ascii="Arial" w:hAnsi="Arial" w:cs="Arial"/>
          <w:sz w:val="24"/>
          <w:szCs w:val="24"/>
        </w:rPr>
        <w:t xml:space="preserve"> </w:t>
      </w:r>
      <w:r w:rsidR="008E6F44">
        <w:rPr>
          <w:rFonts w:ascii="Arial" w:hAnsi="Arial" w:cs="Arial"/>
          <w:sz w:val="24"/>
          <w:szCs w:val="24"/>
        </w:rPr>
        <w:t>Greater Manchester</w:t>
      </w:r>
      <w:r w:rsidR="00DE6D8A">
        <w:rPr>
          <w:rFonts w:ascii="Arial" w:hAnsi="Arial" w:cs="Arial"/>
          <w:sz w:val="24"/>
          <w:szCs w:val="24"/>
        </w:rPr>
        <w:t xml:space="preserve">. In addition, it will serve </w:t>
      </w:r>
      <w:r w:rsidR="00553683">
        <w:rPr>
          <w:rFonts w:ascii="Arial" w:hAnsi="Arial" w:cs="Arial"/>
          <w:sz w:val="24"/>
          <w:szCs w:val="24"/>
        </w:rPr>
        <w:t xml:space="preserve">as </w:t>
      </w:r>
      <w:r w:rsidR="00C467C7">
        <w:rPr>
          <w:rFonts w:ascii="Arial" w:hAnsi="Arial" w:cs="Arial"/>
          <w:sz w:val="24"/>
          <w:szCs w:val="24"/>
        </w:rPr>
        <w:t>a</w:t>
      </w:r>
      <w:r w:rsidR="00553683">
        <w:rPr>
          <w:rFonts w:ascii="Arial" w:hAnsi="Arial" w:cs="Arial"/>
          <w:sz w:val="24"/>
          <w:szCs w:val="24"/>
        </w:rPr>
        <w:t xml:space="preserve"> forum </w:t>
      </w:r>
      <w:r w:rsidR="00667108">
        <w:rPr>
          <w:rFonts w:ascii="Arial" w:hAnsi="Arial" w:cs="Arial"/>
          <w:sz w:val="24"/>
          <w:szCs w:val="24"/>
        </w:rPr>
        <w:t xml:space="preserve">for the discussion </w:t>
      </w:r>
      <w:r w:rsidR="00C467C7">
        <w:rPr>
          <w:rFonts w:ascii="Arial" w:hAnsi="Arial" w:cs="Arial"/>
          <w:sz w:val="24"/>
          <w:szCs w:val="24"/>
        </w:rPr>
        <w:t xml:space="preserve">and escalation </w:t>
      </w:r>
      <w:r w:rsidR="00DB1F9B">
        <w:rPr>
          <w:rFonts w:ascii="Arial" w:hAnsi="Arial" w:cs="Arial"/>
          <w:sz w:val="24"/>
          <w:szCs w:val="24"/>
        </w:rPr>
        <w:t>of issues with national Government</w:t>
      </w:r>
      <w:r w:rsidR="00667108">
        <w:rPr>
          <w:rFonts w:ascii="Arial" w:hAnsi="Arial" w:cs="Arial"/>
          <w:sz w:val="24"/>
          <w:szCs w:val="24"/>
        </w:rPr>
        <w:t xml:space="preserve"> that </w:t>
      </w:r>
      <w:r w:rsidR="008E6F44">
        <w:rPr>
          <w:rFonts w:ascii="Arial" w:hAnsi="Arial" w:cs="Arial"/>
          <w:sz w:val="24"/>
          <w:szCs w:val="24"/>
        </w:rPr>
        <w:t>have an impact</w:t>
      </w:r>
      <w:r w:rsidR="00667108">
        <w:rPr>
          <w:rFonts w:ascii="Arial" w:hAnsi="Arial" w:cs="Arial"/>
          <w:sz w:val="24"/>
          <w:szCs w:val="24"/>
        </w:rPr>
        <w:t xml:space="preserve"> Greater Manchester</w:t>
      </w:r>
      <w:r w:rsidR="00DB1F9B">
        <w:rPr>
          <w:rFonts w:ascii="Arial" w:hAnsi="Arial" w:cs="Arial"/>
          <w:sz w:val="24"/>
          <w:szCs w:val="24"/>
        </w:rPr>
        <w:t>.</w:t>
      </w:r>
      <w:r w:rsidR="002A475F">
        <w:rPr>
          <w:rFonts w:ascii="Arial" w:hAnsi="Arial" w:cs="Arial"/>
          <w:sz w:val="24"/>
          <w:szCs w:val="24"/>
        </w:rPr>
        <w:t xml:space="preserve"> </w:t>
      </w:r>
      <w:r w:rsidR="00532E79" w:rsidRPr="5F03116A">
        <w:rPr>
          <w:rFonts w:ascii="Arial" w:hAnsi="Arial" w:cs="Arial"/>
          <w:sz w:val="24"/>
          <w:szCs w:val="24"/>
        </w:rPr>
        <w:t xml:space="preserve">It will provide a </w:t>
      </w:r>
      <w:r w:rsidR="002A475F">
        <w:rPr>
          <w:rFonts w:ascii="Arial" w:hAnsi="Arial" w:cs="Arial"/>
          <w:sz w:val="24"/>
          <w:szCs w:val="24"/>
        </w:rPr>
        <w:t>space</w:t>
      </w:r>
      <w:r w:rsidR="00532E79" w:rsidRPr="5F03116A">
        <w:rPr>
          <w:rFonts w:ascii="Arial" w:hAnsi="Arial" w:cs="Arial"/>
          <w:sz w:val="24"/>
          <w:szCs w:val="24"/>
        </w:rPr>
        <w:t xml:space="preserve"> for </w:t>
      </w:r>
      <w:r w:rsidR="006228A5" w:rsidRPr="5F03116A">
        <w:rPr>
          <w:rFonts w:ascii="Arial" w:hAnsi="Arial" w:cs="Arial"/>
          <w:sz w:val="24"/>
          <w:szCs w:val="24"/>
        </w:rPr>
        <w:t xml:space="preserve">the co-development of </w:t>
      </w:r>
      <w:r w:rsidR="4AC39854" w:rsidRPr="5F03116A">
        <w:rPr>
          <w:rFonts w:ascii="Arial" w:hAnsi="Arial" w:cs="Arial"/>
          <w:sz w:val="24"/>
          <w:szCs w:val="24"/>
        </w:rPr>
        <w:t>local</w:t>
      </w:r>
      <w:r w:rsidR="004B38E5">
        <w:rPr>
          <w:rFonts w:ascii="Arial" w:hAnsi="Arial" w:cs="Arial"/>
          <w:sz w:val="24"/>
          <w:szCs w:val="24"/>
        </w:rPr>
        <w:t>, national</w:t>
      </w:r>
      <w:r w:rsidR="4AC39854" w:rsidRPr="5F03116A">
        <w:rPr>
          <w:rFonts w:ascii="Arial" w:hAnsi="Arial" w:cs="Arial"/>
          <w:sz w:val="24"/>
          <w:szCs w:val="24"/>
        </w:rPr>
        <w:t xml:space="preserve"> or collective </w:t>
      </w:r>
      <w:r w:rsidR="10947FDB" w:rsidRPr="5F03116A">
        <w:rPr>
          <w:rFonts w:ascii="Arial" w:hAnsi="Arial" w:cs="Arial"/>
          <w:sz w:val="24"/>
          <w:szCs w:val="24"/>
        </w:rPr>
        <w:t>sol</w:t>
      </w:r>
      <w:r w:rsidR="006228A5" w:rsidRPr="5F03116A">
        <w:rPr>
          <w:rFonts w:ascii="Arial" w:hAnsi="Arial" w:cs="Arial"/>
          <w:sz w:val="24"/>
          <w:szCs w:val="24"/>
        </w:rPr>
        <w:t>utions to challenges faced</w:t>
      </w:r>
      <w:r w:rsidR="00D26A73">
        <w:rPr>
          <w:rFonts w:ascii="Arial" w:hAnsi="Arial" w:cs="Arial"/>
          <w:sz w:val="24"/>
          <w:szCs w:val="24"/>
        </w:rPr>
        <w:t>.</w:t>
      </w:r>
    </w:p>
    <w:p w14:paraId="4B5B8391" w14:textId="77777777" w:rsidR="00D72049" w:rsidRPr="00493229" w:rsidRDefault="00D72049" w:rsidP="0036091E">
      <w:pPr>
        <w:jc w:val="both"/>
        <w:rPr>
          <w:rFonts w:ascii="Arial" w:hAnsi="Arial" w:cs="Arial"/>
          <w:sz w:val="24"/>
          <w:szCs w:val="24"/>
        </w:rPr>
      </w:pPr>
    </w:p>
    <w:p w14:paraId="0DDA3CE6" w14:textId="77777777" w:rsidR="00493229" w:rsidRPr="00493229" w:rsidRDefault="006A4A64" w:rsidP="0036091E">
      <w:pPr>
        <w:jc w:val="both"/>
        <w:rPr>
          <w:rFonts w:ascii="Arial" w:hAnsi="Arial" w:cs="Arial"/>
          <w:sz w:val="32"/>
          <w:szCs w:val="32"/>
        </w:rPr>
      </w:pPr>
      <w:r w:rsidRPr="00493229">
        <w:rPr>
          <w:rFonts w:ascii="Arial" w:hAnsi="Arial" w:cs="Arial"/>
          <w:b/>
          <w:sz w:val="32"/>
          <w:szCs w:val="32"/>
        </w:rPr>
        <w:t>Membership</w:t>
      </w:r>
      <w:r w:rsidR="00493229" w:rsidRPr="00493229">
        <w:rPr>
          <w:rFonts w:ascii="Arial" w:hAnsi="Arial" w:cs="Arial"/>
          <w:sz w:val="32"/>
          <w:szCs w:val="32"/>
        </w:rPr>
        <w:t>:</w:t>
      </w:r>
    </w:p>
    <w:p w14:paraId="3F2934B7" w14:textId="77777777" w:rsidR="00493229" w:rsidRDefault="00493229" w:rsidP="0036091E">
      <w:pPr>
        <w:jc w:val="both"/>
        <w:rPr>
          <w:rFonts w:ascii="Arial" w:hAnsi="Arial" w:cs="Arial"/>
          <w:sz w:val="24"/>
          <w:szCs w:val="24"/>
        </w:rPr>
      </w:pPr>
    </w:p>
    <w:p w14:paraId="10D33628" w14:textId="62AEDE79" w:rsidR="00D34C38" w:rsidRDefault="00493229" w:rsidP="003609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A4A64" w:rsidRPr="00493229">
        <w:rPr>
          <w:rFonts w:ascii="Arial" w:hAnsi="Arial" w:cs="Arial"/>
          <w:sz w:val="24"/>
          <w:szCs w:val="24"/>
        </w:rPr>
        <w:t>o be reviewed as appropriate and to include</w:t>
      </w:r>
      <w:r w:rsidR="00D34C38" w:rsidRPr="00493229">
        <w:rPr>
          <w:rFonts w:ascii="Arial" w:hAnsi="Arial" w:cs="Arial"/>
          <w:sz w:val="24"/>
          <w:szCs w:val="24"/>
        </w:rPr>
        <w:t>, but not be limited to</w:t>
      </w:r>
      <w:r w:rsidR="006A4A64" w:rsidRPr="00493229">
        <w:rPr>
          <w:rFonts w:ascii="Arial" w:hAnsi="Arial" w:cs="Arial"/>
          <w:sz w:val="24"/>
          <w:szCs w:val="24"/>
        </w:rPr>
        <w:t>:</w:t>
      </w:r>
    </w:p>
    <w:p w14:paraId="11D16644" w14:textId="36135A21" w:rsidR="00FE1AC6" w:rsidRDefault="00FE1AC6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93229">
        <w:rPr>
          <w:rFonts w:ascii="Arial" w:hAnsi="Arial" w:cs="Arial"/>
          <w:sz w:val="24"/>
          <w:szCs w:val="24"/>
        </w:rPr>
        <w:t xml:space="preserve">1 Chair </w:t>
      </w:r>
    </w:p>
    <w:p w14:paraId="6BF79932" w14:textId="17817E7E" w:rsidR="00E501F9" w:rsidRDefault="00E501F9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representative from Greater Manchester Combined Authority (GMCA)</w:t>
      </w:r>
    </w:p>
    <w:p w14:paraId="294CE7FE" w14:textId="048AE52E" w:rsidR="006A4A64" w:rsidRPr="00493229" w:rsidRDefault="005F50D1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6A4A64" w:rsidRPr="00493229">
        <w:rPr>
          <w:rFonts w:ascii="Arial" w:hAnsi="Arial" w:cs="Arial"/>
          <w:sz w:val="24"/>
          <w:szCs w:val="24"/>
        </w:rPr>
        <w:t>epresentatives from</w:t>
      </w:r>
      <w:r w:rsidR="00F5268D">
        <w:rPr>
          <w:rFonts w:ascii="Arial" w:hAnsi="Arial" w:cs="Arial"/>
          <w:sz w:val="24"/>
          <w:szCs w:val="24"/>
        </w:rPr>
        <w:t xml:space="preserve"> all</w:t>
      </w:r>
      <w:r w:rsidR="006A4A64" w:rsidRPr="00493229">
        <w:rPr>
          <w:rFonts w:ascii="Arial" w:hAnsi="Arial" w:cs="Arial"/>
          <w:sz w:val="24"/>
          <w:szCs w:val="24"/>
        </w:rPr>
        <w:t xml:space="preserve"> </w:t>
      </w:r>
      <w:r w:rsidR="003B2EA6">
        <w:rPr>
          <w:rFonts w:ascii="Arial" w:hAnsi="Arial" w:cs="Arial"/>
          <w:sz w:val="24"/>
          <w:szCs w:val="24"/>
        </w:rPr>
        <w:t xml:space="preserve">10 GM </w:t>
      </w:r>
      <w:r w:rsidR="006A4A64" w:rsidRPr="00493229">
        <w:rPr>
          <w:rFonts w:ascii="Arial" w:hAnsi="Arial" w:cs="Arial"/>
          <w:sz w:val="24"/>
          <w:szCs w:val="24"/>
        </w:rPr>
        <w:t>local authorities (</w:t>
      </w:r>
      <w:r w:rsidR="00092CF6">
        <w:rPr>
          <w:rFonts w:ascii="Arial" w:hAnsi="Arial" w:cs="Arial"/>
          <w:sz w:val="24"/>
          <w:szCs w:val="24"/>
        </w:rPr>
        <w:t>Lead O</w:t>
      </w:r>
      <w:r w:rsidR="006A4A64" w:rsidRPr="00493229">
        <w:rPr>
          <w:rFonts w:ascii="Arial" w:hAnsi="Arial" w:cs="Arial"/>
          <w:sz w:val="24"/>
          <w:szCs w:val="24"/>
        </w:rPr>
        <w:t xml:space="preserve">fficers and/or </w:t>
      </w:r>
      <w:r w:rsidR="00900719">
        <w:rPr>
          <w:rFonts w:ascii="Arial" w:hAnsi="Arial" w:cs="Arial"/>
          <w:sz w:val="24"/>
          <w:szCs w:val="24"/>
        </w:rPr>
        <w:t xml:space="preserve">Relevant </w:t>
      </w:r>
      <w:r w:rsidR="007A61AA">
        <w:rPr>
          <w:rFonts w:ascii="Arial" w:hAnsi="Arial" w:cs="Arial"/>
          <w:sz w:val="24"/>
          <w:szCs w:val="24"/>
        </w:rPr>
        <w:t>staff</w:t>
      </w:r>
      <w:r w:rsidR="006A4A64" w:rsidRPr="00493229">
        <w:rPr>
          <w:rFonts w:ascii="Arial" w:hAnsi="Arial" w:cs="Arial"/>
          <w:sz w:val="24"/>
          <w:szCs w:val="24"/>
        </w:rPr>
        <w:t>)</w:t>
      </w:r>
    </w:p>
    <w:p w14:paraId="12F467DD" w14:textId="4D52EA79" w:rsidR="006A4A64" w:rsidRDefault="00757C06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representative from Serco</w:t>
      </w:r>
    </w:p>
    <w:p w14:paraId="00F9F6AF" w14:textId="2680FB2C" w:rsidR="00757C06" w:rsidRDefault="00757C06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representative from the Home Office </w:t>
      </w:r>
    </w:p>
    <w:p w14:paraId="3D3099DB" w14:textId="4465EC0A" w:rsidR="0001443D" w:rsidRDefault="0001443D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representative from </w:t>
      </w:r>
      <w:r w:rsidR="009607F2">
        <w:rPr>
          <w:rFonts w:ascii="Arial" w:hAnsi="Arial" w:cs="Arial"/>
          <w:sz w:val="24"/>
          <w:szCs w:val="24"/>
        </w:rPr>
        <w:t>MHCLG</w:t>
      </w:r>
    </w:p>
    <w:p w14:paraId="25D4ED3A" w14:textId="12794BEE" w:rsidR="0001443D" w:rsidRPr="00C92DF5" w:rsidRDefault="0001443D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 representative from the DWP</w:t>
      </w:r>
    </w:p>
    <w:p w14:paraId="6F999EC0" w14:textId="66027592" w:rsidR="007A1A7F" w:rsidRDefault="007A1A7F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representative from </w:t>
      </w:r>
      <w:r w:rsidR="008364FA" w:rsidRPr="008364FA">
        <w:rPr>
          <w:rFonts w:ascii="Arial" w:hAnsi="Arial" w:cs="Arial"/>
          <w:sz w:val="24"/>
          <w:szCs w:val="24"/>
        </w:rPr>
        <w:t>NHS Greater Manchester Integrated Care</w:t>
      </w:r>
    </w:p>
    <w:p w14:paraId="4A88EAA6" w14:textId="4C441E7F" w:rsidR="00F639C6" w:rsidRDefault="00F639C6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representative from the UK Health Security Agency (UKHSA)</w:t>
      </w:r>
    </w:p>
    <w:p w14:paraId="7017AD31" w14:textId="091366C6" w:rsidR="00757C06" w:rsidRDefault="00757C06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representative from Transport for Greater Manchester (TfGM)</w:t>
      </w:r>
    </w:p>
    <w:p w14:paraId="15C83B25" w14:textId="228D66CB" w:rsidR="00962752" w:rsidRDefault="00962752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representative from Greater Manchester </w:t>
      </w:r>
      <w:r w:rsidR="00032AFF">
        <w:rPr>
          <w:rFonts w:ascii="Arial" w:hAnsi="Arial" w:cs="Arial"/>
          <w:sz w:val="24"/>
          <w:szCs w:val="24"/>
        </w:rPr>
        <w:t>Police (GMP)</w:t>
      </w:r>
    </w:p>
    <w:p w14:paraId="25AD5130" w14:textId="4162D387" w:rsidR="00F639C6" w:rsidRDefault="00F639C6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representative from the North</w:t>
      </w:r>
      <w:r w:rsidR="00DE6A7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West Regional Strategic Migration Partnership (RSMP)</w:t>
      </w:r>
    </w:p>
    <w:p w14:paraId="0759BE35" w14:textId="6306A897" w:rsidR="00AB2774" w:rsidRDefault="00AB2774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representative from Migrant Help</w:t>
      </w:r>
    </w:p>
    <w:p w14:paraId="117E8DF0" w14:textId="61846A84" w:rsidR="00AB2774" w:rsidRPr="00A33C95" w:rsidRDefault="00AB2774" w:rsidP="0036091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33C95">
        <w:rPr>
          <w:rFonts w:ascii="Arial" w:hAnsi="Arial" w:cs="Arial"/>
          <w:sz w:val="24"/>
          <w:szCs w:val="24"/>
        </w:rPr>
        <w:t xml:space="preserve">1 representative </w:t>
      </w:r>
      <w:r w:rsidR="00894983" w:rsidRPr="00A33C95">
        <w:rPr>
          <w:rFonts w:ascii="Arial" w:hAnsi="Arial" w:cs="Arial"/>
          <w:sz w:val="24"/>
          <w:szCs w:val="24"/>
        </w:rPr>
        <w:t xml:space="preserve">each </w:t>
      </w:r>
      <w:r w:rsidRPr="00A33C95">
        <w:rPr>
          <w:rFonts w:ascii="Arial" w:hAnsi="Arial" w:cs="Arial"/>
          <w:sz w:val="24"/>
          <w:szCs w:val="24"/>
        </w:rPr>
        <w:t xml:space="preserve">from </w:t>
      </w:r>
      <w:r w:rsidR="00894983" w:rsidRPr="00A33C95">
        <w:rPr>
          <w:rFonts w:ascii="Arial" w:hAnsi="Arial" w:cs="Arial"/>
          <w:sz w:val="24"/>
          <w:szCs w:val="24"/>
        </w:rPr>
        <w:t xml:space="preserve">both </w:t>
      </w:r>
      <w:r w:rsidR="00DD7887" w:rsidRPr="00A33C95">
        <w:rPr>
          <w:rFonts w:ascii="Arial" w:hAnsi="Arial" w:cs="Arial"/>
          <w:sz w:val="24"/>
          <w:szCs w:val="24"/>
        </w:rPr>
        <w:t>Children’s and Adult Social Services</w:t>
      </w:r>
    </w:p>
    <w:p w14:paraId="20798090" w14:textId="372FEB62" w:rsidR="00FF5893" w:rsidRPr="005E7CEF" w:rsidRDefault="00DC3325" w:rsidP="005E7CEF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</w:t>
      </w:r>
      <w:r w:rsidR="00873727" w:rsidRPr="00A33C95">
        <w:rPr>
          <w:rFonts w:ascii="Arial" w:hAnsi="Arial" w:cs="Arial"/>
          <w:sz w:val="24"/>
          <w:szCs w:val="24"/>
        </w:rPr>
        <w:t>voluntary/faith sector representative</w:t>
      </w:r>
      <w:r>
        <w:rPr>
          <w:rFonts w:ascii="Arial" w:hAnsi="Arial" w:cs="Arial"/>
          <w:sz w:val="24"/>
          <w:szCs w:val="24"/>
        </w:rPr>
        <w:t>s</w:t>
      </w:r>
      <w:r w:rsidR="00873727" w:rsidRPr="00A33C95">
        <w:rPr>
          <w:rFonts w:ascii="Arial" w:hAnsi="Arial" w:cs="Arial"/>
          <w:sz w:val="24"/>
          <w:szCs w:val="24"/>
        </w:rPr>
        <w:t xml:space="preserve"> </w:t>
      </w:r>
    </w:p>
    <w:p w14:paraId="6A681C69" w14:textId="04EF3F5A" w:rsidR="00104E2E" w:rsidRPr="00493229" w:rsidRDefault="00104E2E" w:rsidP="0036091E">
      <w:pPr>
        <w:jc w:val="both"/>
        <w:rPr>
          <w:rFonts w:ascii="Arial" w:hAnsi="Arial" w:cs="Arial"/>
          <w:sz w:val="24"/>
          <w:szCs w:val="24"/>
        </w:rPr>
      </w:pPr>
    </w:p>
    <w:p w14:paraId="6FED1FBF" w14:textId="09C3ABEE" w:rsidR="00493229" w:rsidRPr="00E27DB2" w:rsidRDefault="00317380" w:rsidP="0036091E">
      <w:pPr>
        <w:jc w:val="both"/>
        <w:rPr>
          <w:rFonts w:ascii="Arial" w:hAnsi="Arial" w:cs="Arial"/>
          <w:b/>
          <w:sz w:val="32"/>
          <w:szCs w:val="32"/>
        </w:rPr>
      </w:pPr>
      <w:r w:rsidRPr="00493229">
        <w:rPr>
          <w:rFonts w:ascii="Arial" w:hAnsi="Arial" w:cs="Arial"/>
          <w:b/>
          <w:sz w:val="32"/>
          <w:szCs w:val="32"/>
        </w:rPr>
        <w:t>Terms of Reference:</w:t>
      </w:r>
    </w:p>
    <w:p w14:paraId="260AD50F" w14:textId="68AEF5EB" w:rsidR="006A4A64" w:rsidRPr="00493229" w:rsidRDefault="006A4A64" w:rsidP="00493229">
      <w:pPr>
        <w:jc w:val="both"/>
        <w:rPr>
          <w:rFonts w:ascii="Arial" w:hAnsi="Arial" w:cs="Arial"/>
          <w:sz w:val="24"/>
          <w:szCs w:val="24"/>
        </w:rPr>
      </w:pPr>
    </w:p>
    <w:p w14:paraId="7460A75B" w14:textId="31347B14" w:rsidR="00C70E70" w:rsidRPr="00E01835" w:rsidRDefault="6B293425" w:rsidP="0049322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5F03116A">
        <w:rPr>
          <w:rFonts w:ascii="Arial" w:hAnsi="Arial" w:cs="Arial"/>
          <w:sz w:val="24"/>
          <w:szCs w:val="24"/>
        </w:rPr>
        <w:t xml:space="preserve">To share data and intelligence to enable monitoring, the identification of trends, </w:t>
      </w:r>
      <w:r w:rsidR="002716A8" w:rsidRPr="5F03116A">
        <w:rPr>
          <w:rFonts w:ascii="Arial" w:hAnsi="Arial" w:cs="Arial"/>
          <w:sz w:val="24"/>
          <w:szCs w:val="24"/>
        </w:rPr>
        <w:t>patterns,</w:t>
      </w:r>
      <w:r w:rsidRPr="5F03116A">
        <w:rPr>
          <w:rFonts w:ascii="Arial" w:hAnsi="Arial" w:cs="Arial"/>
          <w:sz w:val="24"/>
          <w:szCs w:val="24"/>
        </w:rPr>
        <w:t xml:space="preserve"> and good practice locally, nationally and regionally. </w:t>
      </w:r>
    </w:p>
    <w:p w14:paraId="6CF09620" w14:textId="64F2C2C3" w:rsidR="00C70E70" w:rsidRPr="00E01835" w:rsidRDefault="00C70E70" w:rsidP="5F03116A">
      <w:pPr>
        <w:jc w:val="both"/>
        <w:rPr>
          <w:rFonts w:ascii="Arial" w:hAnsi="Arial" w:cs="Arial"/>
          <w:sz w:val="24"/>
          <w:szCs w:val="24"/>
        </w:rPr>
      </w:pPr>
    </w:p>
    <w:p w14:paraId="089C5701" w14:textId="4BDFE2EA" w:rsidR="00C70E70" w:rsidRPr="00E01835" w:rsidRDefault="00C70E70" w:rsidP="0049322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5F03116A">
        <w:rPr>
          <w:rFonts w:ascii="Arial" w:hAnsi="Arial" w:cs="Arial"/>
          <w:sz w:val="24"/>
          <w:szCs w:val="24"/>
        </w:rPr>
        <w:t xml:space="preserve">To </w:t>
      </w:r>
      <w:r w:rsidR="00E01835" w:rsidRPr="5F03116A">
        <w:rPr>
          <w:rFonts w:ascii="Arial" w:hAnsi="Arial" w:cs="Arial"/>
          <w:sz w:val="24"/>
          <w:szCs w:val="24"/>
        </w:rPr>
        <w:t>support</w:t>
      </w:r>
      <w:r w:rsidRPr="5F03116A">
        <w:rPr>
          <w:rFonts w:ascii="Arial" w:hAnsi="Arial" w:cs="Arial"/>
          <w:sz w:val="24"/>
          <w:szCs w:val="24"/>
        </w:rPr>
        <w:t xml:space="preserve"> </w:t>
      </w:r>
      <w:r w:rsidR="00EB5BBE" w:rsidRPr="5F03116A">
        <w:rPr>
          <w:rFonts w:ascii="Arial" w:hAnsi="Arial" w:cs="Arial"/>
          <w:sz w:val="24"/>
          <w:szCs w:val="24"/>
        </w:rPr>
        <w:t xml:space="preserve">alignment </w:t>
      </w:r>
      <w:r w:rsidR="00C15B7C" w:rsidRPr="5F03116A">
        <w:rPr>
          <w:rFonts w:ascii="Arial" w:hAnsi="Arial" w:cs="Arial"/>
          <w:sz w:val="24"/>
          <w:szCs w:val="24"/>
        </w:rPr>
        <w:t>between</w:t>
      </w:r>
      <w:r w:rsidR="00E01835" w:rsidRPr="5F03116A">
        <w:rPr>
          <w:rFonts w:ascii="Arial" w:hAnsi="Arial" w:cs="Arial"/>
          <w:sz w:val="24"/>
          <w:szCs w:val="24"/>
        </w:rPr>
        <w:t xml:space="preserve"> services and</w:t>
      </w:r>
      <w:r w:rsidR="00C15B7C" w:rsidRPr="5F03116A">
        <w:rPr>
          <w:rFonts w:ascii="Arial" w:hAnsi="Arial" w:cs="Arial"/>
          <w:sz w:val="24"/>
          <w:szCs w:val="24"/>
        </w:rPr>
        <w:t xml:space="preserve"> </w:t>
      </w:r>
      <w:r w:rsidR="00E01835" w:rsidRPr="5F03116A">
        <w:rPr>
          <w:rFonts w:ascii="Arial" w:hAnsi="Arial" w:cs="Arial"/>
          <w:sz w:val="24"/>
          <w:szCs w:val="24"/>
        </w:rPr>
        <w:t>responses</w:t>
      </w:r>
      <w:r w:rsidR="00C15B7C" w:rsidRPr="5F03116A">
        <w:rPr>
          <w:rFonts w:ascii="Arial" w:hAnsi="Arial" w:cs="Arial"/>
          <w:sz w:val="24"/>
          <w:szCs w:val="24"/>
        </w:rPr>
        <w:t xml:space="preserve"> regionally </w:t>
      </w:r>
      <w:r w:rsidR="00B17500" w:rsidRPr="5F03116A">
        <w:rPr>
          <w:rFonts w:ascii="Arial" w:hAnsi="Arial" w:cs="Arial"/>
          <w:sz w:val="24"/>
          <w:szCs w:val="24"/>
        </w:rPr>
        <w:t>and/</w:t>
      </w:r>
      <w:r w:rsidR="00C15B7C" w:rsidRPr="5F03116A">
        <w:rPr>
          <w:rFonts w:ascii="Arial" w:hAnsi="Arial" w:cs="Arial"/>
          <w:sz w:val="24"/>
          <w:szCs w:val="24"/>
        </w:rPr>
        <w:t>or locally</w:t>
      </w:r>
      <w:r w:rsidR="00493229" w:rsidRPr="5F03116A">
        <w:rPr>
          <w:rFonts w:ascii="Arial" w:hAnsi="Arial" w:cs="Arial"/>
          <w:sz w:val="24"/>
          <w:szCs w:val="24"/>
        </w:rPr>
        <w:t>.</w:t>
      </w:r>
    </w:p>
    <w:p w14:paraId="4D01A0A2" w14:textId="77777777" w:rsidR="006254BD" w:rsidRPr="006254BD" w:rsidRDefault="006254BD" w:rsidP="006254BD">
      <w:pPr>
        <w:pStyle w:val="ListParagraph"/>
        <w:rPr>
          <w:rFonts w:ascii="Arial" w:hAnsi="Arial" w:cs="Arial"/>
          <w:sz w:val="24"/>
          <w:szCs w:val="24"/>
        </w:rPr>
      </w:pPr>
    </w:p>
    <w:p w14:paraId="6BB01D49" w14:textId="02E87B52" w:rsidR="007018AC" w:rsidRDefault="007018AC" w:rsidP="00CD5A98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5F03116A">
        <w:rPr>
          <w:rFonts w:ascii="Arial" w:hAnsi="Arial" w:cs="Arial"/>
          <w:sz w:val="24"/>
          <w:szCs w:val="24"/>
        </w:rPr>
        <w:t xml:space="preserve">To </w:t>
      </w:r>
      <w:r w:rsidR="00621D8B" w:rsidRPr="5F03116A">
        <w:rPr>
          <w:rFonts w:ascii="Arial" w:hAnsi="Arial" w:cs="Arial"/>
          <w:sz w:val="24"/>
          <w:szCs w:val="24"/>
        </w:rPr>
        <w:t xml:space="preserve">endeavour to </w:t>
      </w:r>
      <w:r w:rsidRPr="5F03116A">
        <w:rPr>
          <w:rFonts w:ascii="Arial" w:hAnsi="Arial" w:cs="Arial"/>
          <w:sz w:val="24"/>
          <w:szCs w:val="24"/>
        </w:rPr>
        <w:t>deliver the bes</w:t>
      </w:r>
      <w:r w:rsidR="006E5D14" w:rsidRPr="5F03116A">
        <w:rPr>
          <w:rFonts w:ascii="Arial" w:hAnsi="Arial" w:cs="Arial"/>
          <w:sz w:val="24"/>
          <w:szCs w:val="24"/>
        </w:rPr>
        <w:t>t</w:t>
      </w:r>
      <w:r w:rsidRPr="5F03116A">
        <w:rPr>
          <w:rFonts w:ascii="Arial" w:hAnsi="Arial" w:cs="Arial"/>
          <w:sz w:val="24"/>
          <w:szCs w:val="24"/>
        </w:rPr>
        <w:t xml:space="preserve"> possible </w:t>
      </w:r>
      <w:r w:rsidR="006E5D14" w:rsidRPr="5F03116A">
        <w:rPr>
          <w:rFonts w:ascii="Arial" w:hAnsi="Arial" w:cs="Arial"/>
          <w:sz w:val="24"/>
          <w:szCs w:val="24"/>
        </w:rPr>
        <w:t xml:space="preserve">outcomes for </w:t>
      </w:r>
      <w:r w:rsidR="002679BE">
        <w:rPr>
          <w:rFonts w:ascii="Arial" w:hAnsi="Arial" w:cs="Arial"/>
          <w:sz w:val="24"/>
          <w:szCs w:val="24"/>
        </w:rPr>
        <w:t>non-UK nationals with vulnerabilities related to their immigration status</w:t>
      </w:r>
      <w:r w:rsidR="006E5D14" w:rsidRPr="5F03116A">
        <w:rPr>
          <w:rFonts w:ascii="Arial" w:hAnsi="Arial" w:cs="Arial"/>
          <w:sz w:val="24"/>
          <w:szCs w:val="24"/>
        </w:rPr>
        <w:t xml:space="preserve"> in Greater Manchester. </w:t>
      </w:r>
    </w:p>
    <w:p w14:paraId="54F38E3F" w14:textId="77777777" w:rsidR="00416977" w:rsidRPr="00416977" w:rsidRDefault="00416977" w:rsidP="00416977">
      <w:pPr>
        <w:pStyle w:val="ListParagraph"/>
        <w:rPr>
          <w:rFonts w:ascii="Arial" w:hAnsi="Arial" w:cs="Arial"/>
          <w:sz w:val="24"/>
          <w:szCs w:val="24"/>
        </w:rPr>
      </w:pPr>
    </w:p>
    <w:p w14:paraId="57AE4E02" w14:textId="077C63E2" w:rsidR="00416977" w:rsidRDefault="00416977" w:rsidP="00CD5A98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5F03116A">
        <w:rPr>
          <w:rFonts w:ascii="Arial" w:hAnsi="Arial" w:cs="Arial"/>
          <w:sz w:val="24"/>
          <w:szCs w:val="24"/>
        </w:rPr>
        <w:t xml:space="preserve">To </w:t>
      </w:r>
      <w:r w:rsidR="00344FCD" w:rsidRPr="5F03116A">
        <w:rPr>
          <w:rFonts w:ascii="Arial" w:hAnsi="Arial" w:cs="Arial"/>
          <w:sz w:val="24"/>
          <w:szCs w:val="24"/>
        </w:rPr>
        <w:t xml:space="preserve">support the </w:t>
      </w:r>
      <w:r w:rsidR="00803E04" w:rsidRPr="5F03116A">
        <w:rPr>
          <w:rFonts w:ascii="Arial" w:hAnsi="Arial" w:cs="Arial"/>
          <w:sz w:val="24"/>
          <w:szCs w:val="24"/>
        </w:rPr>
        <w:t>delivery of</w:t>
      </w:r>
      <w:r w:rsidR="003D5B68" w:rsidRPr="5F03116A">
        <w:rPr>
          <w:rFonts w:ascii="Arial" w:hAnsi="Arial" w:cs="Arial"/>
          <w:sz w:val="24"/>
          <w:szCs w:val="24"/>
        </w:rPr>
        <w:t xml:space="preserve"> </w:t>
      </w:r>
      <w:r w:rsidR="003D5B68" w:rsidRPr="00A33C95">
        <w:rPr>
          <w:rFonts w:ascii="Arial" w:hAnsi="Arial" w:cs="Arial"/>
          <w:sz w:val="24"/>
          <w:szCs w:val="24"/>
        </w:rPr>
        <w:t>person-centred and trauma-informed approach</w:t>
      </w:r>
      <w:r w:rsidR="00803E04" w:rsidRPr="00A33C95">
        <w:rPr>
          <w:rFonts w:ascii="Arial" w:hAnsi="Arial" w:cs="Arial"/>
          <w:sz w:val="24"/>
          <w:szCs w:val="24"/>
        </w:rPr>
        <w:t>es</w:t>
      </w:r>
      <w:r w:rsidR="003D5B68" w:rsidRPr="00A33C95">
        <w:rPr>
          <w:rFonts w:ascii="Arial" w:hAnsi="Arial" w:cs="Arial"/>
          <w:sz w:val="24"/>
          <w:szCs w:val="24"/>
        </w:rPr>
        <w:t>,</w:t>
      </w:r>
      <w:r w:rsidR="003D5B68" w:rsidRPr="5F03116A">
        <w:rPr>
          <w:rFonts w:ascii="Arial" w:hAnsi="Arial" w:cs="Arial"/>
          <w:sz w:val="24"/>
          <w:szCs w:val="24"/>
        </w:rPr>
        <w:t xml:space="preserve"> </w:t>
      </w:r>
      <w:r w:rsidR="00803E04" w:rsidRPr="5F03116A">
        <w:rPr>
          <w:rFonts w:ascii="Arial" w:hAnsi="Arial" w:cs="Arial"/>
          <w:sz w:val="24"/>
          <w:szCs w:val="24"/>
        </w:rPr>
        <w:t xml:space="preserve">which </w:t>
      </w:r>
      <w:r w:rsidR="002C3182" w:rsidRPr="5F03116A">
        <w:rPr>
          <w:rFonts w:ascii="Arial" w:hAnsi="Arial" w:cs="Arial"/>
          <w:sz w:val="24"/>
          <w:szCs w:val="24"/>
        </w:rPr>
        <w:t>acknowledge and seek to mitigate the risk of</w:t>
      </w:r>
      <w:r w:rsidR="00803E04" w:rsidRPr="5F03116A">
        <w:rPr>
          <w:rFonts w:ascii="Arial" w:hAnsi="Arial" w:cs="Arial"/>
          <w:sz w:val="24"/>
          <w:szCs w:val="24"/>
        </w:rPr>
        <w:t xml:space="preserve"> discrimination</w:t>
      </w:r>
      <w:r w:rsidR="00F839BB" w:rsidRPr="5F03116A">
        <w:rPr>
          <w:rFonts w:ascii="Arial" w:hAnsi="Arial" w:cs="Arial"/>
          <w:sz w:val="24"/>
          <w:szCs w:val="24"/>
        </w:rPr>
        <w:t xml:space="preserve">, promote inclusion and equity. </w:t>
      </w:r>
    </w:p>
    <w:p w14:paraId="5E607633" w14:textId="77777777" w:rsidR="007018AC" w:rsidRPr="007018AC" w:rsidRDefault="007018AC" w:rsidP="007018AC">
      <w:pPr>
        <w:pStyle w:val="ListParagraph"/>
        <w:rPr>
          <w:rFonts w:ascii="Arial" w:hAnsi="Arial" w:cs="Arial"/>
          <w:sz w:val="24"/>
          <w:szCs w:val="24"/>
        </w:rPr>
      </w:pPr>
    </w:p>
    <w:p w14:paraId="569DF038" w14:textId="32B52DF0" w:rsidR="00F467CC" w:rsidRPr="00CD5A98" w:rsidRDefault="00C545D5" w:rsidP="00CD5A98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5F03116A">
        <w:rPr>
          <w:rFonts w:ascii="Arial" w:hAnsi="Arial" w:cs="Arial"/>
          <w:sz w:val="24"/>
          <w:szCs w:val="24"/>
        </w:rPr>
        <w:t>To ensure we benefit from a Greater Manchester approach where possible</w:t>
      </w:r>
      <w:r w:rsidR="00A54CD2" w:rsidRPr="5F03116A">
        <w:rPr>
          <w:rFonts w:ascii="Arial" w:hAnsi="Arial" w:cs="Arial"/>
          <w:sz w:val="24"/>
          <w:szCs w:val="24"/>
        </w:rPr>
        <w:t>.</w:t>
      </w:r>
      <w:r w:rsidRPr="5F03116A">
        <w:rPr>
          <w:rFonts w:ascii="Arial" w:hAnsi="Arial" w:cs="Arial"/>
          <w:sz w:val="24"/>
          <w:szCs w:val="24"/>
        </w:rPr>
        <w:t xml:space="preserve"> </w:t>
      </w:r>
    </w:p>
    <w:p w14:paraId="6C9DFA61" w14:textId="77777777" w:rsidR="00493229" w:rsidRPr="00493229" w:rsidRDefault="00493229" w:rsidP="00996BEB">
      <w:pPr>
        <w:rPr>
          <w:rFonts w:ascii="Arial" w:hAnsi="Arial" w:cs="Arial"/>
          <w:sz w:val="24"/>
          <w:szCs w:val="24"/>
        </w:rPr>
      </w:pPr>
    </w:p>
    <w:p w14:paraId="42E74612" w14:textId="72D6B75D" w:rsidR="001A59FD" w:rsidRDefault="001A59FD" w:rsidP="00A54CD2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5F03116A">
        <w:rPr>
          <w:rFonts w:ascii="Arial" w:hAnsi="Arial" w:cs="Arial"/>
          <w:sz w:val="24"/>
          <w:szCs w:val="24"/>
        </w:rPr>
        <w:t>To identify issues and priorities</w:t>
      </w:r>
      <w:r w:rsidR="093952A2" w:rsidRPr="5F03116A">
        <w:rPr>
          <w:rFonts w:ascii="Arial" w:hAnsi="Arial" w:cs="Arial"/>
          <w:sz w:val="24"/>
          <w:szCs w:val="24"/>
        </w:rPr>
        <w:t xml:space="preserve"> for change and reform</w:t>
      </w:r>
      <w:r w:rsidRPr="5F03116A">
        <w:rPr>
          <w:rFonts w:ascii="Arial" w:hAnsi="Arial" w:cs="Arial"/>
          <w:sz w:val="24"/>
          <w:szCs w:val="24"/>
        </w:rPr>
        <w:t xml:space="preserve"> </w:t>
      </w:r>
      <w:r w:rsidR="00CD5A98" w:rsidRPr="5F03116A">
        <w:rPr>
          <w:rFonts w:ascii="Arial" w:hAnsi="Arial" w:cs="Arial"/>
          <w:sz w:val="24"/>
          <w:szCs w:val="24"/>
        </w:rPr>
        <w:t xml:space="preserve">locally, </w:t>
      </w:r>
      <w:r w:rsidR="002716A8" w:rsidRPr="5F03116A">
        <w:rPr>
          <w:rFonts w:ascii="Arial" w:hAnsi="Arial" w:cs="Arial"/>
          <w:sz w:val="24"/>
          <w:szCs w:val="24"/>
        </w:rPr>
        <w:t>nationally,</w:t>
      </w:r>
      <w:r w:rsidR="00CD5A98" w:rsidRPr="5F03116A">
        <w:rPr>
          <w:rFonts w:ascii="Arial" w:hAnsi="Arial" w:cs="Arial"/>
          <w:sz w:val="24"/>
          <w:szCs w:val="24"/>
        </w:rPr>
        <w:t xml:space="preserve"> and regionally</w:t>
      </w:r>
      <w:r w:rsidR="18816FA9" w:rsidRPr="5F03116A">
        <w:rPr>
          <w:rFonts w:ascii="Arial" w:hAnsi="Arial" w:cs="Arial"/>
          <w:sz w:val="24"/>
          <w:szCs w:val="24"/>
        </w:rPr>
        <w:t xml:space="preserve">, to be escalated and managed external to this group.  </w:t>
      </w:r>
    </w:p>
    <w:p w14:paraId="3D77EA32" w14:textId="77777777" w:rsidR="001A59FD" w:rsidRPr="001A59FD" w:rsidRDefault="001A59FD" w:rsidP="001A59FD">
      <w:pPr>
        <w:pStyle w:val="ListParagraph"/>
        <w:rPr>
          <w:rFonts w:ascii="Arial" w:hAnsi="Arial" w:cs="Arial"/>
          <w:sz w:val="24"/>
          <w:szCs w:val="24"/>
        </w:rPr>
      </w:pPr>
    </w:p>
    <w:p w14:paraId="65007B20" w14:textId="2F5FB8D0" w:rsidR="005D4952" w:rsidRPr="00193A9F" w:rsidRDefault="00E343B1" w:rsidP="00193A9F">
      <w:pPr>
        <w:pStyle w:val="ListParagraph"/>
        <w:numPr>
          <w:ilvl w:val="0"/>
          <w:numId w:val="25"/>
        </w:numPr>
      </w:pPr>
      <w:r w:rsidRPr="5F03116A">
        <w:rPr>
          <w:rFonts w:ascii="Arial" w:hAnsi="Arial" w:cs="Arial"/>
          <w:sz w:val="24"/>
          <w:szCs w:val="24"/>
        </w:rPr>
        <w:t xml:space="preserve">To </w:t>
      </w:r>
      <w:r w:rsidR="00386AFD" w:rsidRPr="5F03116A">
        <w:rPr>
          <w:rFonts w:ascii="Arial" w:hAnsi="Arial" w:cs="Arial"/>
          <w:sz w:val="24"/>
          <w:szCs w:val="24"/>
        </w:rPr>
        <w:t xml:space="preserve">generate solutions </w:t>
      </w:r>
      <w:r w:rsidR="00C70E70" w:rsidRPr="5F03116A">
        <w:rPr>
          <w:rFonts w:ascii="Arial" w:hAnsi="Arial" w:cs="Arial"/>
          <w:sz w:val="24"/>
          <w:szCs w:val="24"/>
        </w:rPr>
        <w:t>locally</w:t>
      </w:r>
      <w:r w:rsidR="00A54CD2" w:rsidRPr="5F03116A">
        <w:rPr>
          <w:rFonts w:ascii="Arial" w:hAnsi="Arial" w:cs="Arial"/>
          <w:sz w:val="24"/>
          <w:szCs w:val="24"/>
        </w:rPr>
        <w:t xml:space="preserve">, </w:t>
      </w:r>
      <w:r w:rsidR="002716A8" w:rsidRPr="5F03116A">
        <w:rPr>
          <w:rFonts w:ascii="Arial" w:hAnsi="Arial" w:cs="Arial"/>
          <w:sz w:val="24"/>
          <w:szCs w:val="24"/>
        </w:rPr>
        <w:t>nationally,</w:t>
      </w:r>
      <w:r w:rsidR="00C15B7C" w:rsidRPr="5F03116A">
        <w:rPr>
          <w:rFonts w:ascii="Arial" w:hAnsi="Arial" w:cs="Arial"/>
          <w:sz w:val="24"/>
          <w:szCs w:val="24"/>
        </w:rPr>
        <w:t xml:space="preserve"> and regionally</w:t>
      </w:r>
      <w:r w:rsidR="00A54CD2" w:rsidRPr="5F03116A">
        <w:rPr>
          <w:rFonts w:ascii="Arial" w:hAnsi="Arial" w:cs="Arial"/>
          <w:sz w:val="24"/>
          <w:szCs w:val="24"/>
        </w:rPr>
        <w:t>.</w:t>
      </w:r>
      <w:r w:rsidR="00C15B7C" w:rsidRPr="5F03116A">
        <w:rPr>
          <w:rFonts w:ascii="Arial" w:hAnsi="Arial" w:cs="Arial"/>
          <w:sz w:val="24"/>
          <w:szCs w:val="24"/>
        </w:rPr>
        <w:t xml:space="preserve"> </w:t>
      </w:r>
    </w:p>
    <w:p w14:paraId="74C75A91" w14:textId="77777777" w:rsidR="00CD5A98" w:rsidRPr="00996BEB" w:rsidRDefault="00CD5A98" w:rsidP="00CD5A9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82140C0" w14:textId="77D41F7C" w:rsidR="00CD5A98" w:rsidRDefault="00CD5A98" w:rsidP="00CD5A98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5F03116A">
        <w:rPr>
          <w:rFonts w:ascii="Arial" w:hAnsi="Arial" w:cs="Arial"/>
          <w:sz w:val="24"/>
          <w:szCs w:val="24"/>
        </w:rPr>
        <w:t xml:space="preserve">To actively contribute </w:t>
      </w:r>
      <w:proofErr w:type="gramStart"/>
      <w:r w:rsidRPr="5F03116A">
        <w:rPr>
          <w:rFonts w:ascii="Arial" w:hAnsi="Arial" w:cs="Arial"/>
          <w:sz w:val="24"/>
          <w:szCs w:val="24"/>
        </w:rPr>
        <w:t>in</w:t>
      </w:r>
      <w:proofErr w:type="gramEnd"/>
      <w:r w:rsidRPr="5F03116A">
        <w:rPr>
          <w:rFonts w:ascii="Arial" w:hAnsi="Arial" w:cs="Arial"/>
          <w:sz w:val="24"/>
          <w:szCs w:val="24"/>
        </w:rPr>
        <w:t xml:space="preserve"> discussions voicing agreement and dissent</w:t>
      </w:r>
      <w:r w:rsidR="65FD8A5D" w:rsidRPr="5F03116A">
        <w:rPr>
          <w:rFonts w:ascii="Arial" w:hAnsi="Arial" w:cs="Arial"/>
          <w:sz w:val="24"/>
          <w:szCs w:val="24"/>
        </w:rPr>
        <w:t xml:space="preserve"> to support our shared aims for quality provision</w:t>
      </w:r>
      <w:r w:rsidRPr="5F03116A">
        <w:rPr>
          <w:rFonts w:ascii="Arial" w:hAnsi="Arial" w:cs="Arial"/>
          <w:sz w:val="24"/>
          <w:szCs w:val="24"/>
        </w:rPr>
        <w:t xml:space="preserve">. </w:t>
      </w:r>
    </w:p>
    <w:p w14:paraId="30CCDC0D" w14:textId="6EE10BC0" w:rsidR="00E343B1" w:rsidRPr="00493229" w:rsidRDefault="00E343B1" w:rsidP="00493229">
      <w:pPr>
        <w:jc w:val="both"/>
        <w:rPr>
          <w:rFonts w:ascii="Arial" w:hAnsi="Arial" w:cs="Arial"/>
          <w:sz w:val="24"/>
          <w:szCs w:val="24"/>
        </w:rPr>
      </w:pPr>
    </w:p>
    <w:p w14:paraId="5559FA9F" w14:textId="77777777" w:rsidR="007A2BE1" w:rsidRPr="00493229" w:rsidRDefault="007A2BE1" w:rsidP="0036091E">
      <w:pPr>
        <w:jc w:val="both"/>
        <w:rPr>
          <w:rFonts w:ascii="Arial" w:hAnsi="Arial" w:cs="Arial"/>
          <w:sz w:val="24"/>
          <w:szCs w:val="24"/>
        </w:rPr>
      </w:pPr>
    </w:p>
    <w:p w14:paraId="77F08717" w14:textId="77777777" w:rsidR="00F815E7" w:rsidRPr="00493229" w:rsidRDefault="007A2BE1" w:rsidP="0036091E">
      <w:pPr>
        <w:jc w:val="both"/>
        <w:rPr>
          <w:rFonts w:ascii="Arial" w:hAnsi="Arial" w:cs="Arial"/>
          <w:b/>
          <w:sz w:val="32"/>
          <w:szCs w:val="32"/>
        </w:rPr>
      </w:pPr>
      <w:r w:rsidRPr="00493229">
        <w:rPr>
          <w:rFonts w:ascii="Arial" w:hAnsi="Arial" w:cs="Arial"/>
          <w:b/>
          <w:sz w:val="32"/>
          <w:szCs w:val="32"/>
        </w:rPr>
        <w:t>Meetings</w:t>
      </w:r>
      <w:r w:rsidR="00F815E7" w:rsidRPr="00493229">
        <w:rPr>
          <w:rFonts w:ascii="Arial" w:hAnsi="Arial" w:cs="Arial"/>
          <w:b/>
          <w:sz w:val="32"/>
          <w:szCs w:val="32"/>
        </w:rPr>
        <w:t>:</w:t>
      </w:r>
    </w:p>
    <w:p w14:paraId="18C2C104" w14:textId="77777777" w:rsidR="00493229" w:rsidRDefault="00493229" w:rsidP="0036091E">
      <w:pPr>
        <w:jc w:val="both"/>
        <w:rPr>
          <w:rFonts w:ascii="Arial" w:hAnsi="Arial" w:cs="Arial"/>
          <w:sz w:val="24"/>
          <w:szCs w:val="24"/>
        </w:rPr>
      </w:pPr>
    </w:p>
    <w:p w14:paraId="11F017E4" w14:textId="5FB86D81" w:rsidR="00FA57B0" w:rsidRPr="00313538" w:rsidRDefault="00A33C95" w:rsidP="003609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D28B4">
        <w:rPr>
          <w:rFonts w:ascii="Arial" w:hAnsi="Arial" w:cs="Arial"/>
          <w:sz w:val="24"/>
          <w:szCs w:val="24"/>
        </w:rPr>
        <w:t xml:space="preserve">eetings will be scheduled </w:t>
      </w:r>
      <w:r w:rsidR="00056069">
        <w:rPr>
          <w:rFonts w:ascii="Arial" w:hAnsi="Arial" w:cs="Arial"/>
          <w:sz w:val="24"/>
          <w:szCs w:val="24"/>
        </w:rPr>
        <w:t>bi</w:t>
      </w:r>
      <w:r w:rsidR="000B0562">
        <w:rPr>
          <w:rFonts w:ascii="Arial" w:hAnsi="Arial" w:cs="Arial"/>
          <w:sz w:val="24"/>
          <w:szCs w:val="24"/>
        </w:rPr>
        <w:t xml:space="preserve">monthly from </w:t>
      </w:r>
      <w:r w:rsidR="007D0B42">
        <w:rPr>
          <w:rFonts w:ascii="Arial" w:hAnsi="Arial" w:cs="Arial"/>
          <w:sz w:val="24"/>
          <w:szCs w:val="24"/>
        </w:rPr>
        <w:t xml:space="preserve">25 </w:t>
      </w:r>
      <w:r w:rsidR="00432FF0">
        <w:rPr>
          <w:rFonts w:ascii="Arial" w:hAnsi="Arial" w:cs="Arial"/>
          <w:sz w:val="24"/>
          <w:szCs w:val="24"/>
        </w:rPr>
        <w:t>January 2023</w:t>
      </w:r>
      <w:r w:rsidR="007D0B42">
        <w:rPr>
          <w:rFonts w:ascii="Arial" w:hAnsi="Arial" w:cs="Arial"/>
          <w:sz w:val="24"/>
          <w:szCs w:val="24"/>
        </w:rPr>
        <w:t xml:space="preserve"> via Teams</w:t>
      </w:r>
      <w:r w:rsidR="0025093A">
        <w:rPr>
          <w:rFonts w:ascii="Arial" w:hAnsi="Arial" w:cs="Arial"/>
          <w:sz w:val="24"/>
          <w:szCs w:val="24"/>
        </w:rPr>
        <w:t xml:space="preserve">. </w:t>
      </w:r>
      <w:r w:rsidR="00D51950">
        <w:rPr>
          <w:rFonts w:ascii="Arial" w:hAnsi="Arial" w:cs="Arial"/>
          <w:sz w:val="24"/>
          <w:szCs w:val="24"/>
        </w:rPr>
        <w:t xml:space="preserve">It is expected </w:t>
      </w:r>
      <w:r w:rsidR="00BF4834">
        <w:rPr>
          <w:rFonts w:ascii="Arial" w:hAnsi="Arial" w:cs="Arial"/>
          <w:sz w:val="24"/>
          <w:szCs w:val="24"/>
        </w:rPr>
        <w:t>that communication will take place</w:t>
      </w:r>
      <w:r w:rsidR="00D51950">
        <w:rPr>
          <w:rFonts w:ascii="Arial" w:hAnsi="Arial" w:cs="Arial"/>
          <w:sz w:val="24"/>
          <w:szCs w:val="24"/>
        </w:rPr>
        <w:t xml:space="preserve"> outside of the meetings</w:t>
      </w:r>
      <w:r w:rsidR="00BF4834">
        <w:rPr>
          <w:rFonts w:ascii="Arial" w:hAnsi="Arial" w:cs="Arial"/>
          <w:sz w:val="24"/>
          <w:szCs w:val="24"/>
        </w:rPr>
        <w:t>, too.</w:t>
      </w:r>
    </w:p>
    <w:p w14:paraId="4D90306E" w14:textId="77777777" w:rsidR="00966BFE" w:rsidRDefault="00966BFE" w:rsidP="0036091E">
      <w:pPr>
        <w:jc w:val="both"/>
        <w:rPr>
          <w:rFonts w:ascii="Arial" w:hAnsi="Arial" w:cs="Arial"/>
          <w:b/>
          <w:sz w:val="32"/>
          <w:szCs w:val="32"/>
        </w:rPr>
      </w:pPr>
    </w:p>
    <w:p w14:paraId="72A4661A" w14:textId="2AD39623" w:rsidR="00E21348" w:rsidRDefault="00E21348" w:rsidP="0036091E">
      <w:pPr>
        <w:jc w:val="both"/>
        <w:rPr>
          <w:rFonts w:ascii="Arial" w:hAnsi="Arial" w:cs="Arial"/>
          <w:b/>
          <w:sz w:val="32"/>
          <w:szCs w:val="32"/>
        </w:rPr>
      </w:pPr>
      <w:r w:rsidRPr="00493229">
        <w:rPr>
          <w:rFonts w:ascii="Arial" w:hAnsi="Arial" w:cs="Arial"/>
          <w:b/>
          <w:sz w:val="32"/>
          <w:szCs w:val="32"/>
        </w:rPr>
        <w:t>Personal Responsibilities of members:</w:t>
      </w:r>
    </w:p>
    <w:p w14:paraId="3BEAE3A7" w14:textId="77777777" w:rsidR="00493229" w:rsidRPr="00493229" w:rsidRDefault="00493229" w:rsidP="0036091E">
      <w:pPr>
        <w:jc w:val="both"/>
        <w:rPr>
          <w:rFonts w:ascii="Arial" w:hAnsi="Arial" w:cs="Arial"/>
          <w:b/>
          <w:sz w:val="32"/>
          <w:szCs w:val="32"/>
        </w:rPr>
      </w:pPr>
    </w:p>
    <w:p w14:paraId="27EDF1A0" w14:textId="36A6FF7A" w:rsidR="00E21348" w:rsidRDefault="00E21348" w:rsidP="00493229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493229">
        <w:rPr>
          <w:rFonts w:ascii="Arial" w:hAnsi="Arial" w:cs="Arial"/>
          <w:sz w:val="24"/>
          <w:szCs w:val="24"/>
        </w:rPr>
        <w:lastRenderedPageBreak/>
        <w:t xml:space="preserve">To </w:t>
      </w:r>
      <w:r w:rsidR="005B4BF7">
        <w:rPr>
          <w:rFonts w:ascii="Arial" w:hAnsi="Arial" w:cs="Arial"/>
          <w:sz w:val="24"/>
          <w:szCs w:val="24"/>
        </w:rPr>
        <w:t>actively</w:t>
      </w:r>
      <w:r w:rsidR="002A2F56" w:rsidRPr="00493229">
        <w:rPr>
          <w:rFonts w:ascii="Arial" w:hAnsi="Arial" w:cs="Arial"/>
          <w:sz w:val="24"/>
          <w:szCs w:val="24"/>
        </w:rPr>
        <w:t xml:space="preserve"> </w:t>
      </w:r>
      <w:r w:rsidRPr="00493229">
        <w:rPr>
          <w:rFonts w:ascii="Arial" w:hAnsi="Arial" w:cs="Arial"/>
          <w:sz w:val="24"/>
          <w:szCs w:val="24"/>
        </w:rPr>
        <w:t xml:space="preserve">contribute to the </w:t>
      </w:r>
      <w:r w:rsidR="004E31F0">
        <w:rPr>
          <w:rFonts w:ascii="Arial" w:hAnsi="Arial" w:cs="Arial"/>
          <w:sz w:val="24"/>
          <w:szCs w:val="24"/>
        </w:rPr>
        <w:t xml:space="preserve">discussions </w:t>
      </w:r>
      <w:r w:rsidR="00BF4834">
        <w:rPr>
          <w:rFonts w:ascii="Arial" w:hAnsi="Arial" w:cs="Arial"/>
          <w:sz w:val="24"/>
          <w:szCs w:val="24"/>
        </w:rPr>
        <w:t>related to their areas of expertise</w:t>
      </w:r>
      <w:r w:rsidR="00EC7462">
        <w:rPr>
          <w:rFonts w:ascii="Arial" w:hAnsi="Arial" w:cs="Arial"/>
          <w:sz w:val="24"/>
          <w:szCs w:val="24"/>
        </w:rPr>
        <w:t xml:space="preserve">, including bringing relevant resources, issues and agenda items to the attention of the Chair. </w:t>
      </w:r>
    </w:p>
    <w:p w14:paraId="1D2F5E72" w14:textId="77777777" w:rsidR="00493229" w:rsidRPr="00493229" w:rsidRDefault="00493229" w:rsidP="0049322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6E5B5C77" w14:textId="6DF93E95" w:rsidR="00E21348" w:rsidRDefault="00432FF0" w:rsidP="00493229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</w:t>
      </w:r>
      <w:r w:rsidR="00E21348" w:rsidRPr="00493229">
        <w:rPr>
          <w:rFonts w:ascii="Arial" w:hAnsi="Arial" w:cs="Arial"/>
          <w:sz w:val="24"/>
          <w:szCs w:val="24"/>
        </w:rPr>
        <w:t xml:space="preserve">ct as the </w:t>
      </w:r>
      <w:r w:rsidR="00F80ABD">
        <w:rPr>
          <w:rFonts w:ascii="Arial" w:hAnsi="Arial" w:cs="Arial"/>
          <w:sz w:val="24"/>
          <w:szCs w:val="24"/>
        </w:rPr>
        <w:t>representative</w:t>
      </w:r>
      <w:r w:rsidR="00C70E70" w:rsidRPr="00493229">
        <w:rPr>
          <w:rFonts w:ascii="Arial" w:hAnsi="Arial" w:cs="Arial"/>
          <w:sz w:val="24"/>
          <w:szCs w:val="24"/>
        </w:rPr>
        <w:t xml:space="preserve"> for </w:t>
      </w:r>
      <w:r w:rsidR="005B4BF7">
        <w:rPr>
          <w:rFonts w:ascii="Arial" w:hAnsi="Arial" w:cs="Arial"/>
          <w:sz w:val="24"/>
          <w:szCs w:val="24"/>
        </w:rPr>
        <w:t xml:space="preserve">their </w:t>
      </w:r>
      <w:r w:rsidR="00BF4834">
        <w:rPr>
          <w:rFonts w:ascii="Arial" w:hAnsi="Arial" w:cs="Arial"/>
          <w:sz w:val="24"/>
          <w:szCs w:val="24"/>
        </w:rPr>
        <w:t>organisation</w:t>
      </w:r>
      <w:r>
        <w:rPr>
          <w:rFonts w:ascii="Arial" w:hAnsi="Arial" w:cs="Arial"/>
          <w:sz w:val="24"/>
          <w:szCs w:val="24"/>
        </w:rPr>
        <w:t>.</w:t>
      </w:r>
    </w:p>
    <w:p w14:paraId="654D323D" w14:textId="77777777" w:rsidR="00493229" w:rsidRPr="00493229" w:rsidRDefault="00493229" w:rsidP="00493229">
      <w:pPr>
        <w:jc w:val="both"/>
        <w:rPr>
          <w:rFonts w:ascii="Arial" w:hAnsi="Arial" w:cs="Arial"/>
          <w:sz w:val="24"/>
          <w:szCs w:val="24"/>
        </w:rPr>
      </w:pPr>
    </w:p>
    <w:p w14:paraId="41F73D29" w14:textId="3C8C8706" w:rsidR="00E21348" w:rsidRDefault="00B115E5" w:rsidP="00493229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493229">
        <w:rPr>
          <w:rFonts w:ascii="Arial" w:hAnsi="Arial" w:cs="Arial"/>
          <w:sz w:val="24"/>
          <w:szCs w:val="24"/>
        </w:rPr>
        <w:t xml:space="preserve">To </w:t>
      </w:r>
      <w:r w:rsidR="007A3A0F">
        <w:rPr>
          <w:rFonts w:ascii="Arial" w:hAnsi="Arial" w:cs="Arial"/>
          <w:sz w:val="24"/>
          <w:szCs w:val="24"/>
        </w:rPr>
        <w:t>provide timely support to any required work between meetings</w:t>
      </w:r>
      <w:r w:rsidR="00E21348" w:rsidRPr="00493229">
        <w:rPr>
          <w:rFonts w:ascii="Arial" w:hAnsi="Arial" w:cs="Arial"/>
          <w:sz w:val="24"/>
          <w:szCs w:val="24"/>
        </w:rPr>
        <w:t>.</w:t>
      </w:r>
    </w:p>
    <w:p w14:paraId="179CBFD1" w14:textId="77777777" w:rsidR="007A1A7F" w:rsidRPr="007A1A7F" w:rsidRDefault="007A1A7F" w:rsidP="007A1A7F">
      <w:pPr>
        <w:jc w:val="both"/>
        <w:rPr>
          <w:rFonts w:ascii="Arial" w:hAnsi="Arial" w:cs="Arial"/>
          <w:sz w:val="24"/>
          <w:szCs w:val="24"/>
        </w:rPr>
      </w:pPr>
    </w:p>
    <w:p w14:paraId="1B6F0C01" w14:textId="3490F3BE" w:rsidR="00E21348" w:rsidRPr="00493229" w:rsidRDefault="00A36647" w:rsidP="00493229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493229">
        <w:rPr>
          <w:rFonts w:ascii="Arial" w:hAnsi="Arial" w:cs="Arial"/>
          <w:sz w:val="24"/>
          <w:szCs w:val="24"/>
        </w:rPr>
        <w:t>To</w:t>
      </w:r>
      <w:r w:rsidR="00A8642E" w:rsidRPr="00493229">
        <w:rPr>
          <w:rFonts w:ascii="Arial" w:hAnsi="Arial" w:cs="Arial"/>
          <w:sz w:val="24"/>
          <w:szCs w:val="24"/>
        </w:rPr>
        <w:t xml:space="preserve"> </w:t>
      </w:r>
      <w:r w:rsidR="002D6DEE" w:rsidRPr="00493229">
        <w:rPr>
          <w:rFonts w:ascii="Arial" w:hAnsi="Arial" w:cs="Arial"/>
          <w:sz w:val="24"/>
          <w:szCs w:val="24"/>
        </w:rPr>
        <w:t>always behave</w:t>
      </w:r>
      <w:r w:rsidRPr="00493229">
        <w:rPr>
          <w:rFonts w:ascii="Arial" w:hAnsi="Arial" w:cs="Arial"/>
          <w:sz w:val="24"/>
          <w:szCs w:val="24"/>
        </w:rPr>
        <w:t xml:space="preserve"> in a respectful and collegiate fashion</w:t>
      </w:r>
      <w:r w:rsidR="003822B8" w:rsidRPr="00493229">
        <w:rPr>
          <w:rFonts w:ascii="Arial" w:hAnsi="Arial" w:cs="Arial"/>
          <w:sz w:val="24"/>
          <w:szCs w:val="24"/>
        </w:rPr>
        <w:t xml:space="preserve"> and to respect confidentiality</w:t>
      </w:r>
      <w:r w:rsidR="00E21348" w:rsidRPr="00493229">
        <w:rPr>
          <w:rFonts w:ascii="Arial" w:hAnsi="Arial" w:cs="Arial"/>
          <w:sz w:val="24"/>
          <w:szCs w:val="24"/>
        </w:rPr>
        <w:t>.</w:t>
      </w:r>
    </w:p>
    <w:p w14:paraId="7BF0C916" w14:textId="77777777" w:rsidR="00714C56" w:rsidRPr="00493229" w:rsidRDefault="00714C56" w:rsidP="00714C56">
      <w:pPr>
        <w:jc w:val="both"/>
        <w:rPr>
          <w:rFonts w:ascii="Arial" w:hAnsi="Arial" w:cs="Arial"/>
          <w:b/>
          <w:sz w:val="24"/>
          <w:szCs w:val="24"/>
        </w:rPr>
      </w:pPr>
    </w:p>
    <w:p w14:paraId="6C7B2990" w14:textId="77777777" w:rsidR="00653401" w:rsidRPr="00493229" w:rsidRDefault="00653401" w:rsidP="00714C56">
      <w:pPr>
        <w:jc w:val="both"/>
        <w:rPr>
          <w:rFonts w:ascii="Arial" w:hAnsi="Arial" w:cs="Arial"/>
          <w:b/>
          <w:sz w:val="24"/>
          <w:szCs w:val="24"/>
        </w:rPr>
      </w:pPr>
    </w:p>
    <w:sectPr w:rsidR="00653401" w:rsidRPr="00493229" w:rsidSect="004932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E71A" w14:textId="77777777" w:rsidR="008745D2" w:rsidRDefault="008745D2" w:rsidP="007A14F5">
      <w:r>
        <w:separator/>
      </w:r>
    </w:p>
  </w:endnote>
  <w:endnote w:type="continuationSeparator" w:id="0">
    <w:p w14:paraId="3E9AE580" w14:textId="77777777" w:rsidR="008745D2" w:rsidRDefault="008745D2" w:rsidP="007A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E2FC" w14:textId="77777777" w:rsidR="0073183D" w:rsidRDefault="00731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A210" w14:textId="77777777" w:rsidR="0073183D" w:rsidRDefault="00731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ED65" w14:textId="77777777" w:rsidR="0073183D" w:rsidRDefault="00731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AFF8" w14:textId="77777777" w:rsidR="008745D2" w:rsidRDefault="008745D2" w:rsidP="007A14F5">
      <w:r>
        <w:separator/>
      </w:r>
    </w:p>
  </w:footnote>
  <w:footnote w:type="continuationSeparator" w:id="0">
    <w:p w14:paraId="643BB5C3" w14:textId="77777777" w:rsidR="008745D2" w:rsidRDefault="008745D2" w:rsidP="007A1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1AC5" w14:textId="6E692AA8" w:rsidR="0073183D" w:rsidRDefault="00731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E297" w14:textId="53965635" w:rsidR="0073183D" w:rsidRDefault="00731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0744" w14:textId="2FD3E0F0" w:rsidR="0073183D" w:rsidRDefault="00731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BA53E3"/>
    <w:multiLevelType w:val="hybridMultilevel"/>
    <w:tmpl w:val="037AA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C91AD6"/>
    <w:multiLevelType w:val="hybridMultilevel"/>
    <w:tmpl w:val="968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07FE7"/>
    <w:multiLevelType w:val="hybridMultilevel"/>
    <w:tmpl w:val="3168E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0B4872"/>
    <w:multiLevelType w:val="hybridMultilevel"/>
    <w:tmpl w:val="EF148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1C01F0D"/>
    <w:multiLevelType w:val="hybridMultilevel"/>
    <w:tmpl w:val="C05066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A723C1F"/>
    <w:multiLevelType w:val="hybridMultilevel"/>
    <w:tmpl w:val="45924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A715D75"/>
    <w:multiLevelType w:val="hybridMultilevel"/>
    <w:tmpl w:val="1A8EF8A0"/>
    <w:lvl w:ilvl="0" w:tplc="C4CEA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561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EA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80E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4D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80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2F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01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1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D2453DB"/>
    <w:multiLevelType w:val="hybridMultilevel"/>
    <w:tmpl w:val="61882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1453585"/>
    <w:multiLevelType w:val="hybridMultilevel"/>
    <w:tmpl w:val="FD183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92453963">
    <w:abstractNumId w:val="25"/>
  </w:num>
  <w:num w:numId="2" w16cid:durableId="1804537515">
    <w:abstractNumId w:val="12"/>
  </w:num>
  <w:num w:numId="3" w16cid:durableId="42950993">
    <w:abstractNumId w:val="10"/>
  </w:num>
  <w:num w:numId="4" w16cid:durableId="769397433">
    <w:abstractNumId w:val="29"/>
  </w:num>
  <w:num w:numId="5" w16cid:durableId="331487988">
    <w:abstractNumId w:val="13"/>
  </w:num>
  <w:num w:numId="6" w16cid:durableId="6518455">
    <w:abstractNumId w:val="20"/>
  </w:num>
  <w:num w:numId="7" w16cid:durableId="554971804">
    <w:abstractNumId w:val="23"/>
  </w:num>
  <w:num w:numId="8" w16cid:durableId="481239054">
    <w:abstractNumId w:val="9"/>
  </w:num>
  <w:num w:numId="9" w16cid:durableId="1448700444">
    <w:abstractNumId w:val="7"/>
  </w:num>
  <w:num w:numId="10" w16cid:durableId="1846439285">
    <w:abstractNumId w:val="6"/>
  </w:num>
  <w:num w:numId="11" w16cid:durableId="1863863741">
    <w:abstractNumId w:val="5"/>
  </w:num>
  <w:num w:numId="12" w16cid:durableId="1240940239">
    <w:abstractNumId w:val="4"/>
  </w:num>
  <w:num w:numId="13" w16cid:durableId="364256500">
    <w:abstractNumId w:val="8"/>
  </w:num>
  <w:num w:numId="14" w16cid:durableId="1211768029">
    <w:abstractNumId w:val="3"/>
  </w:num>
  <w:num w:numId="15" w16cid:durableId="699479553">
    <w:abstractNumId w:val="2"/>
  </w:num>
  <w:num w:numId="16" w16cid:durableId="1316033199">
    <w:abstractNumId w:val="1"/>
  </w:num>
  <w:num w:numId="17" w16cid:durableId="510918723">
    <w:abstractNumId w:val="0"/>
  </w:num>
  <w:num w:numId="18" w16cid:durableId="1409036513">
    <w:abstractNumId w:val="15"/>
  </w:num>
  <w:num w:numId="19" w16cid:durableId="759570743">
    <w:abstractNumId w:val="16"/>
  </w:num>
  <w:num w:numId="20" w16cid:durableId="1819303821">
    <w:abstractNumId w:val="27"/>
  </w:num>
  <w:num w:numId="21" w16cid:durableId="1001547416">
    <w:abstractNumId w:val="22"/>
  </w:num>
  <w:num w:numId="22" w16cid:durableId="1665281162">
    <w:abstractNumId w:val="11"/>
  </w:num>
  <w:num w:numId="23" w16cid:durableId="302582138">
    <w:abstractNumId w:val="31"/>
  </w:num>
  <w:num w:numId="24" w16cid:durableId="1483351153">
    <w:abstractNumId w:val="30"/>
  </w:num>
  <w:num w:numId="25" w16cid:durableId="1974366371">
    <w:abstractNumId w:val="18"/>
  </w:num>
  <w:num w:numId="26" w16cid:durableId="1558784516">
    <w:abstractNumId w:val="24"/>
  </w:num>
  <w:num w:numId="27" w16cid:durableId="1587959920">
    <w:abstractNumId w:val="21"/>
  </w:num>
  <w:num w:numId="28" w16cid:durableId="942033468">
    <w:abstractNumId w:val="14"/>
  </w:num>
  <w:num w:numId="29" w16cid:durableId="484081243">
    <w:abstractNumId w:val="19"/>
  </w:num>
  <w:num w:numId="30" w16cid:durableId="390428013">
    <w:abstractNumId w:val="26"/>
  </w:num>
  <w:num w:numId="31" w16cid:durableId="1780445749">
    <w:abstractNumId w:val="17"/>
  </w:num>
  <w:num w:numId="32" w16cid:durableId="20132976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80"/>
    <w:rsid w:val="00001E43"/>
    <w:rsid w:val="00007067"/>
    <w:rsid w:val="0001314A"/>
    <w:rsid w:val="0001443D"/>
    <w:rsid w:val="000159ED"/>
    <w:rsid w:val="00032AFF"/>
    <w:rsid w:val="00033659"/>
    <w:rsid w:val="000466C4"/>
    <w:rsid w:val="00053005"/>
    <w:rsid w:val="0005519F"/>
    <w:rsid w:val="00056069"/>
    <w:rsid w:val="000746E3"/>
    <w:rsid w:val="0007674A"/>
    <w:rsid w:val="00092CF6"/>
    <w:rsid w:val="000A4C44"/>
    <w:rsid w:val="000A7CFC"/>
    <w:rsid w:val="000B0562"/>
    <w:rsid w:val="000B0ECF"/>
    <w:rsid w:val="00102CAB"/>
    <w:rsid w:val="00103372"/>
    <w:rsid w:val="00104B25"/>
    <w:rsid w:val="00104E2E"/>
    <w:rsid w:val="001167BC"/>
    <w:rsid w:val="00126EC5"/>
    <w:rsid w:val="001372A7"/>
    <w:rsid w:val="00137D90"/>
    <w:rsid w:val="001455B8"/>
    <w:rsid w:val="00156F8B"/>
    <w:rsid w:val="00157DFB"/>
    <w:rsid w:val="00167427"/>
    <w:rsid w:val="001760BE"/>
    <w:rsid w:val="00193A9F"/>
    <w:rsid w:val="001A59FD"/>
    <w:rsid w:val="001C4703"/>
    <w:rsid w:val="001D2A9F"/>
    <w:rsid w:val="00207334"/>
    <w:rsid w:val="002324DD"/>
    <w:rsid w:val="0025093A"/>
    <w:rsid w:val="00255AF0"/>
    <w:rsid w:val="00256F9C"/>
    <w:rsid w:val="002679BE"/>
    <w:rsid w:val="002716A8"/>
    <w:rsid w:val="00272212"/>
    <w:rsid w:val="00291F75"/>
    <w:rsid w:val="00292FB2"/>
    <w:rsid w:val="00294113"/>
    <w:rsid w:val="002A0132"/>
    <w:rsid w:val="002A2F56"/>
    <w:rsid w:val="002A475F"/>
    <w:rsid w:val="002B33F5"/>
    <w:rsid w:val="002C3182"/>
    <w:rsid w:val="002D0341"/>
    <w:rsid w:val="002D6DEE"/>
    <w:rsid w:val="002E0B9D"/>
    <w:rsid w:val="002F3013"/>
    <w:rsid w:val="00313538"/>
    <w:rsid w:val="00317380"/>
    <w:rsid w:val="00327885"/>
    <w:rsid w:val="00333096"/>
    <w:rsid w:val="00342CA3"/>
    <w:rsid w:val="00344FCD"/>
    <w:rsid w:val="0036091E"/>
    <w:rsid w:val="0038109E"/>
    <w:rsid w:val="003822B8"/>
    <w:rsid w:val="00386AFD"/>
    <w:rsid w:val="00393CE1"/>
    <w:rsid w:val="0039587A"/>
    <w:rsid w:val="003A09FD"/>
    <w:rsid w:val="003B2EA6"/>
    <w:rsid w:val="003C48EC"/>
    <w:rsid w:val="003D085D"/>
    <w:rsid w:val="003D28B4"/>
    <w:rsid w:val="003D59E9"/>
    <w:rsid w:val="003D5B68"/>
    <w:rsid w:val="00401C1D"/>
    <w:rsid w:val="00402C3D"/>
    <w:rsid w:val="00410011"/>
    <w:rsid w:val="00416977"/>
    <w:rsid w:val="0041E925"/>
    <w:rsid w:val="00422373"/>
    <w:rsid w:val="004254D3"/>
    <w:rsid w:val="00432FF0"/>
    <w:rsid w:val="00480BAD"/>
    <w:rsid w:val="004863D9"/>
    <w:rsid w:val="00486BE6"/>
    <w:rsid w:val="004879A9"/>
    <w:rsid w:val="00493229"/>
    <w:rsid w:val="004A5B2A"/>
    <w:rsid w:val="004B28EE"/>
    <w:rsid w:val="004B38E5"/>
    <w:rsid w:val="004B79B4"/>
    <w:rsid w:val="004E2C34"/>
    <w:rsid w:val="004E31F0"/>
    <w:rsid w:val="0051514B"/>
    <w:rsid w:val="005163DA"/>
    <w:rsid w:val="00527496"/>
    <w:rsid w:val="00530743"/>
    <w:rsid w:val="00532E79"/>
    <w:rsid w:val="00553683"/>
    <w:rsid w:val="00555840"/>
    <w:rsid w:val="00561009"/>
    <w:rsid w:val="00565A70"/>
    <w:rsid w:val="00581F77"/>
    <w:rsid w:val="00591206"/>
    <w:rsid w:val="00591EB1"/>
    <w:rsid w:val="005A2D5D"/>
    <w:rsid w:val="005A60AA"/>
    <w:rsid w:val="005A7EC9"/>
    <w:rsid w:val="005B4BF7"/>
    <w:rsid w:val="005C560B"/>
    <w:rsid w:val="005D4952"/>
    <w:rsid w:val="005D751C"/>
    <w:rsid w:val="005E7CEF"/>
    <w:rsid w:val="005F50D1"/>
    <w:rsid w:val="00621D8B"/>
    <w:rsid w:val="006228A5"/>
    <w:rsid w:val="006254BD"/>
    <w:rsid w:val="006260EC"/>
    <w:rsid w:val="006339BC"/>
    <w:rsid w:val="00636030"/>
    <w:rsid w:val="00643E0E"/>
    <w:rsid w:val="00645252"/>
    <w:rsid w:val="00653401"/>
    <w:rsid w:val="00667108"/>
    <w:rsid w:val="00671946"/>
    <w:rsid w:val="00674AE4"/>
    <w:rsid w:val="006A4A64"/>
    <w:rsid w:val="006B0E79"/>
    <w:rsid w:val="006C13E1"/>
    <w:rsid w:val="006D3D74"/>
    <w:rsid w:val="006E5D14"/>
    <w:rsid w:val="006E5F1D"/>
    <w:rsid w:val="006F230E"/>
    <w:rsid w:val="006F3785"/>
    <w:rsid w:val="007018AC"/>
    <w:rsid w:val="00707B2D"/>
    <w:rsid w:val="00713417"/>
    <w:rsid w:val="00714C56"/>
    <w:rsid w:val="00722998"/>
    <w:rsid w:val="007270CE"/>
    <w:rsid w:val="0073183D"/>
    <w:rsid w:val="007379E1"/>
    <w:rsid w:val="00745088"/>
    <w:rsid w:val="00757C06"/>
    <w:rsid w:val="007634A4"/>
    <w:rsid w:val="00777376"/>
    <w:rsid w:val="007A14F5"/>
    <w:rsid w:val="007A1A7F"/>
    <w:rsid w:val="007A2BE1"/>
    <w:rsid w:val="007A3A0F"/>
    <w:rsid w:val="007A3D1A"/>
    <w:rsid w:val="007A61AA"/>
    <w:rsid w:val="007B7A54"/>
    <w:rsid w:val="007D0B42"/>
    <w:rsid w:val="00803E04"/>
    <w:rsid w:val="00804996"/>
    <w:rsid w:val="008346D9"/>
    <w:rsid w:val="0083569A"/>
    <w:rsid w:val="008364FA"/>
    <w:rsid w:val="00871806"/>
    <w:rsid w:val="00873727"/>
    <w:rsid w:val="008745D2"/>
    <w:rsid w:val="008745E8"/>
    <w:rsid w:val="00877AE3"/>
    <w:rsid w:val="008854B3"/>
    <w:rsid w:val="008914B2"/>
    <w:rsid w:val="0089234C"/>
    <w:rsid w:val="00894983"/>
    <w:rsid w:val="008B5D4F"/>
    <w:rsid w:val="008C65BC"/>
    <w:rsid w:val="008D55E7"/>
    <w:rsid w:val="008E336C"/>
    <w:rsid w:val="008E6F44"/>
    <w:rsid w:val="00900719"/>
    <w:rsid w:val="00931331"/>
    <w:rsid w:val="009358E2"/>
    <w:rsid w:val="00945F6E"/>
    <w:rsid w:val="00955CF1"/>
    <w:rsid w:val="009607F2"/>
    <w:rsid w:val="00962752"/>
    <w:rsid w:val="00966BFE"/>
    <w:rsid w:val="00974B5C"/>
    <w:rsid w:val="00992216"/>
    <w:rsid w:val="00996BEB"/>
    <w:rsid w:val="009A57DF"/>
    <w:rsid w:val="009B3C0D"/>
    <w:rsid w:val="009C0838"/>
    <w:rsid w:val="009D6BAB"/>
    <w:rsid w:val="009E60D2"/>
    <w:rsid w:val="00A00506"/>
    <w:rsid w:val="00A018B4"/>
    <w:rsid w:val="00A01A3E"/>
    <w:rsid w:val="00A329F9"/>
    <w:rsid w:val="00A33C95"/>
    <w:rsid w:val="00A35B36"/>
    <w:rsid w:val="00A36647"/>
    <w:rsid w:val="00A54CD2"/>
    <w:rsid w:val="00A73F22"/>
    <w:rsid w:val="00A7664C"/>
    <w:rsid w:val="00A8642E"/>
    <w:rsid w:val="00A9204E"/>
    <w:rsid w:val="00A972A2"/>
    <w:rsid w:val="00AB0E32"/>
    <w:rsid w:val="00AB2774"/>
    <w:rsid w:val="00AC3B50"/>
    <w:rsid w:val="00AF1A68"/>
    <w:rsid w:val="00AF6F32"/>
    <w:rsid w:val="00B033DD"/>
    <w:rsid w:val="00B115E5"/>
    <w:rsid w:val="00B17500"/>
    <w:rsid w:val="00B2311E"/>
    <w:rsid w:val="00B23222"/>
    <w:rsid w:val="00B34F47"/>
    <w:rsid w:val="00B510B0"/>
    <w:rsid w:val="00B51893"/>
    <w:rsid w:val="00B751F1"/>
    <w:rsid w:val="00B91861"/>
    <w:rsid w:val="00BA7992"/>
    <w:rsid w:val="00BB1040"/>
    <w:rsid w:val="00BD3A47"/>
    <w:rsid w:val="00BD7A3A"/>
    <w:rsid w:val="00BF4834"/>
    <w:rsid w:val="00BF711D"/>
    <w:rsid w:val="00C15B7C"/>
    <w:rsid w:val="00C2022A"/>
    <w:rsid w:val="00C35F8B"/>
    <w:rsid w:val="00C467C7"/>
    <w:rsid w:val="00C545D5"/>
    <w:rsid w:val="00C61C3F"/>
    <w:rsid w:val="00C6643E"/>
    <w:rsid w:val="00C7071C"/>
    <w:rsid w:val="00C70E70"/>
    <w:rsid w:val="00C80F2D"/>
    <w:rsid w:val="00C92DF5"/>
    <w:rsid w:val="00C969C0"/>
    <w:rsid w:val="00CA1377"/>
    <w:rsid w:val="00CA4755"/>
    <w:rsid w:val="00CA4AAD"/>
    <w:rsid w:val="00CB77CE"/>
    <w:rsid w:val="00CD1A01"/>
    <w:rsid w:val="00CD394F"/>
    <w:rsid w:val="00CD5A98"/>
    <w:rsid w:val="00CE03E7"/>
    <w:rsid w:val="00CE79EF"/>
    <w:rsid w:val="00D100A6"/>
    <w:rsid w:val="00D2379A"/>
    <w:rsid w:val="00D26A73"/>
    <w:rsid w:val="00D34C38"/>
    <w:rsid w:val="00D35AD7"/>
    <w:rsid w:val="00D51950"/>
    <w:rsid w:val="00D613BF"/>
    <w:rsid w:val="00D669CD"/>
    <w:rsid w:val="00D72049"/>
    <w:rsid w:val="00D742F0"/>
    <w:rsid w:val="00D87E09"/>
    <w:rsid w:val="00D908E8"/>
    <w:rsid w:val="00D920C6"/>
    <w:rsid w:val="00DB1F9B"/>
    <w:rsid w:val="00DC3325"/>
    <w:rsid w:val="00DD7887"/>
    <w:rsid w:val="00DE2F11"/>
    <w:rsid w:val="00DE34CA"/>
    <w:rsid w:val="00DE4AA1"/>
    <w:rsid w:val="00DE6A77"/>
    <w:rsid w:val="00DE6D8A"/>
    <w:rsid w:val="00DE77F7"/>
    <w:rsid w:val="00DE7ACC"/>
    <w:rsid w:val="00DE7FBC"/>
    <w:rsid w:val="00DF10F4"/>
    <w:rsid w:val="00E01835"/>
    <w:rsid w:val="00E053C5"/>
    <w:rsid w:val="00E060FF"/>
    <w:rsid w:val="00E07B91"/>
    <w:rsid w:val="00E16938"/>
    <w:rsid w:val="00E21348"/>
    <w:rsid w:val="00E27DB2"/>
    <w:rsid w:val="00E32E4C"/>
    <w:rsid w:val="00E343B1"/>
    <w:rsid w:val="00E37DAB"/>
    <w:rsid w:val="00E418DD"/>
    <w:rsid w:val="00E43024"/>
    <w:rsid w:val="00E501F9"/>
    <w:rsid w:val="00E5225E"/>
    <w:rsid w:val="00E742F0"/>
    <w:rsid w:val="00E77984"/>
    <w:rsid w:val="00E8410A"/>
    <w:rsid w:val="00E94C05"/>
    <w:rsid w:val="00EA75A6"/>
    <w:rsid w:val="00EB25C4"/>
    <w:rsid w:val="00EB5BBE"/>
    <w:rsid w:val="00EC7462"/>
    <w:rsid w:val="00EC7F6D"/>
    <w:rsid w:val="00ED406F"/>
    <w:rsid w:val="00ED7D9D"/>
    <w:rsid w:val="00EE3DD3"/>
    <w:rsid w:val="00EE3F90"/>
    <w:rsid w:val="00EF02BE"/>
    <w:rsid w:val="00F04365"/>
    <w:rsid w:val="00F344AF"/>
    <w:rsid w:val="00F36823"/>
    <w:rsid w:val="00F36ECD"/>
    <w:rsid w:val="00F45376"/>
    <w:rsid w:val="00F467CC"/>
    <w:rsid w:val="00F47893"/>
    <w:rsid w:val="00F523DF"/>
    <w:rsid w:val="00F5268D"/>
    <w:rsid w:val="00F639C6"/>
    <w:rsid w:val="00F71359"/>
    <w:rsid w:val="00F72943"/>
    <w:rsid w:val="00F8096F"/>
    <w:rsid w:val="00F80ABD"/>
    <w:rsid w:val="00F80D96"/>
    <w:rsid w:val="00F815E7"/>
    <w:rsid w:val="00F839BB"/>
    <w:rsid w:val="00F907FF"/>
    <w:rsid w:val="00F9510D"/>
    <w:rsid w:val="00F97DD2"/>
    <w:rsid w:val="00FA4C85"/>
    <w:rsid w:val="00FA57B0"/>
    <w:rsid w:val="00FC43FA"/>
    <w:rsid w:val="00FD6BC0"/>
    <w:rsid w:val="00FE1AC6"/>
    <w:rsid w:val="00FF5893"/>
    <w:rsid w:val="00FF70AB"/>
    <w:rsid w:val="00FF75C3"/>
    <w:rsid w:val="08796114"/>
    <w:rsid w:val="08DD2F67"/>
    <w:rsid w:val="093952A2"/>
    <w:rsid w:val="09C1C236"/>
    <w:rsid w:val="0CB3D491"/>
    <w:rsid w:val="10947FDB"/>
    <w:rsid w:val="113AC6E1"/>
    <w:rsid w:val="15AC5B0D"/>
    <w:rsid w:val="185EE55C"/>
    <w:rsid w:val="18816FA9"/>
    <w:rsid w:val="1D60337A"/>
    <w:rsid w:val="21871CCE"/>
    <w:rsid w:val="254886CD"/>
    <w:rsid w:val="26D691E4"/>
    <w:rsid w:val="26FD8884"/>
    <w:rsid w:val="27B6793C"/>
    <w:rsid w:val="2A8EA81D"/>
    <w:rsid w:val="3005EA98"/>
    <w:rsid w:val="32F7FCF3"/>
    <w:rsid w:val="33E695E2"/>
    <w:rsid w:val="34F904A3"/>
    <w:rsid w:val="36DDC8DA"/>
    <w:rsid w:val="38B30AA9"/>
    <w:rsid w:val="3BF5F252"/>
    <w:rsid w:val="4082789C"/>
    <w:rsid w:val="412E5687"/>
    <w:rsid w:val="41D53505"/>
    <w:rsid w:val="421B386F"/>
    <w:rsid w:val="44C74760"/>
    <w:rsid w:val="4764738B"/>
    <w:rsid w:val="49C02E21"/>
    <w:rsid w:val="49F053CC"/>
    <w:rsid w:val="4AC39854"/>
    <w:rsid w:val="4EC8A6F2"/>
    <w:rsid w:val="4F1D8D22"/>
    <w:rsid w:val="4F7A0961"/>
    <w:rsid w:val="50C47735"/>
    <w:rsid w:val="50E032C1"/>
    <w:rsid w:val="573A3E81"/>
    <w:rsid w:val="573CA429"/>
    <w:rsid w:val="5F03116A"/>
    <w:rsid w:val="5FBDE969"/>
    <w:rsid w:val="61E05281"/>
    <w:rsid w:val="626183A1"/>
    <w:rsid w:val="65FD8A5D"/>
    <w:rsid w:val="666FAC2E"/>
    <w:rsid w:val="68498312"/>
    <w:rsid w:val="6928F136"/>
    <w:rsid w:val="694B9E1E"/>
    <w:rsid w:val="6B293425"/>
    <w:rsid w:val="6DD035B4"/>
    <w:rsid w:val="6E5AA54A"/>
    <w:rsid w:val="706ADFCA"/>
    <w:rsid w:val="7332F870"/>
    <w:rsid w:val="767895D3"/>
    <w:rsid w:val="76F978DF"/>
    <w:rsid w:val="7D893E32"/>
    <w:rsid w:val="7DE5D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6B461"/>
  <w15:chartTrackingRefBased/>
  <w15:docId w15:val="{661C6135-07D9-4455-9A3B-A231E6B8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31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4223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44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589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0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reatermanchester-ca.gov.uk/what-we-do/greater-manchester-strategy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Wright\AppData\Roaming\Microsoft\Templates\Single%20spaced%20(blank)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CA083C0C38648946E6C312C55177B" ma:contentTypeVersion="17" ma:contentTypeDescription="Create a new document." ma:contentTypeScope="" ma:versionID="2973eb3432c54b34800d61fb0d7a28b2">
  <xsd:schema xmlns:xsd="http://www.w3.org/2001/XMLSchema" xmlns:xs="http://www.w3.org/2001/XMLSchema" xmlns:p="http://schemas.microsoft.com/office/2006/metadata/properties" xmlns:ns2="98f514c9-f2a3-444d-8b2a-23269f3e1531" xmlns:ns3="633ddece-faff-49fe-9ed1-5257757f420d" targetNamespace="http://schemas.microsoft.com/office/2006/metadata/properties" ma:root="true" ma:fieldsID="d8de82d634afe05a2ae57272306c1030" ns2:_="" ns3:_="">
    <xsd:import namespace="98f514c9-f2a3-444d-8b2a-23269f3e1531"/>
    <xsd:import namespace="633ddece-faff-49fe-9ed1-5257757f4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514c9-f2a3-444d-8b2a-23269f3e1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4fde04-eaf7-46f4-90d8-754f3b9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ddece-faff-49fe-9ed1-5257757f4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6599618-0cf2-4c2c-af82-cf63e43bd50f}" ma:internalName="TaxCatchAll" ma:showField="CatchAllData" ma:web="633ddece-faff-49fe-9ed1-5257757f4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ddece-faff-49fe-9ed1-5257757f420d" xsi:nil="true"/>
    <lcf76f155ced4ddcb4097134ff3c332f xmlns="98f514c9-f2a3-444d-8b2a-23269f3e1531">
      <Terms xmlns="http://schemas.microsoft.com/office/infopath/2007/PartnerControls"/>
    </lcf76f155ced4ddcb4097134ff3c332f>
    <SharedWithUsers xmlns="633ddece-faff-49fe-9ed1-5257757f420d">
      <UserInfo>
        <DisplayName>Bishop Molly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AA48D3-3423-405D-932A-A319C435F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B96BD-9CA8-4F19-8907-634C0C8B4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514c9-f2a3-444d-8b2a-23269f3e1531"/>
    <ds:schemaRef ds:uri="633ddece-faff-49fe-9ed1-5257757f4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AB4AD-FADF-4EBB-AF11-9AAB84DFE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633ddece-faff-49fe-9ed1-5257757f420d"/>
    <ds:schemaRef ds:uri="98f514c9-f2a3-444d-8b2a-23269f3e15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(blank)(5).dotx</Template>
  <TotalTime>460</TotalTime>
  <Pages>3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Michael</dc:creator>
  <cp:keywords/>
  <dc:description/>
  <cp:lastModifiedBy>Howe, Katie</cp:lastModifiedBy>
  <cp:revision>154</cp:revision>
  <dcterms:created xsi:type="dcterms:W3CDTF">2022-12-12T14:32:00Z</dcterms:created>
  <dcterms:modified xsi:type="dcterms:W3CDTF">2025-08-18T13:08:00Z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0x010100ED5CA083C0C38648946E6C312C55177B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