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969"/>
        <w:gridCol w:w="283"/>
        <w:gridCol w:w="284"/>
        <w:gridCol w:w="567"/>
        <w:gridCol w:w="283"/>
        <w:gridCol w:w="142"/>
        <w:gridCol w:w="425"/>
        <w:gridCol w:w="284"/>
        <w:gridCol w:w="709"/>
        <w:gridCol w:w="1842"/>
      </w:tblGrid>
      <w:tr w:rsidR="00E55D90" w:rsidRPr="003A39FC" w14:paraId="487AC9CE" w14:textId="77777777" w:rsidTr="004E322A">
        <w:trPr>
          <w:trHeight w:val="283"/>
        </w:trPr>
        <w:tc>
          <w:tcPr>
            <w:tcW w:w="10206" w:type="dxa"/>
            <w:gridSpan w:val="11"/>
            <w:vAlign w:val="bottom"/>
          </w:tcPr>
          <w:p w14:paraId="0CBC6997" w14:textId="3B6EFFEF" w:rsidR="00E55D90" w:rsidRDefault="004E322A" w:rsidP="4E5C1D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  <w:lang w:val="en-US"/>
              </w:rPr>
            </w:pPr>
            <w:r w:rsidRPr="004E322A">
              <w:rPr>
                <w:rFonts w:ascii="Times New Roman" w:hAnsi="Times New Roman" w:cs="Times New Roman"/>
                <w:b/>
                <w:bCs/>
                <w:sz w:val="48"/>
                <w:szCs w:val="48"/>
                <w:lang w:val="en-US"/>
              </w:rPr>
              <w:t>John P. Blankfein</w:t>
            </w:r>
          </w:p>
          <w:p w14:paraId="204D508F" w14:textId="77777777" w:rsidR="004E322A" w:rsidRPr="004E322A" w:rsidRDefault="004E322A" w:rsidP="4E5C1D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  <w:lang w:val="en-US"/>
              </w:rPr>
            </w:pPr>
          </w:p>
          <w:p w14:paraId="2D363F9A" w14:textId="0441A6B5" w:rsidR="00F44F5F" w:rsidRPr="004E322A" w:rsidRDefault="004E322A" w:rsidP="00E55D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E322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Whitestone Str.</w:t>
            </w:r>
            <w:r w:rsidR="00F44F5F" w:rsidRPr="004E322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4E322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42</w:t>
            </w:r>
            <w:r w:rsidR="00F44F5F" w:rsidRPr="004E322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 w:rsidRPr="004E322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80808 Munich, </w:t>
            </w:r>
            <w:r w:rsidRPr="004E32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Tel.:+49 150 123456789</w:t>
            </w:r>
          </w:p>
          <w:p w14:paraId="363001F3" w14:textId="1E84A361" w:rsidR="00F44F5F" w:rsidRPr="003A39FC" w:rsidRDefault="004E322A" w:rsidP="00E55D9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hyperlink r:id="rId11" w:history="1">
              <w:r w:rsidRPr="003A39FC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Blank.fein@email.com</w:t>
              </w:r>
            </w:hyperlink>
          </w:p>
          <w:p w14:paraId="135895E2" w14:textId="2E78EAB5" w:rsidR="004E322A" w:rsidRPr="003A39FC" w:rsidRDefault="004E322A" w:rsidP="00E55D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2508C2" w:rsidRPr="00F44F5F" w14:paraId="0FCADE56" w14:textId="77777777" w:rsidTr="004E322A">
        <w:trPr>
          <w:trHeight w:val="567"/>
        </w:trPr>
        <w:tc>
          <w:tcPr>
            <w:tcW w:w="10206" w:type="dxa"/>
            <w:gridSpan w:val="11"/>
            <w:tcBorders>
              <w:bottom w:val="single" w:sz="4" w:space="0" w:color="auto"/>
            </w:tcBorders>
            <w:vAlign w:val="bottom"/>
          </w:tcPr>
          <w:p w14:paraId="6219B894" w14:textId="10EE5537" w:rsidR="002508C2" w:rsidRPr="00F44F5F" w:rsidRDefault="004E322A" w:rsidP="00F44F5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Education</w:t>
            </w:r>
          </w:p>
        </w:tc>
      </w:tr>
      <w:tr w:rsidR="00D1492F" w:rsidRPr="00F44F5F" w14:paraId="7D1DEBF7" w14:textId="77777777" w:rsidTr="004E322A">
        <w:trPr>
          <w:trHeight w:val="283"/>
        </w:trPr>
        <w:tc>
          <w:tcPr>
            <w:tcW w:w="6804" w:type="dxa"/>
            <w:gridSpan w:val="6"/>
            <w:tcBorders>
              <w:top w:val="single" w:sz="4" w:space="0" w:color="auto"/>
            </w:tcBorders>
            <w:vAlign w:val="bottom"/>
          </w:tcPr>
          <w:p w14:paraId="0C2B846F" w14:textId="21A56E1D" w:rsidR="00D1492F" w:rsidRPr="00F44F5F" w:rsidRDefault="004E322A" w:rsidP="007236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Munich University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</w:tcBorders>
            <w:vAlign w:val="bottom"/>
          </w:tcPr>
          <w:p w14:paraId="7C845E2D" w14:textId="2224CE03" w:rsidR="00D1492F" w:rsidRPr="00F44F5F" w:rsidRDefault="004E322A" w:rsidP="00162A5A">
            <w:pPr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Munich, Germany</w:t>
            </w:r>
          </w:p>
        </w:tc>
      </w:tr>
      <w:tr w:rsidR="00D1492F" w:rsidRPr="00F44F5F" w14:paraId="61E5D482" w14:textId="77777777" w:rsidTr="004E322A">
        <w:tc>
          <w:tcPr>
            <w:tcW w:w="6521" w:type="dxa"/>
            <w:gridSpan w:val="5"/>
          </w:tcPr>
          <w:p w14:paraId="11CB9A0F" w14:textId="150D5CC6" w:rsidR="00D1492F" w:rsidRPr="004E322A" w:rsidRDefault="00D1492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E322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B.Sc. in </w:t>
            </w:r>
            <w:r w:rsidR="004E322A" w:rsidRPr="004E322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Business Administration</w:t>
            </w:r>
            <w:r w:rsidR="00B17D95" w:rsidRPr="004E322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(</w:t>
            </w:r>
            <w:r w:rsidR="004E322A" w:rsidRPr="004E322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GPA</w:t>
            </w:r>
            <w:r w:rsidR="00B17D95" w:rsidRPr="004E322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: 1,7)</w:t>
            </w:r>
          </w:p>
        </w:tc>
        <w:tc>
          <w:tcPr>
            <w:tcW w:w="3685" w:type="dxa"/>
            <w:gridSpan w:val="6"/>
          </w:tcPr>
          <w:p w14:paraId="419A9228" w14:textId="2516D504" w:rsidR="00D1492F" w:rsidRPr="00F44F5F" w:rsidRDefault="00D1492F" w:rsidP="00D149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4F5F">
              <w:rPr>
                <w:rFonts w:ascii="Times New Roman" w:hAnsi="Times New Roman" w:cs="Times New Roman"/>
                <w:sz w:val="20"/>
                <w:szCs w:val="20"/>
              </w:rPr>
              <w:t>09/201</w:t>
            </w:r>
            <w:r w:rsidR="0091331D" w:rsidRPr="00F44F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44F5F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B17D95" w:rsidRPr="00F44F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E322A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</w:p>
        </w:tc>
      </w:tr>
      <w:tr w:rsidR="00D5280E" w:rsidRPr="00F44F5F" w14:paraId="7EABE9F1" w14:textId="77777777" w:rsidTr="004E322A">
        <w:tc>
          <w:tcPr>
            <w:tcW w:w="10206" w:type="dxa"/>
            <w:gridSpan w:val="11"/>
          </w:tcPr>
          <w:p w14:paraId="7A71E6B0" w14:textId="7444B2FD" w:rsidR="00426D7E" w:rsidRPr="00FE0496" w:rsidRDefault="004E322A" w:rsidP="00FE049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  <w:lang w:val="de-A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de-AT"/>
              </w:rPr>
              <w:t>Minor: Computer Science</w:t>
            </w:r>
          </w:p>
        </w:tc>
      </w:tr>
      <w:tr w:rsidR="00D5280E" w:rsidRPr="00F44F5F" w14:paraId="013361E1" w14:textId="77777777" w:rsidTr="004E322A">
        <w:trPr>
          <w:trHeight w:val="340"/>
        </w:trPr>
        <w:tc>
          <w:tcPr>
            <w:tcW w:w="6946" w:type="dxa"/>
            <w:gridSpan w:val="7"/>
            <w:vAlign w:val="bottom"/>
          </w:tcPr>
          <w:p w14:paraId="197620E3" w14:textId="7ECDDF0F" w:rsidR="00D1492F" w:rsidRPr="00F44F5F" w:rsidRDefault="004E322A" w:rsidP="00723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Warren Buffet</w:t>
            </w:r>
            <w:r w:rsidR="003A39FC">
              <w:rPr>
                <w:rFonts w:ascii="Times New Roman" w:hAnsi="Times New Roman" w:cs="Times New Roman"/>
                <w:b/>
                <w:sz w:val="21"/>
                <w:szCs w:val="21"/>
              </w:rPr>
              <w:t>t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University</w:t>
            </w:r>
          </w:p>
        </w:tc>
        <w:tc>
          <w:tcPr>
            <w:tcW w:w="3260" w:type="dxa"/>
            <w:gridSpan w:val="4"/>
            <w:vAlign w:val="bottom"/>
          </w:tcPr>
          <w:p w14:paraId="63D86F51" w14:textId="4986E374" w:rsidR="00D1492F" w:rsidRPr="00F44F5F" w:rsidRDefault="004E322A" w:rsidP="00D5280E">
            <w:pPr>
              <w:ind w:left="-279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Omaha</w:t>
            </w:r>
            <w:r w:rsidR="0091331D" w:rsidRPr="00F44F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US</w:t>
            </w:r>
          </w:p>
        </w:tc>
      </w:tr>
      <w:tr w:rsidR="00D5280E" w:rsidRPr="00F44F5F" w14:paraId="62632213" w14:textId="77777777" w:rsidTr="004E322A">
        <w:tc>
          <w:tcPr>
            <w:tcW w:w="5387" w:type="dxa"/>
            <w:gridSpan w:val="2"/>
          </w:tcPr>
          <w:p w14:paraId="5F71027E" w14:textId="796EF948" w:rsidR="00D1492F" w:rsidRPr="00F44F5F" w:rsidRDefault="004E322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AT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AT"/>
              </w:rPr>
              <w:t xml:space="preserve">Exchange </w:t>
            </w:r>
            <w:r w:rsidRPr="004E322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student</w:t>
            </w:r>
          </w:p>
        </w:tc>
        <w:tc>
          <w:tcPr>
            <w:tcW w:w="4819" w:type="dxa"/>
            <w:gridSpan w:val="9"/>
          </w:tcPr>
          <w:p w14:paraId="51FC9814" w14:textId="6DB9A554" w:rsidR="00D1492F" w:rsidRPr="00F44F5F" w:rsidRDefault="00426D7E" w:rsidP="00D1492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4F5F">
              <w:rPr>
                <w:rFonts w:ascii="Times New Roman" w:hAnsi="Times New Roman" w:cs="Times New Roman"/>
                <w:sz w:val="20"/>
                <w:szCs w:val="20"/>
              </w:rPr>
              <w:t>09/20</w:t>
            </w:r>
            <w:r w:rsidR="0091331D" w:rsidRPr="00F44F5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F44F5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91331D" w:rsidRPr="00F44F5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F44F5F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 w:rsidR="0091331D" w:rsidRPr="00F44F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5280E" w:rsidRPr="003A39FC" w14:paraId="4D68BFE7" w14:textId="77777777" w:rsidTr="004E322A">
        <w:tc>
          <w:tcPr>
            <w:tcW w:w="10206" w:type="dxa"/>
            <w:gridSpan w:val="11"/>
          </w:tcPr>
          <w:p w14:paraId="54BF63E9" w14:textId="3AD0E098" w:rsidR="0091331D" w:rsidRPr="004E322A" w:rsidRDefault="004E322A" w:rsidP="00FE049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32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Relevant Coursework: Introduction to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4E32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alue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E32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nves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ting</w:t>
            </w:r>
          </w:p>
        </w:tc>
      </w:tr>
      <w:tr w:rsidR="00AE4ED3" w:rsidRPr="00F44F5F" w14:paraId="6B19CF91" w14:textId="77777777" w:rsidTr="004E322A">
        <w:trPr>
          <w:trHeight w:val="340"/>
        </w:trPr>
        <w:tc>
          <w:tcPr>
            <w:tcW w:w="5670" w:type="dxa"/>
            <w:gridSpan w:val="3"/>
            <w:vAlign w:val="bottom"/>
          </w:tcPr>
          <w:p w14:paraId="54F7169D" w14:textId="5D421892" w:rsidR="00AE4ED3" w:rsidRPr="00F44F5F" w:rsidRDefault="004E322A" w:rsidP="00AE4ED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Travel </w:t>
            </w:r>
            <w:r w:rsidRPr="004E322A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through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Nicaragua</w:t>
            </w:r>
          </w:p>
        </w:tc>
        <w:tc>
          <w:tcPr>
            <w:tcW w:w="4536" w:type="dxa"/>
            <w:gridSpan w:val="8"/>
            <w:vAlign w:val="bottom"/>
          </w:tcPr>
          <w:p w14:paraId="262B6DA3" w14:textId="52B61190" w:rsidR="00AE4ED3" w:rsidRPr="00F44F5F" w:rsidRDefault="004E322A" w:rsidP="00AE4ED3">
            <w:pPr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Nicaragua</w:t>
            </w:r>
          </w:p>
        </w:tc>
      </w:tr>
      <w:tr w:rsidR="00AE4ED3" w:rsidRPr="00F44F5F" w14:paraId="263521E3" w14:textId="77777777" w:rsidTr="004E322A">
        <w:trPr>
          <w:trHeight w:val="57"/>
        </w:trPr>
        <w:tc>
          <w:tcPr>
            <w:tcW w:w="5670" w:type="dxa"/>
            <w:gridSpan w:val="3"/>
          </w:tcPr>
          <w:p w14:paraId="36282A3A" w14:textId="7F159731" w:rsidR="004E322A" w:rsidRPr="004E322A" w:rsidRDefault="004E322A" w:rsidP="00AE4ED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E32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Travel and language learning for 9 months</w:t>
            </w:r>
          </w:p>
        </w:tc>
        <w:tc>
          <w:tcPr>
            <w:tcW w:w="4536" w:type="dxa"/>
            <w:gridSpan w:val="8"/>
          </w:tcPr>
          <w:p w14:paraId="3DE8C75D" w14:textId="1AEEE245" w:rsidR="00AE4ED3" w:rsidRPr="00F44F5F" w:rsidRDefault="00AE4ED3" w:rsidP="00AE4ED3">
            <w:pPr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44F5F">
              <w:rPr>
                <w:rFonts w:ascii="Times New Roman" w:hAnsi="Times New Roman" w:cs="Times New Roman"/>
                <w:sz w:val="20"/>
                <w:szCs w:val="20"/>
              </w:rPr>
              <w:t>09/20</w:t>
            </w:r>
            <w:r w:rsidR="004E322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44F5F">
              <w:rPr>
                <w:rFonts w:ascii="Times New Roman" w:hAnsi="Times New Roman" w:cs="Times New Roman"/>
                <w:sz w:val="20"/>
                <w:szCs w:val="20"/>
              </w:rPr>
              <w:t xml:space="preserve"> – 0</w:t>
            </w:r>
            <w:r w:rsidR="004E32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44F5F">
              <w:rPr>
                <w:rFonts w:ascii="Times New Roman" w:hAnsi="Times New Roman" w:cs="Times New Roman"/>
                <w:sz w:val="20"/>
                <w:szCs w:val="20"/>
              </w:rPr>
              <w:t>/2016</w:t>
            </w:r>
          </w:p>
        </w:tc>
      </w:tr>
      <w:tr w:rsidR="004E322A" w:rsidRPr="004E322A" w14:paraId="3B956209" w14:textId="77777777" w:rsidTr="00484AA4">
        <w:tc>
          <w:tcPr>
            <w:tcW w:w="10206" w:type="dxa"/>
            <w:gridSpan w:val="11"/>
          </w:tcPr>
          <w:p w14:paraId="12DCCC46" w14:textId="7F53D589" w:rsidR="004E322A" w:rsidRPr="004E322A" w:rsidRDefault="004E322A" w:rsidP="004E322A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5280E" w:rsidRPr="00F44F5F" w14:paraId="1C51E2FF" w14:textId="77777777" w:rsidTr="004E322A">
        <w:trPr>
          <w:trHeight w:val="340"/>
        </w:trPr>
        <w:tc>
          <w:tcPr>
            <w:tcW w:w="5670" w:type="dxa"/>
            <w:gridSpan w:val="3"/>
            <w:vAlign w:val="bottom"/>
          </w:tcPr>
          <w:p w14:paraId="4BAC65D2" w14:textId="7162D3C9" w:rsidR="00665BF3" w:rsidRPr="00F44F5F" w:rsidRDefault="0091331D" w:rsidP="00665B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4F5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Gymnasium </w:t>
            </w:r>
            <w:r w:rsidR="004E322A">
              <w:rPr>
                <w:rFonts w:ascii="Times New Roman" w:hAnsi="Times New Roman" w:cs="Times New Roman"/>
                <w:b/>
                <w:sz w:val="21"/>
                <w:szCs w:val="21"/>
              </w:rPr>
              <w:t>in Munich</w:t>
            </w:r>
          </w:p>
        </w:tc>
        <w:tc>
          <w:tcPr>
            <w:tcW w:w="4536" w:type="dxa"/>
            <w:gridSpan w:val="8"/>
            <w:vAlign w:val="bottom"/>
          </w:tcPr>
          <w:p w14:paraId="2FCB10D7" w14:textId="5B98FF5F" w:rsidR="00665BF3" w:rsidRPr="00F44F5F" w:rsidRDefault="004E322A" w:rsidP="00665BF3">
            <w:pPr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Munich, Germany</w:t>
            </w:r>
          </w:p>
        </w:tc>
      </w:tr>
      <w:tr w:rsidR="0091331D" w:rsidRPr="00F44F5F" w14:paraId="312B82BC" w14:textId="77777777" w:rsidTr="004E322A">
        <w:tc>
          <w:tcPr>
            <w:tcW w:w="5670" w:type="dxa"/>
            <w:gridSpan w:val="3"/>
          </w:tcPr>
          <w:p w14:paraId="1CEE182B" w14:textId="7CE89CDD" w:rsidR="0091331D" w:rsidRPr="00F44F5F" w:rsidRDefault="004E322A" w:rsidP="0091331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AT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AT"/>
              </w:rPr>
              <w:t>Abitur</w:t>
            </w:r>
            <w:r w:rsidR="0091331D" w:rsidRPr="00F44F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AT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AT"/>
              </w:rPr>
              <w:t>GPA</w:t>
            </w:r>
            <w:r w:rsidR="0091331D" w:rsidRPr="00F44F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AT"/>
              </w:rPr>
              <w:t>: 1,9)</w:t>
            </w:r>
          </w:p>
        </w:tc>
        <w:tc>
          <w:tcPr>
            <w:tcW w:w="4536" w:type="dxa"/>
            <w:gridSpan w:val="8"/>
          </w:tcPr>
          <w:p w14:paraId="7521EA6E" w14:textId="0FFF6983" w:rsidR="0091331D" w:rsidRPr="00F44F5F" w:rsidRDefault="0091331D" w:rsidP="0091331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4F5F">
              <w:rPr>
                <w:rFonts w:ascii="Times New Roman" w:hAnsi="Times New Roman" w:cs="Times New Roman"/>
                <w:sz w:val="20"/>
                <w:szCs w:val="20"/>
              </w:rPr>
              <w:t>09/200</w:t>
            </w:r>
            <w:r w:rsidR="004E32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44F5F">
              <w:rPr>
                <w:rFonts w:ascii="Times New Roman" w:hAnsi="Times New Roman" w:cs="Times New Roman"/>
                <w:sz w:val="20"/>
                <w:szCs w:val="20"/>
              </w:rPr>
              <w:t xml:space="preserve"> – 06/201</w:t>
            </w:r>
            <w:r w:rsidR="004E32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5280E" w:rsidRPr="004E322A" w14:paraId="69F47C1D" w14:textId="77777777" w:rsidTr="004E322A">
        <w:tc>
          <w:tcPr>
            <w:tcW w:w="10206" w:type="dxa"/>
            <w:gridSpan w:val="11"/>
          </w:tcPr>
          <w:p w14:paraId="23575F6C" w14:textId="7E458386" w:rsidR="00D5280E" w:rsidRPr="004E322A" w:rsidRDefault="004E322A" w:rsidP="00FE049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32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Majors</w:t>
            </w:r>
            <w:r w:rsidR="0091331D" w:rsidRPr="004E32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4E32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Mathematics, English, German, Economics and Art</w:t>
            </w:r>
          </w:p>
        </w:tc>
      </w:tr>
      <w:tr w:rsidR="00E55D90" w:rsidRPr="00F44F5F" w14:paraId="3A2665B3" w14:textId="77777777" w:rsidTr="004E322A">
        <w:trPr>
          <w:trHeight w:val="621"/>
        </w:trPr>
        <w:tc>
          <w:tcPr>
            <w:tcW w:w="10206" w:type="dxa"/>
            <w:gridSpan w:val="11"/>
            <w:tcBorders>
              <w:bottom w:val="single" w:sz="4" w:space="0" w:color="auto"/>
            </w:tcBorders>
            <w:vAlign w:val="bottom"/>
          </w:tcPr>
          <w:p w14:paraId="239F87B8" w14:textId="4C6B4F86" w:rsidR="00E55D90" w:rsidRPr="00F44F5F" w:rsidRDefault="004E322A" w:rsidP="00F44F5F">
            <w:pPr>
              <w:pStyle w:val="BERSCHRIFT"/>
              <w:rPr>
                <w:rFonts w:ascii="Times New Roman" w:hAnsi="Times New Roman" w:cs="Times New Roman"/>
                <w:smallCaps w:val="0"/>
                <w:sz w:val="28"/>
              </w:rPr>
            </w:pPr>
            <w:r>
              <w:rPr>
                <w:rFonts w:ascii="Times New Roman" w:hAnsi="Times New Roman" w:cs="Times New Roman"/>
                <w:smallCaps w:val="0"/>
                <w:sz w:val="28"/>
              </w:rPr>
              <w:t>Experience</w:t>
            </w:r>
          </w:p>
        </w:tc>
      </w:tr>
      <w:tr w:rsidR="00E55D90" w:rsidRPr="00F44F5F" w14:paraId="127C64E2" w14:textId="77777777" w:rsidTr="004E322A">
        <w:trPr>
          <w:trHeight w:val="283"/>
        </w:trPr>
        <w:tc>
          <w:tcPr>
            <w:tcW w:w="6521" w:type="dxa"/>
            <w:gridSpan w:val="5"/>
            <w:tcBorders>
              <w:top w:val="single" w:sz="4" w:space="0" w:color="auto"/>
            </w:tcBorders>
            <w:vAlign w:val="bottom"/>
          </w:tcPr>
          <w:p w14:paraId="38F27285" w14:textId="07E25F07" w:rsidR="00E55D90" w:rsidRPr="00F44F5F" w:rsidRDefault="004E322A" w:rsidP="00E55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Internship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at Goldman Stanley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</w:tcBorders>
            <w:vAlign w:val="bottom"/>
          </w:tcPr>
          <w:p w14:paraId="4820196E" w14:textId="1000E1FD" w:rsidR="00E55D90" w:rsidRPr="00F44F5F" w:rsidRDefault="004E322A" w:rsidP="00E55D90">
            <w:pPr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London, UK</w:t>
            </w:r>
          </w:p>
        </w:tc>
      </w:tr>
      <w:tr w:rsidR="00E55D90" w:rsidRPr="00F44F5F" w14:paraId="335D84E9" w14:textId="77777777" w:rsidTr="004E322A">
        <w:tc>
          <w:tcPr>
            <w:tcW w:w="5954" w:type="dxa"/>
            <w:gridSpan w:val="4"/>
          </w:tcPr>
          <w:p w14:paraId="20B1570F" w14:textId="55D815E1" w:rsidR="00E55D90" w:rsidRPr="00F44F5F" w:rsidRDefault="004E322A" w:rsidP="00E55D9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Investment Banking Intern</w:t>
            </w:r>
          </w:p>
        </w:tc>
        <w:tc>
          <w:tcPr>
            <w:tcW w:w="4252" w:type="dxa"/>
            <w:gridSpan w:val="7"/>
          </w:tcPr>
          <w:p w14:paraId="0475B997" w14:textId="1C89F076" w:rsidR="00E55D90" w:rsidRPr="00F44F5F" w:rsidRDefault="00E55D90" w:rsidP="00E55D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4F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10/2019 – 11/2019</w:t>
            </w:r>
          </w:p>
        </w:tc>
      </w:tr>
      <w:tr w:rsidR="00E55D90" w:rsidRPr="003A39FC" w14:paraId="54C3D64C" w14:textId="77777777" w:rsidTr="004E322A">
        <w:tc>
          <w:tcPr>
            <w:tcW w:w="10206" w:type="dxa"/>
            <w:gridSpan w:val="11"/>
          </w:tcPr>
          <w:p w14:paraId="6DD9BA0F" w14:textId="517C59B7" w:rsidR="00E55D90" w:rsidRPr="004E322A" w:rsidRDefault="004E322A" w:rsidP="004E322A">
            <w:pPr>
              <w:pStyle w:val="Bullets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</w:pPr>
            <w:r w:rsidRPr="004E322A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Making coffee, printing, scanning and picking up food (“Starbucks runs”)</w:t>
            </w:r>
          </w:p>
        </w:tc>
      </w:tr>
      <w:tr w:rsidR="00AE4ED3" w:rsidRPr="00F44F5F" w14:paraId="45404236" w14:textId="77777777" w:rsidTr="004E322A">
        <w:trPr>
          <w:trHeight w:val="346"/>
        </w:trPr>
        <w:tc>
          <w:tcPr>
            <w:tcW w:w="6521" w:type="dxa"/>
            <w:gridSpan w:val="5"/>
            <w:vAlign w:val="bottom"/>
          </w:tcPr>
          <w:p w14:paraId="3CF978EE" w14:textId="52C2D393" w:rsidR="00AE4ED3" w:rsidRPr="004E322A" w:rsidRDefault="004E322A" w:rsidP="00AE4ED3">
            <w:pPr>
              <w:pStyle w:val="Bullets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i w:val="0"/>
                <w:iCs w:val="0"/>
                <w:sz w:val="21"/>
                <w:szCs w:val="21"/>
                <w:lang w:val="en-US"/>
              </w:rPr>
            </w:pPr>
            <w:r w:rsidRPr="004E322A">
              <w:rPr>
                <w:rFonts w:ascii="Times New Roman" w:hAnsi="Times New Roman" w:cs="Times New Roman"/>
                <w:b/>
                <w:bCs/>
                <w:i w:val="0"/>
                <w:iCs w:val="0"/>
                <w:sz w:val="21"/>
                <w:szCs w:val="21"/>
                <w:lang w:val="en-US"/>
              </w:rPr>
              <w:t>Business @ school: Student initiative “Lemon Sale” Lemonade stand</w:t>
            </w:r>
          </w:p>
        </w:tc>
        <w:tc>
          <w:tcPr>
            <w:tcW w:w="3685" w:type="dxa"/>
            <w:gridSpan w:val="6"/>
            <w:vAlign w:val="bottom"/>
          </w:tcPr>
          <w:p w14:paraId="49A11F72" w14:textId="6014B3CA" w:rsidR="00AE4ED3" w:rsidRPr="00F44F5F" w:rsidRDefault="004E322A" w:rsidP="00AE4ED3">
            <w:pPr>
              <w:pStyle w:val="Bullets"/>
              <w:numPr>
                <w:ilvl w:val="0"/>
                <w:numId w:val="0"/>
              </w:numPr>
              <w:jc w:val="right"/>
              <w:rPr>
                <w:rFonts w:ascii="Times New Roman" w:hAnsi="Times New Roman" w:cs="Times New Roman"/>
                <w:b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sz w:val="20"/>
                <w:szCs w:val="20"/>
              </w:rPr>
              <w:t>Munich , Germany</w:t>
            </w:r>
          </w:p>
        </w:tc>
      </w:tr>
      <w:tr w:rsidR="00AE4ED3" w:rsidRPr="00F44F5F" w14:paraId="16C6F7AD" w14:textId="77777777" w:rsidTr="004E322A">
        <w:trPr>
          <w:trHeight w:val="57"/>
        </w:trPr>
        <w:tc>
          <w:tcPr>
            <w:tcW w:w="6521" w:type="dxa"/>
            <w:gridSpan w:val="5"/>
          </w:tcPr>
          <w:p w14:paraId="5D8760E9" w14:textId="2BBB89F9" w:rsidR="00AE4ED3" w:rsidRPr="00AE4ED3" w:rsidRDefault="004E322A" w:rsidP="00AE4ED3">
            <w:pPr>
              <w:pStyle w:val="Bullets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i w:val="0"/>
                <w:iCs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Founding member</w:t>
            </w:r>
          </w:p>
        </w:tc>
        <w:tc>
          <w:tcPr>
            <w:tcW w:w="3685" w:type="dxa"/>
            <w:gridSpan w:val="6"/>
          </w:tcPr>
          <w:p w14:paraId="2D9DB8CA" w14:textId="231BE178" w:rsidR="00AE4ED3" w:rsidRPr="00F44F5F" w:rsidRDefault="00AE4ED3" w:rsidP="00AE4ED3">
            <w:pPr>
              <w:pStyle w:val="Bullets"/>
              <w:numPr>
                <w:ilvl w:val="0"/>
                <w:numId w:val="0"/>
              </w:numPr>
              <w:jc w:val="right"/>
              <w:rPr>
                <w:rFonts w:ascii="Times New Roman" w:hAnsi="Times New Roman" w:cs="Times New Roman"/>
                <w:b/>
                <w:bCs/>
                <w:i w:val="0"/>
                <w:sz w:val="20"/>
                <w:szCs w:val="20"/>
              </w:rPr>
            </w:pPr>
            <w:r w:rsidRPr="00F44F5F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06/2019 – 09/2019</w:t>
            </w:r>
          </w:p>
        </w:tc>
      </w:tr>
      <w:tr w:rsidR="00AE4ED3" w:rsidRPr="004E322A" w14:paraId="7660C4BA" w14:textId="77777777" w:rsidTr="004E322A">
        <w:trPr>
          <w:trHeight w:val="57"/>
        </w:trPr>
        <w:tc>
          <w:tcPr>
            <w:tcW w:w="10206" w:type="dxa"/>
            <w:gridSpan w:val="11"/>
          </w:tcPr>
          <w:p w14:paraId="132465C4" w14:textId="1EEE78FA" w:rsidR="00AE4ED3" w:rsidRPr="004E322A" w:rsidRDefault="004E322A" w:rsidP="00FE0496">
            <w:pPr>
              <w:pStyle w:val="Bullets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</w:pPr>
            <w:r w:rsidRPr="004E322A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Coworking with a team of 5, Marketing and Administration</w:t>
            </w:r>
          </w:p>
        </w:tc>
      </w:tr>
      <w:tr w:rsidR="00FE0496" w:rsidRPr="00F44F5F" w14:paraId="4EC9DEB8" w14:textId="77777777" w:rsidTr="004E322A">
        <w:trPr>
          <w:trHeight w:val="346"/>
        </w:trPr>
        <w:tc>
          <w:tcPr>
            <w:tcW w:w="6521" w:type="dxa"/>
            <w:gridSpan w:val="5"/>
            <w:vAlign w:val="bottom"/>
          </w:tcPr>
          <w:p w14:paraId="061D97E7" w14:textId="6C6CB732" w:rsidR="00FE0496" w:rsidRPr="004E322A" w:rsidRDefault="004E322A" w:rsidP="00FE0496">
            <w:pPr>
              <w:pStyle w:val="Bullets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i w:val="0"/>
                <w:iCs w:val="0"/>
                <w:sz w:val="21"/>
                <w:szCs w:val="21"/>
                <w:lang w:val="en-US"/>
              </w:rPr>
            </w:pPr>
            <w:r w:rsidRPr="004E322A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lang w:val="en-US"/>
              </w:rPr>
              <w:t>Stock Market Game Sparkasse Munich</w:t>
            </w:r>
          </w:p>
        </w:tc>
        <w:tc>
          <w:tcPr>
            <w:tcW w:w="3685" w:type="dxa"/>
            <w:gridSpan w:val="6"/>
            <w:vAlign w:val="bottom"/>
          </w:tcPr>
          <w:p w14:paraId="38592414" w14:textId="32B45ADA" w:rsidR="00FE0496" w:rsidRPr="00F44F5F" w:rsidRDefault="004E322A" w:rsidP="00FE0496">
            <w:pPr>
              <w:pStyle w:val="Bullets"/>
              <w:numPr>
                <w:ilvl w:val="0"/>
                <w:numId w:val="0"/>
              </w:numPr>
              <w:jc w:val="right"/>
              <w:rPr>
                <w:rFonts w:ascii="Times New Roman" w:hAnsi="Times New Roman" w:cs="Times New Roman"/>
                <w:b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sz w:val="20"/>
                <w:szCs w:val="20"/>
              </w:rPr>
              <w:t>Munich, Germany</w:t>
            </w:r>
          </w:p>
        </w:tc>
      </w:tr>
      <w:tr w:rsidR="00FE0496" w:rsidRPr="00F44F5F" w14:paraId="0A0FFCF6" w14:textId="77777777" w:rsidTr="004E322A">
        <w:trPr>
          <w:trHeight w:val="113"/>
        </w:trPr>
        <w:tc>
          <w:tcPr>
            <w:tcW w:w="6521" w:type="dxa"/>
            <w:gridSpan w:val="5"/>
          </w:tcPr>
          <w:p w14:paraId="30382087" w14:textId="1444CFC8" w:rsidR="00FE0496" w:rsidRPr="00FE0496" w:rsidRDefault="004E322A" w:rsidP="00FE0496">
            <w:pPr>
              <w:pStyle w:val="Bullets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i w:val="0"/>
                <w:iCs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 member</w:t>
            </w:r>
          </w:p>
        </w:tc>
        <w:tc>
          <w:tcPr>
            <w:tcW w:w="3685" w:type="dxa"/>
            <w:gridSpan w:val="6"/>
          </w:tcPr>
          <w:p w14:paraId="7444AF8F" w14:textId="6B2CE2DF" w:rsidR="00FE0496" w:rsidRPr="00F44F5F" w:rsidRDefault="00FE0496" w:rsidP="00FE0496">
            <w:pPr>
              <w:pStyle w:val="Bullets"/>
              <w:numPr>
                <w:ilvl w:val="0"/>
                <w:numId w:val="0"/>
              </w:numPr>
              <w:jc w:val="right"/>
              <w:rPr>
                <w:rFonts w:ascii="Times New Roman" w:hAnsi="Times New Roman" w:cs="Times New Roman"/>
                <w:b/>
                <w:bCs/>
                <w:i w:val="0"/>
                <w:sz w:val="20"/>
                <w:szCs w:val="20"/>
              </w:rPr>
            </w:pPr>
            <w:r w:rsidRPr="00F44F5F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06/2019 – 09/2019</w:t>
            </w:r>
          </w:p>
        </w:tc>
      </w:tr>
      <w:tr w:rsidR="00FE0496" w:rsidRPr="004E322A" w14:paraId="4C00CD42" w14:textId="77777777" w:rsidTr="004E322A">
        <w:trPr>
          <w:trHeight w:val="113"/>
        </w:trPr>
        <w:tc>
          <w:tcPr>
            <w:tcW w:w="6521" w:type="dxa"/>
            <w:gridSpan w:val="5"/>
          </w:tcPr>
          <w:p w14:paraId="089C6F28" w14:textId="17F6DD26" w:rsidR="00FE0496" w:rsidRPr="004E322A" w:rsidRDefault="004E322A" w:rsidP="00FE0496">
            <w:pPr>
              <w:pStyle w:val="Bullets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i w:val="0"/>
                <w:iCs w:val="0"/>
                <w:sz w:val="21"/>
                <w:szCs w:val="21"/>
                <w:lang w:val="en-US"/>
              </w:rPr>
            </w:pPr>
            <w:r w:rsidRPr="004E32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3rd place in the competition out of 3 participating teams</w:t>
            </w:r>
          </w:p>
        </w:tc>
        <w:tc>
          <w:tcPr>
            <w:tcW w:w="3685" w:type="dxa"/>
            <w:gridSpan w:val="6"/>
          </w:tcPr>
          <w:p w14:paraId="746118C9" w14:textId="77777777" w:rsidR="00FE0496" w:rsidRPr="004E322A" w:rsidRDefault="00FE0496" w:rsidP="00FE0496">
            <w:pPr>
              <w:pStyle w:val="Bullets"/>
              <w:numPr>
                <w:ilvl w:val="0"/>
                <w:numId w:val="0"/>
              </w:numPr>
              <w:jc w:val="right"/>
              <w:rPr>
                <w:rFonts w:ascii="Times New Roman" w:hAnsi="Times New Roman" w:cs="Times New Roman"/>
                <w:b/>
                <w:bCs/>
                <w:i w:val="0"/>
                <w:sz w:val="20"/>
                <w:szCs w:val="20"/>
                <w:lang w:val="en-US"/>
              </w:rPr>
            </w:pPr>
          </w:p>
        </w:tc>
      </w:tr>
      <w:tr w:rsidR="00E55D90" w:rsidRPr="00F44F5F" w14:paraId="414B4085" w14:textId="77777777" w:rsidTr="004E322A">
        <w:trPr>
          <w:trHeight w:val="624"/>
        </w:trPr>
        <w:tc>
          <w:tcPr>
            <w:tcW w:w="10206" w:type="dxa"/>
            <w:gridSpan w:val="11"/>
            <w:tcBorders>
              <w:bottom w:val="single" w:sz="4" w:space="0" w:color="auto"/>
            </w:tcBorders>
            <w:vAlign w:val="bottom"/>
          </w:tcPr>
          <w:p w14:paraId="4741C5BA" w14:textId="4C81FD3E" w:rsidR="00E55D90" w:rsidRPr="00F44F5F" w:rsidRDefault="004E322A" w:rsidP="00F44F5F">
            <w:pPr>
              <w:pStyle w:val="BERSCHRIFT"/>
              <w:rPr>
                <w:rFonts w:ascii="Times New Roman" w:hAnsi="Times New Roman" w:cs="Times New Roman"/>
                <w:i/>
                <w:smallCaps w:val="0"/>
                <w:sz w:val="26"/>
                <w:szCs w:val="26"/>
              </w:rPr>
            </w:pPr>
            <w:r w:rsidRPr="004E322A">
              <w:rPr>
                <w:rFonts w:ascii="Times New Roman" w:hAnsi="Times New Roman" w:cs="Times New Roman"/>
                <w:smallCaps w:val="0"/>
                <w:sz w:val="26"/>
                <w:szCs w:val="26"/>
              </w:rPr>
              <w:t xml:space="preserve">External Curricular </w:t>
            </w:r>
            <w:r w:rsidRPr="004E322A">
              <w:rPr>
                <w:rFonts w:ascii="Times New Roman" w:hAnsi="Times New Roman" w:cs="Times New Roman"/>
                <w:smallCaps w:val="0"/>
                <w:sz w:val="26"/>
                <w:szCs w:val="26"/>
                <w:lang w:val="en-US"/>
              </w:rPr>
              <w:t>Activities</w:t>
            </w:r>
          </w:p>
        </w:tc>
      </w:tr>
      <w:tr w:rsidR="00E55D90" w:rsidRPr="00F44F5F" w14:paraId="74251178" w14:textId="77777777" w:rsidTr="004E322A">
        <w:trPr>
          <w:trHeight w:val="283"/>
        </w:trPr>
        <w:tc>
          <w:tcPr>
            <w:tcW w:w="6521" w:type="dxa"/>
            <w:gridSpan w:val="5"/>
            <w:tcBorders>
              <w:top w:val="single" w:sz="4" w:space="0" w:color="auto"/>
            </w:tcBorders>
            <w:vAlign w:val="bottom"/>
          </w:tcPr>
          <w:p w14:paraId="23826F21" w14:textId="158FF87C" w:rsidR="00E55D90" w:rsidRPr="00F44F5F" w:rsidRDefault="004E322A" w:rsidP="00E55D90">
            <w:pPr>
              <w:pStyle w:val="Ort"/>
              <w:jc w:val="left"/>
              <w:rPr>
                <w:rFonts w:ascii="Times New Roman" w:hAnsi="Times New Roman" w:cs="Times New Roman"/>
                <w:b/>
                <w:bCs/>
                <w:i w:val="0"/>
                <w:iCs/>
                <w:smallCaps w:val="0"/>
                <w:sz w:val="20"/>
                <w:szCs w:val="20"/>
                <w:lang w:val="en-US"/>
              </w:rPr>
            </w:pPr>
            <w:r w:rsidRPr="004E322A">
              <w:rPr>
                <w:rFonts w:ascii="Times New Roman" w:hAnsi="Times New Roman" w:cs="Times New Roman"/>
                <w:b/>
                <w:i w:val="0"/>
                <w:iCs/>
                <w:smallCaps w:val="0"/>
                <w:sz w:val="21"/>
                <w:szCs w:val="21"/>
                <w:lang w:val="en-US"/>
              </w:rPr>
              <w:t>Student representative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</w:tcBorders>
            <w:vAlign w:val="bottom"/>
          </w:tcPr>
          <w:p w14:paraId="58208F44" w14:textId="2CB4CCC5" w:rsidR="00E55D90" w:rsidRPr="001647AB" w:rsidRDefault="004E322A" w:rsidP="00E55D90">
            <w:pPr>
              <w:pStyle w:val="Ort"/>
              <w:rPr>
                <w:rFonts w:ascii="Times New Roman" w:hAnsi="Times New Roman" w:cs="Times New Roman"/>
                <w:b/>
                <w:bCs/>
                <w:i w:val="0"/>
                <w:iCs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/>
                <w:smallCaps w:val="0"/>
                <w:sz w:val="20"/>
                <w:szCs w:val="20"/>
              </w:rPr>
              <w:t xml:space="preserve">Munich, Germany </w:t>
            </w:r>
          </w:p>
        </w:tc>
      </w:tr>
      <w:tr w:rsidR="00E55D90" w:rsidRPr="00F44F5F" w14:paraId="4F59C612" w14:textId="77777777" w:rsidTr="004E322A">
        <w:trPr>
          <w:trHeight w:val="193"/>
        </w:trPr>
        <w:tc>
          <w:tcPr>
            <w:tcW w:w="6804" w:type="dxa"/>
            <w:gridSpan w:val="6"/>
          </w:tcPr>
          <w:p w14:paraId="32F07601" w14:textId="23E9E7AB" w:rsidR="00E55D90" w:rsidRPr="001647AB" w:rsidRDefault="004E322A" w:rsidP="00E55D90">
            <w:pPr>
              <w:pStyle w:val="Beschreibung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AT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AT"/>
              </w:rPr>
              <w:t>Vice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AT"/>
              </w:rPr>
              <w:t xml:space="preserve"> Student Body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de-AT"/>
              </w:rPr>
              <w:t>President</w:t>
            </w:r>
            <w:proofErr w:type="spellEnd"/>
          </w:p>
        </w:tc>
        <w:tc>
          <w:tcPr>
            <w:tcW w:w="3402" w:type="dxa"/>
            <w:gridSpan w:val="5"/>
          </w:tcPr>
          <w:p w14:paraId="45DD2178" w14:textId="24834C3E" w:rsidR="00E55D90" w:rsidRPr="00F44F5F" w:rsidRDefault="00E55D90" w:rsidP="00E55D90">
            <w:pPr>
              <w:pStyle w:val="Beschreibung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4F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09/2019 – </w:t>
            </w:r>
            <w:r w:rsidR="004E32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</w:t>
            </w:r>
          </w:p>
        </w:tc>
      </w:tr>
      <w:tr w:rsidR="00E55D90" w:rsidRPr="00F44F5F" w14:paraId="02437711" w14:textId="77777777" w:rsidTr="004E322A">
        <w:trPr>
          <w:trHeight w:val="193"/>
        </w:trPr>
        <w:tc>
          <w:tcPr>
            <w:tcW w:w="10206" w:type="dxa"/>
            <w:gridSpan w:val="11"/>
          </w:tcPr>
          <w:p w14:paraId="68CFAD97" w14:textId="6A4500EA" w:rsidR="00E55D90" w:rsidRPr="00FE0496" w:rsidRDefault="004E322A" w:rsidP="00FE0496">
            <w:pPr>
              <w:pStyle w:val="Beschreibung"/>
              <w:numPr>
                <w:ilvl w:val="0"/>
                <w:numId w:val="24"/>
              </w:numPr>
              <w:rPr>
                <w:rFonts w:ascii="Times New Roman" w:hAnsi="Times New Roman" w:cs="Times New Roman"/>
                <w:iCs/>
                <w:sz w:val="20"/>
                <w:szCs w:val="20"/>
                <w:lang w:val="de-AT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  <w:lang w:val="de-AT"/>
              </w:rPr>
              <w:t>Responsible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  <w:lang w:val="de-AT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  <w:lang w:val="de-AT"/>
              </w:rPr>
              <w:t>accounting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  <w:lang w:val="de-AT"/>
              </w:rPr>
              <w:t xml:space="preserve"> </w:t>
            </w:r>
          </w:p>
        </w:tc>
      </w:tr>
      <w:tr w:rsidR="00FE0496" w:rsidRPr="00F44F5F" w14:paraId="3B26943D" w14:textId="77777777" w:rsidTr="004E322A">
        <w:trPr>
          <w:trHeight w:val="346"/>
        </w:trPr>
        <w:tc>
          <w:tcPr>
            <w:tcW w:w="5954" w:type="dxa"/>
            <w:gridSpan w:val="4"/>
            <w:vAlign w:val="bottom"/>
          </w:tcPr>
          <w:p w14:paraId="11E538C2" w14:textId="536BD851" w:rsidR="00FE0496" w:rsidRPr="004E322A" w:rsidRDefault="004E322A" w:rsidP="004E322A">
            <w:pPr>
              <w:pStyle w:val="Ort"/>
              <w:jc w:val="left"/>
              <w:rPr>
                <w:rFonts w:ascii="Times New Roman" w:hAnsi="Times New Roman" w:cs="Times New Roman"/>
                <w:b/>
                <w:i w:val="0"/>
                <w:iCs/>
                <w:sz w:val="21"/>
                <w:szCs w:val="21"/>
                <w:lang w:val="en-US"/>
              </w:rPr>
            </w:pPr>
            <w:proofErr w:type="spellStart"/>
            <w:r w:rsidRPr="004E322A">
              <w:rPr>
                <w:rFonts w:ascii="Times New Roman" w:hAnsi="Times New Roman" w:cs="Times New Roman"/>
                <w:b/>
                <w:i w:val="0"/>
                <w:iCs/>
                <w:smallCaps w:val="0"/>
                <w:sz w:val="21"/>
                <w:szCs w:val="21"/>
                <w:lang w:val="en-US"/>
              </w:rPr>
              <w:t>Jugend</w:t>
            </w:r>
            <w:proofErr w:type="spellEnd"/>
            <w:r w:rsidRPr="004E322A">
              <w:rPr>
                <w:rFonts w:ascii="Times New Roman" w:hAnsi="Times New Roman" w:cs="Times New Roman"/>
                <w:b/>
                <w:i w:val="0"/>
                <w:iCs/>
                <w:smallCaps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E322A">
              <w:rPr>
                <w:rFonts w:ascii="Times New Roman" w:hAnsi="Times New Roman" w:cs="Times New Roman"/>
                <w:b/>
                <w:i w:val="0"/>
                <w:iCs/>
                <w:smallCaps w:val="0"/>
                <w:sz w:val="21"/>
                <w:szCs w:val="21"/>
                <w:lang w:val="en-US"/>
              </w:rPr>
              <w:t>forscht</w:t>
            </w:r>
            <w:proofErr w:type="spellEnd"/>
            <w:r w:rsidRPr="004E322A">
              <w:rPr>
                <w:rFonts w:ascii="Times New Roman" w:hAnsi="Times New Roman" w:cs="Times New Roman"/>
                <w:b/>
                <w:i w:val="0"/>
                <w:iCs/>
                <w:smallCaps w:val="0"/>
                <w:sz w:val="21"/>
                <w:szCs w:val="21"/>
                <w:lang w:val="en-US"/>
              </w:rPr>
              <w:t>: Development of a Solar Powered Frog</w:t>
            </w:r>
          </w:p>
        </w:tc>
        <w:tc>
          <w:tcPr>
            <w:tcW w:w="4252" w:type="dxa"/>
            <w:gridSpan w:val="7"/>
            <w:vAlign w:val="bottom"/>
          </w:tcPr>
          <w:p w14:paraId="21BF18C9" w14:textId="53308798" w:rsidR="00FE0496" w:rsidRPr="001647AB" w:rsidRDefault="004E322A" w:rsidP="00FE0496">
            <w:pPr>
              <w:pStyle w:val="Bullets"/>
              <w:numPr>
                <w:ilvl w:val="0"/>
                <w:numId w:val="0"/>
              </w:numPr>
              <w:jc w:val="right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 xml:space="preserve">Munich, Germany </w:t>
            </w:r>
          </w:p>
        </w:tc>
      </w:tr>
      <w:tr w:rsidR="00FE0496" w:rsidRPr="00F44F5F" w14:paraId="04BFDD79" w14:textId="77777777" w:rsidTr="004E322A">
        <w:trPr>
          <w:trHeight w:val="20"/>
        </w:trPr>
        <w:tc>
          <w:tcPr>
            <w:tcW w:w="8364" w:type="dxa"/>
            <w:gridSpan w:val="10"/>
          </w:tcPr>
          <w:p w14:paraId="5D908AF7" w14:textId="06BBD400" w:rsidR="00FE0496" w:rsidRPr="00F44F5F" w:rsidRDefault="004E322A" w:rsidP="00FE0496">
            <w:pPr>
              <w:pStyle w:val="Bullets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i w:val="0"/>
                <w:iCs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Team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member</w:t>
            </w:r>
            <w:proofErr w:type="spellEnd"/>
          </w:p>
        </w:tc>
        <w:tc>
          <w:tcPr>
            <w:tcW w:w="1842" w:type="dxa"/>
          </w:tcPr>
          <w:p w14:paraId="0D2FFB14" w14:textId="00DABADF" w:rsidR="00FE0496" w:rsidRPr="001647AB" w:rsidRDefault="00FE0496" w:rsidP="00FE0496">
            <w:pPr>
              <w:pStyle w:val="Bullets"/>
              <w:numPr>
                <w:ilvl w:val="0"/>
                <w:numId w:val="0"/>
              </w:numPr>
              <w:jc w:val="right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F44F5F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09/2018 – 08/2019</w:t>
            </w:r>
          </w:p>
        </w:tc>
      </w:tr>
      <w:tr w:rsidR="00FE0496" w:rsidRPr="00F44F5F" w14:paraId="66A58453" w14:textId="77777777" w:rsidTr="004E322A">
        <w:trPr>
          <w:trHeight w:val="20"/>
        </w:trPr>
        <w:tc>
          <w:tcPr>
            <w:tcW w:w="10206" w:type="dxa"/>
            <w:gridSpan w:val="11"/>
          </w:tcPr>
          <w:p w14:paraId="50B5B9CB" w14:textId="582150E6" w:rsidR="00FE0496" w:rsidRPr="001647AB" w:rsidRDefault="004E322A" w:rsidP="00FE0496">
            <w:pPr>
              <w:pStyle w:val="Bullets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de-AT"/>
              </w:rPr>
              <w:t>Procurement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de-AT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de-AT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de-AT"/>
              </w:rPr>
              <w:t>frog</w:t>
            </w:r>
            <w:proofErr w:type="spellEnd"/>
          </w:p>
        </w:tc>
      </w:tr>
      <w:tr w:rsidR="004E322A" w:rsidRPr="00F44F5F" w14:paraId="1414CE5D" w14:textId="77777777" w:rsidTr="004E322A">
        <w:trPr>
          <w:trHeight w:val="624"/>
        </w:trPr>
        <w:tc>
          <w:tcPr>
            <w:tcW w:w="10206" w:type="dxa"/>
            <w:gridSpan w:val="11"/>
            <w:tcBorders>
              <w:bottom w:val="single" w:sz="4" w:space="0" w:color="auto"/>
            </w:tcBorders>
            <w:vAlign w:val="bottom"/>
          </w:tcPr>
          <w:p w14:paraId="5686FFEB" w14:textId="12787E43" w:rsidR="004E322A" w:rsidRPr="00F44F5F" w:rsidRDefault="004E322A" w:rsidP="00484AA4">
            <w:pPr>
              <w:pStyle w:val="BERSCHRIFT"/>
              <w:rPr>
                <w:rFonts w:ascii="Times New Roman" w:hAnsi="Times New Roman" w:cs="Times New Roman"/>
                <w:i/>
                <w:smallCap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mallCaps w:val="0"/>
                <w:sz w:val="26"/>
                <w:szCs w:val="26"/>
              </w:rPr>
              <w:t>Scholarships</w:t>
            </w:r>
          </w:p>
        </w:tc>
      </w:tr>
      <w:tr w:rsidR="00FE0496" w:rsidRPr="00F44F5F" w14:paraId="4028871F" w14:textId="77777777" w:rsidTr="004E322A">
        <w:trPr>
          <w:trHeight w:val="346"/>
        </w:trPr>
        <w:tc>
          <w:tcPr>
            <w:tcW w:w="5954" w:type="dxa"/>
            <w:gridSpan w:val="4"/>
            <w:vAlign w:val="bottom"/>
          </w:tcPr>
          <w:p w14:paraId="3B81DA34" w14:textId="2FCB0EEA" w:rsidR="00FE0496" w:rsidRPr="004E322A" w:rsidRDefault="004E322A" w:rsidP="004E322A">
            <w:pPr>
              <w:pStyle w:val="Ort"/>
              <w:jc w:val="left"/>
              <w:rPr>
                <w:rFonts w:ascii="Times New Roman" w:hAnsi="Times New Roman" w:cs="Times New Roman"/>
                <w:b/>
                <w:i w:val="0"/>
                <w:iCs/>
                <w:sz w:val="21"/>
                <w:szCs w:val="21"/>
                <w:lang w:val="en-US"/>
              </w:rPr>
            </w:pPr>
            <w:r w:rsidRPr="004E322A">
              <w:rPr>
                <w:rFonts w:ascii="Times New Roman" w:hAnsi="Times New Roman" w:cs="Times New Roman"/>
                <w:b/>
                <w:i w:val="0"/>
                <w:iCs/>
                <w:smallCaps w:val="0"/>
                <w:sz w:val="21"/>
                <w:szCs w:val="21"/>
                <w:lang w:val="en-US"/>
              </w:rPr>
              <w:t xml:space="preserve">Scholarship: </w:t>
            </w:r>
            <w:proofErr w:type="spellStart"/>
            <w:r w:rsidRPr="004E322A">
              <w:rPr>
                <w:rFonts w:ascii="Times New Roman" w:hAnsi="Times New Roman" w:cs="Times New Roman"/>
                <w:b/>
                <w:i w:val="0"/>
                <w:iCs/>
                <w:smallCaps w:val="0"/>
                <w:sz w:val="21"/>
                <w:szCs w:val="21"/>
                <w:lang w:val="en-US"/>
              </w:rPr>
              <w:t>Herrhausen</w:t>
            </w:r>
            <w:proofErr w:type="spellEnd"/>
            <w:r w:rsidRPr="004E322A">
              <w:rPr>
                <w:rFonts w:ascii="Times New Roman" w:hAnsi="Times New Roman" w:cs="Times New Roman"/>
                <w:b/>
                <w:i w:val="0"/>
                <w:iCs/>
                <w:smallCaps w:val="0"/>
                <w:sz w:val="21"/>
                <w:szCs w:val="21"/>
                <w:lang w:val="en-US"/>
              </w:rPr>
              <w:t xml:space="preserve"> Stiftung</w:t>
            </w:r>
          </w:p>
        </w:tc>
        <w:tc>
          <w:tcPr>
            <w:tcW w:w="4252" w:type="dxa"/>
            <w:gridSpan w:val="7"/>
            <w:vAlign w:val="bottom"/>
          </w:tcPr>
          <w:p w14:paraId="7F9CDF1E" w14:textId="264A4130" w:rsidR="00FE0496" w:rsidRPr="001647AB" w:rsidRDefault="004E322A" w:rsidP="00FE0496">
            <w:pPr>
              <w:pStyle w:val="Bullets"/>
              <w:numPr>
                <w:ilvl w:val="0"/>
                <w:numId w:val="0"/>
              </w:numPr>
              <w:jc w:val="right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Munich, Germany</w:t>
            </w:r>
          </w:p>
        </w:tc>
      </w:tr>
      <w:tr w:rsidR="00FE0496" w:rsidRPr="00F44F5F" w14:paraId="7B2F81B2" w14:textId="77777777" w:rsidTr="004E322A">
        <w:trPr>
          <w:trHeight w:val="57"/>
        </w:trPr>
        <w:tc>
          <w:tcPr>
            <w:tcW w:w="7655" w:type="dxa"/>
            <w:gridSpan w:val="9"/>
          </w:tcPr>
          <w:p w14:paraId="099DE2C5" w14:textId="2631F0E6" w:rsidR="00FE0496" w:rsidRPr="004E322A" w:rsidRDefault="004E322A" w:rsidP="00FE0496">
            <w:pPr>
              <w:pStyle w:val="Bullets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i w:val="0"/>
                <w:iCs w:val="0"/>
                <w:sz w:val="21"/>
                <w:szCs w:val="21"/>
                <w:lang w:val="en-US"/>
              </w:rPr>
            </w:pPr>
            <w:proofErr w:type="spellStart"/>
            <w:r w:rsidRPr="004E322A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Conceptual</w:t>
            </w:r>
            <w:proofErr w:type="spellEnd"/>
            <w:r w:rsidRPr="004E322A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and </w:t>
            </w:r>
            <w:proofErr w:type="spellStart"/>
            <w:r w:rsidRPr="004E322A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financial</w:t>
            </w:r>
            <w:proofErr w:type="spellEnd"/>
            <w:r w:rsidRPr="004E322A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support</w:t>
            </w:r>
          </w:p>
        </w:tc>
        <w:tc>
          <w:tcPr>
            <w:tcW w:w="2551" w:type="dxa"/>
            <w:gridSpan w:val="2"/>
          </w:tcPr>
          <w:p w14:paraId="091163D4" w14:textId="2C18CB82" w:rsidR="00FE0496" w:rsidRPr="001647AB" w:rsidRDefault="00FE0496" w:rsidP="00FE0496">
            <w:pPr>
              <w:pStyle w:val="Bullets"/>
              <w:numPr>
                <w:ilvl w:val="0"/>
                <w:numId w:val="0"/>
              </w:numPr>
              <w:jc w:val="right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 w:rsidRPr="00F44F5F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 xml:space="preserve">09/2018 – </w:t>
            </w:r>
            <w:r w:rsidR="004E322A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present</w:t>
            </w:r>
          </w:p>
        </w:tc>
      </w:tr>
      <w:tr w:rsidR="00E55D90" w:rsidRPr="00F44F5F" w14:paraId="4AF19DD1" w14:textId="77777777" w:rsidTr="004E322A">
        <w:trPr>
          <w:trHeight w:val="346"/>
        </w:trPr>
        <w:tc>
          <w:tcPr>
            <w:tcW w:w="5954" w:type="dxa"/>
            <w:gridSpan w:val="4"/>
            <w:vAlign w:val="bottom"/>
          </w:tcPr>
          <w:p w14:paraId="7756FD9A" w14:textId="4684FCA8" w:rsidR="00E55D90" w:rsidRPr="004E322A" w:rsidRDefault="004E322A" w:rsidP="004E322A">
            <w:pPr>
              <w:pStyle w:val="Ort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322A">
              <w:rPr>
                <w:rFonts w:ascii="Times New Roman" w:hAnsi="Times New Roman" w:cs="Times New Roman"/>
                <w:b/>
                <w:i w:val="0"/>
                <w:iCs/>
                <w:smallCaps w:val="0"/>
                <w:sz w:val="21"/>
                <w:szCs w:val="21"/>
                <w:lang w:val="en-US"/>
              </w:rPr>
              <w:t>3rd Place National Philosophy Competition</w:t>
            </w:r>
          </w:p>
        </w:tc>
        <w:tc>
          <w:tcPr>
            <w:tcW w:w="4252" w:type="dxa"/>
            <w:gridSpan w:val="7"/>
            <w:vAlign w:val="bottom"/>
          </w:tcPr>
          <w:p w14:paraId="30626CB8" w14:textId="2D738AA8" w:rsidR="00E55D90" w:rsidRPr="001647AB" w:rsidRDefault="004E322A" w:rsidP="00E55D90">
            <w:pPr>
              <w:pStyle w:val="Bullets"/>
              <w:numPr>
                <w:ilvl w:val="0"/>
                <w:numId w:val="0"/>
              </w:numPr>
              <w:jc w:val="right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Munich, Germany</w:t>
            </w:r>
          </w:p>
        </w:tc>
      </w:tr>
      <w:tr w:rsidR="00E55D90" w:rsidRPr="00F44F5F" w14:paraId="56372BDE" w14:textId="77777777" w:rsidTr="004E322A">
        <w:trPr>
          <w:trHeight w:val="193"/>
        </w:trPr>
        <w:tc>
          <w:tcPr>
            <w:tcW w:w="7371" w:type="dxa"/>
            <w:gridSpan w:val="8"/>
          </w:tcPr>
          <w:p w14:paraId="3C87D247" w14:textId="6B7C2F48" w:rsidR="00E55D90" w:rsidRPr="004E322A" w:rsidRDefault="004E322A" w:rsidP="00E55D90">
            <w:pPr>
              <w:pStyle w:val="Bullet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32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National philosophy competition with 5 participants</w:t>
            </w:r>
          </w:p>
        </w:tc>
        <w:tc>
          <w:tcPr>
            <w:tcW w:w="2835" w:type="dxa"/>
            <w:gridSpan w:val="3"/>
          </w:tcPr>
          <w:p w14:paraId="288A2195" w14:textId="05A3881B" w:rsidR="00E55D90" w:rsidRPr="00F44F5F" w:rsidRDefault="00E55D90" w:rsidP="00E55D90">
            <w:pPr>
              <w:pStyle w:val="Bullets"/>
              <w:numPr>
                <w:ilvl w:val="0"/>
                <w:numId w:val="0"/>
              </w:numPr>
              <w:jc w:val="right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</w:pPr>
            <w:r w:rsidRPr="00F44F5F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0</w:t>
            </w:r>
            <w:r w:rsidR="004E322A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>2</w:t>
            </w:r>
            <w:r w:rsidRPr="00F44F5F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  <w:t xml:space="preserve">/2018 </w:t>
            </w:r>
          </w:p>
        </w:tc>
      </w:tr>
      <w:tr w:rsidR="00E55D90" w:rsidRPr="00F44F5F" w14:paraId="482569A2" w14:textId="77777777" w:rsidTr="004E322A">
        <w:trPr>
          <w:trHeight w:val="624"/>
        </w:trPr>
        <w:tc>
          <w:tcPr>
            <w:tcW w:w="10206" w:type="dxa"/>
            <w:gridSpan w:val="11"/>
            <w:tcBorders>
              <w:bottom w:val="single" w:sz="4" w:space="0" w:color="auto"/>
            </w:tcBorders>
            <w:vAlign w:val="bottom"/>
          </w:tcPr>
          <w:p w14:paraId="1CFA4492" w14:textId="17C23FAF" w:rsidR="00E55D90" w:rsidRPr="001647AB" w:rsidRDefault="004E322A" w:rsidP="001647A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Skills &amp; Hobbies</w:t>
            </w:r>
          </w:p>
        </w:tc>
      </w:tr>
      <w:tr w:rsidR="00E55D90" w:rsidRPr="004E322A" w14:paraId="2B257790" w14:textId="77777777" w:rsidTr="004E322A">
        <w:trPr>
          <w:trHeight w:val="340"/>
        </w:trPr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15B2C431" w14:textId="1029E8F4" w:rsidR="00E55D90" w:rsidRPr="001647AB" w:rsidRDefault="004E322A" w:rsidP="00E55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Languages</w:t>
            </w:r>
            <w:proofErr w:type="spellEnd"/>
            <w:r w:rsidR="00E55D90" w:rsidRPr="001647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</w:tcBorders>
            <w:vAlign w:val="bottom"/>
          </w:tcPr>
          <w:p w14:paraId="061D3FCE" w14:textId="16273CA5" w:rsidR="00E55D90" w:rsidRPr="004E322A" w:rsidRDefault="004E322A" w:rsidP="00E55D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32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German (C2), English (C1), Spanish (A2)</w:t>
            </w:r>
          </w:p>
        </w:tc>
      </w:tr>
      <w:tr w:rsidR="00E55D90" w:rsidRPr="00405F8E" w14:paraId="45706C3F" w14:textId="77777777" w:rsidTr="004E322A">
        <w:trPr>
          <w:trHeight w:val="283"/>
        </w:trPr>
        <w:tc>
          <w:tcPr>
            <w:tcW w:w="1418" w:type="dxa"/>
            <w:vAlign w:val="bottom"/>
          </w:tcPr>
          <w:p w14:paraId="57688BDA" w14:textId="378C0A3D" w:rsidR="00E55D90" w:rsidRPr="001647AB" w:rsidRDefault="004E322A" w:rsidP="00E55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 w:rsidR="00E55D90" w:rsidRPr="001647A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788" w:type="dxa"/>
            <w:gridSpan w:val="10"/>
            <w:vAlign w:val="bottom"/>
          </w:tcPr>
          <w:p w14:paraId="60CA2168" w14:textId="30AFB49B" w:rsidR="00E55D90" w:rsidRPr="001647AB" w:rsidRDefault="004E322A" w:rsidP="00E55D90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4E322A">
              <w:rPr>
                <w:rFonts w:ascii="Times New Roman" w:hAnsi="Times New Roman" w:cs="Times New Roman"/>
                <w:color w:val="000000"/>
                <w:sz w:val="20"/>
                <w:szCs w:val="20"/>
                <w:lang w:val="de-AT"/>
              </w:rPr>
              <w:t>MS Office, Java, HTML</w:t>
            </w:r>
          </w:p>
        </w:tc>
      </w:tr>
      <w:tr w:rsidR="00E55D90" w:rsidRPr="004E322A" w14:paraId="70CB01B0" w14:textId="77777777" w:rsidTr="004E322A">
        <w:trPr>
          <w:trHeight w:val="283"/>
        </w:trPr>
        <w:tc>
          <w:tcPr>
            <w:tcW w:w="1418" w:type="dxa"/>
            <w:vAlign w:val="bottom"/>
          </w:tcPr>
          <w:p w14:paraId="04F58216" w14:textId="456DB07A" w:rsidR="00E55D90" w:rsidRPr="001647AB" w:rsidRDefault="004E322A" w:rsidP="00E55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Hobbies</w:t>
            </w:r>
            <w:r w:rsidR="00E55D90" w:rsidRPr="001647A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8788" w:type="dxa"/>
            <w:gridSpan w:val="10"/>
            <w:vAlign w:val="bottom"/>
          </w:tcPr>
          <w:p w14:paraId="598C2742" w14:textId="60D16004" w:rsidR="00E55D90" w:rsidRPr="004E322A" w:rsidRDefault="004E322A" w:rsidP="00E55D9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E322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Alphorn blowing, modern art, Southeast Asian countries and cultures, football, and baking</w:t>
            </w:r>
          </w:p>
        </w:tc>
      </w:tr>
    </w:tbl>
    <w:p w14:paraId="0747D2BF" w14:textId="69F47280" w:rsidR="00723643" w:rsidRPr="0074111D" w:rsidRDefault="00723643">
      <w:pPr>
        <w:rPr>
          <w:sz w:val="18"/>
        </w:rPr>
      </w:pPr>
    </w:p>
    <w:sectPr w:rsidR="00723643" w:rsidRPr="0074111D" w:rsidSect="00F854DC">
      <w:footerReference w:type="even" r:id="rId12"/>
      <w:pgSz w:w="11906" w:h="16838"/>
      <w:pgMar w:top="567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A4B5B" w14:textId="77777777" w:rsidR="005301C2" w:rsidRDefault="005301C2" w:rsidP="00BE053D">
      <w:pPr>
        <w:spacing w:after="0" w:line="240" w:lineRule="auto"/>
      </w:pPr>
      <w:r>
        <w:separator/>
      </w:r>
    </w:p>
  </w:endnote>
  <w:endnote w:type="continuationSeparator" w:id="0">
    <w:p w14:paraId="423D8E53" w14:textId="77777777" w:rsidR="005301C2" w:rsidRDefault="005301C2" w:rsidP="00BE0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9FA38" w14:textId="68685C1F" w:rsidR="00875DA9" w:rsidRDefault="00875DA9" w:rsidP="000D5A3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B121AC6" w14:textId="77777777" w:rsidR="00875DA9" w:rsidRDefault="00875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FD102" w14:textId="77777777" w:rsidR="005301C2" w:rsidRDefault="005301C2" w:rsidP="00BE053D">
      <w:pPr>
        <w:spacing w:after="0" w:line="240" w:lineRule="auto"/>
      </w:pPr>
      <w:r>
        <w:separator/>
      </w:r>
    </w:p>
  </w:footnote>
  <w:footnote w:type="continuationSeparator" w:id="0">
    <w:p w14:paraId="38ED0172" w14:textId="77777777" w:rsidR="005301C2" w:rsidRDefault="005301C2" w:rsidP="00BE0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AD4CEA"/>
    <w:multiLevelType w:val="multilevel"/>
    <w:tmpl w:val="0644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AD4DC6"/>
    <w:multiLevelType w:val="multilevel"/>
    <w:tmpl w:val="DB36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487D76"/>
    <w:multiLevelType w:val="multilevel"/>
    <w:tmpl w:val="E18A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A80DF5"/>
    <w:multiLevelType w:val="multilevel"/>
    <w:tmpl w:val="24BE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CD3DE6"/>
    <w:multiLevelType w:val="multilevel"/>
    <w:tmpl w:val="DFEC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C47841"/>
    <w:multiLevelType w:val="multilevel"/>
    <w:tmpl w:val="4B9C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7A5E7A"/>
    <w:multiLevelType w:val="multilevel"/>
    <w:tmpl w:val="7310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AA6D24"/>
    <w:multiLevelType w:val="multilevel"/>
    <w:tmpl w:val="767C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CB2833"/>
    <w:multiLevelType w:val="hybridMultilevel"/>
    <w:tmpl w:val="8F4E248A"/>
    <w:lvl w:ilvl="0" w:tplc="AB3C8E2C">
      <w:start w:val="2011"/>
      <w:numFmt w:val="bullet"/>
      <w:lvlText w:val="-"/>
      <w:lvlJc w:val="left"/>
      <w:pPr>
        <w:ind w:left="720" w:hanging="360"/>
      </w:pPr>
      <w:rPr>
        <w:rFonts w:ascii="Georgia" w:eastAsiaTheme="minorHAnsi" w:hAnsi="Georgia" w:cs="Georgi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61A45"/>
    <w:multiLevelType w:val="multilevel"/>
    <w:tmpl w:val="05DA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194319"/>
    <w:multiLevelType w:val="multilevel"/>
    <w:tmpl w:val="90AA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DE4DB4"/>
    <w:multiLevelType w:val="hybridMultilevel"/>
    <w:tmpl w:val="928C7F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A7992"/>
    <w:multiLevelType w:val="hybridMultilevel"/>
    <w:tmpl w:val="EF2E5C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AB43E9"/>
    <w:multiLevelType w:val="multilevel"/>
    <w:tmpl w:val="ECD0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7F645E"/>
    <w:multiLevelType w:val="hybridMultilevel"/>
    <w:tmpl w:val="8FFC4B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01635"/>
    <w:multiLevelType w:val="hybridMultilevel"/>
    <w:tmpl w:val="53B00BEA"/>
    <w:lvl w:ilvl="0" w:tplc="D3668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94DF1"/>
    <w:multiLevelType w:val="multilevel"/>
    <w:tmpl w:val="99CA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D967CD"/>
    <w:multiLevelType w:val="hybridMultilevel"/>
    <w:tmpl w:val="10AA92D0"/>
    <w:lvl w:ilvl="0" w:tplc="BE70507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670E2"/>
    <w:multiLevelType w:val="hybridMultilevel"/>
    <w:tmpl w:val="B31E1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A5913"/>
    <w:multiLevelType w:val="multilevel"/>
    <w:tmpl w:val="E98C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585CB3"/>
    <w:multiLevelType w:val="multilevel"/>
    <w:tmpl w:val="21DE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7B2E0C"/>
    <w:multiLevelType w:val="multilevel"/>
    <w:tmpl w:val="6AD6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723BCA"/>
    <w:multiLevelType w:val="hybridMultilevel"/>
    <w:tmpl w:val="DCDEDAF6"/>
    <w:lvl w:ilvl="0" w:tplc="D3668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330014">
    <w:abstractNumId w:val="14"/>
  </w:num>
  <w:num w:numId="2" w16cid:durableId="781387892">
    <w:abstractNumId w:val="17"/>
  </w:num>
  <w:num w:numId="3" w16cid:durableId="397486541">
    <w:abstractNumId w:val="20"/>
  </w:num>
  <w:num w:numId="4" w16cid:durableId="1830947264">
    <w:abstractNumId w:val="0"/>
  </w:num>
  <w:num w:numId="5" w16cid:durableId="99108810">
    <w:abstractNumId w:val="1"/>
  </w:num>
  <w:num w:numId="6" w16cid:durableId="1647970017">
    <w:abstractNumId w:val="2"/>
  </w:num>
  <w:num w:numId="7" w16cid:durableId="1682778121">
    <w:abstractNumId w:val="13"/>
  </w:num>
  <w:num w:numId="8" w16cid:durableId="959266557">
    <w:abstractNumId w:val="23"/>
  </w:num>
  <w:num w:numId="9" w16cid:durableId="875584561">
    <w:abstractNumId w:val="12"/>
  </w:num>
  <w:num w:numId="10" w16cid:durableId="1704794061">
    <w:abstractNumId w:val="24"/>
  </w:num>
  <w:num w:numId="11" w16cid:durableId="454056256">
    <w:abstractNumId w:val="5"/>
  </w:num>
  <w:num w:numId="12" w16cid:durableId="1196194934">
    <w:abstractNumId w:val="6"/>
  </w:num>
  <w:num w:numId="13" w16cid:durableId="534389589">
    <w:abstractNumId w:val="8"/>
  </w:num>
  <w:num w:numId="14" w16cid:durableId="1949971470">
    <w:abstractNumId w:val="9"/>
  </w:num>
  <w:num w:numId="15" w16cid:durableId="1947495775">
    <w:abstractNumId w:val="22"/>
  </w:num>
  <w:num w:numId="16" w16cid:durableId="266892979">
    <w:abstractNumId w:val="4"/>
  </w:num>
  <w:num w:numId="17" w16cid:durableId="2019696148">
    <w:abstractNumId w:val="16"/>
  </w:num>
  <w:num w:numId="18" w16cid:durableId="762267445">
    <w:abstractNumId w:val="3"/>
  </w:num>
  <w:num w:numId="19" w16cid:durableId="925385833">
    <w:abstractNumId w:val="19"/>
  </w:num>
  <w:num w:numId="20" w16cid:durableId="711077579">
    <w:abstractNumId w:val="10"/>
  </w:num>
  <w:num w:numId="21" w16cid:durableId="316106586">
    <w:abstractNumId w:val="11"/>
  </w:num>
  <w:num w:numId="22" w16cid:durableId="245768557">
    <w:abstractNumId w:val="15"/>
  </w:num>
  <w:num w:numId="23" w16cid:durableId="2052683290">
    <w:abstractNumId w:val="7"/>
  </w:num>
  <w:num w:numId="24" w16cid:durableId="916019885">
    <w:abstractNumId w:val="21"/>
  </w:num>
  <w:num w:numId="25" w16cid:durableId="1854951035">
    <w:abstractNumId w:val="25"/>
  </w:num>
  <w:num w:numId="26" w16cid:durableId="10508855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254"/>
    <w:rsid w:val="00061D33"/>
    <w:rsid w:val="00064643"/>
    <w:rsid w:val="00087747"/>
    <w:rsid w:val="000A1FDA"/>
    <w:rsid w:val="000B63E2"/>
    <w:rsid w:val="000B6548"/>
    <w:rsid w:val="000D671A"/>
    <w:rsid w:val="00103EC5"/>
    <w:rsid w:val="00116C6E"/>
    <w:rsid w:val="00125CA6"/>
    <w:rsid w:val="00156FC9"/>
    <w:rsid w:val="00162A5A"/>
    <w:rsid w:val="001647AB"/>
    <w:rsid w:val="00172867"/>
    <w:rsid w:val="00175B6D"/>
    <w:rsid w:val="001901ED"/>
    <w:rsid w:val="0019483A"/>
    <w:rsid w:val="001A46BF"/>
    <w:rsid w:val="001A481B"/>
    <w:rsid w:val="001B0186"/>
    <w:rsid w:val="001B62CA"/>
    <w:rsid w:val="001D4DCD"/>
    <w:rsid w:val="001F4175"/>
    <w:rsid w:val="00223A4D"/>
    <w:rsid w:val="00232CB5"/>
    <w:rsid w:val="00234A7E"/>
    <w:rsid w:val="0024373D"/>
    <w:rsid w:val="002508C2"/>
    <w:rsid w:val="00267252"/>
    <w:rsid w:val="00282DB0"/>
    <w:rsid w:val="002B2091"/>
    <w:rsid w:val="002C6972"/>
    <w:rsid w:val="002D2B32"/>
    <w:rsid w:val="002D4516"/>
    <w:rsid w:val="002F1957"/>
    <w:rsid w:val="002F46AD"/>
    <w:rsid w:val="003101F0"/>
    <w:rsid w:val="00314B7A"/>
    <w:rsid w:val="00324BC5"/>
    <w:rsid w:val="00340BAB"/>
    <w:rsid w:val="003418E0"/>
    <w:rsid w:val="00347F8D"/>
    <w:rsid w:val="00372F7B"/>
    <w:rsid w:val="003733E5"/>
    <w:rsid w:val="00390EA6"/>
    <w:rsid w:val="003A39FC"/>
    <w:rsid w:val="003E27C3"/>
    <w:rsid w:val="003F3E3F"/>
    <w:rsid w:val="00405F8E"/>
    <w:rsid w:val="004067B8"/>
    <w:rsid w:val="004154BE"/>
    <w:rsid w:val="0042013D"/>
    <w:rsid w:val="00422F83"/>
    <w:rsid w:val="00426D7E"/>
    <w:rsid w:val="0043430C"/>
    <w:rsid w:val="00435E6D"/>
    <w:rsid w:val="00443668"/>
    <w:rsid w:val="00456B0D"/>
    <w:rsid w:val="00476AF8"/>
    <w:rsid w:val="00484FD7"/>
    <w:rsid w:val="004929FB"/>
    <w:rsid w:val="004A54BA"/>
    <w:rsid w:val="004B6A5E"/>
    <w:rsid w:val="004E322A"/>
    <w:rsid w:val="00507EA7"/>
    <w:rsid w:val="00526089"/>
    <w:rsid w:val="00527A28"/>
    <w:rsid w:val="00527DCA"/>
    <w:rsid w:val="005301C2"/>
    <w:rsid w:val="005716D4"/>
    <w:rsid w:val="00571B60"/>
    <w:rsid w:val="00572876"/>
    <w:rsid w:val="00585A4D"/>
    <w:rsid w:val="005D6329"/>
    <w:rsid w:val="005E57F6"/>
    <w:rsid w:val="006058D8"/>
    <w:rsid w:val="00610200"/>
    <w:rsid w:val="00623699"/>
    <w:rsid w:val="00632D5A"/>
    <w:rsid w:val="00635515"/>
    <w:rsid w:val="006546FD"/>
    <w:rsid w:val="00665BF3"/>
    <w:rsid w:val="006732D6"/>
    <w:rsid w:val="00693E09"/>
    <w:rsid w:val="006A2DE9"/>
    <w:rsid w:val="006A7230"/>
    <w:rsid w:val="006B4E32"/>
    <w:rsid w:val="006B72C7"/>
    <w:rsid w:val="006B7F78"/>
    <w:rsid w:val="006C2252"/>
    <w:rsid w:val="006D7F7F"/>
    <w:rsid w:val="006E2C9C"/>
    <w:rsid w:val="006E40EF"/>
    <w:rsid w:val="006F0039"/>
    <w:rsid w:val="00711CEF"/>
    <w:rsid w:val="00720320"/>
    <w:rsid w:val="00723643"/>
    <w:rsid w:val="00725D3C"/>
    <w:rsid w:val="00733DA1"/>
    <w:rsid w:val="00737822"/>
    <w:rsid w:val="0074111D"/>
    <w:rsid w:val="00753D4A"/>
    <w:rsid w:val="00756912"/>
    <w:rsid w:val="00761609"/>
    <w:rsid w:val="00763DCE"/>
    <w:rsid w:val="00776C46"/>
    <w:rsid w:val="0078260B"/>
    <w:rsid w:val="007838D1"/>
    <w:rsid w:val="00785254"/>
    <w:rsid w:val="00785853"/>
    <w:rsid w:val="007966F0"/>
    <w:rsid w:val="00797BFC"/>
    <w:rsid w:val="007A6144"/>
    <w:rsid w:val="007A720F"/>
    <w:rsid w:val="007C6A3C"/>
    <w:rsid w:val="007D4BEE"/>
    <w:rsid w:val="007D5BE9"/>
    <w:rsid w:val="008050E4"/>
    <w:rsid w:val="0082257D"/>
    <w:rsid w:val="00853438"/>
    <w:rsid w:val="00866846"/>
    <w:rsid w:val="00875DA9"/>
    <w:rsid w:val="00895E38"/>
    <w:rsid w:val="008A782B"/>
    <w:rsid w:val="008B0FC0"/>
    <w:rsid w:val="008C429A"/>
    <w:rsid w:val="008E1F3D"/>
    <w:rsid w:val="009053D7"/>
    <w:rsid w:val="0091331D"/>
    <w:rsid w:val="0093223C"/>
    <w:rsid w:val="00941A87"/>
    <w:rsid w:val="009501C2"/>
    <w:rsid w:val="009668B9"/>
    <w:rsid w:val="00976577"/>
    <w:rsid w:val="00996356"/>
    <w:rsid w:val="00997D9A"/>
    <w:rsid w:val="009D7C49"/>
    <w:rsid w:val="009E7297"/>
    <w:rsid w:val="00A0257D"/>
    <w:rsid w:val="00A12EDC"/>
    <w:rsid w:val="00A26D0D"/>
    <w:rsid w:val="00A33BDE"/>
    <w:rsid w:val="00A34885"/>
    <w:rsid w:val="00A43BC1"/>
    <w:rsid w:val="00A74225"/>
    <w:rsid w:val="00A936D5"/>
    <w:rsid w:val="00AA1EB0"/>
    <w:rsid w:val="00AA2DA3"/>
    <w:rsid w:val="00AA5A9C"/>
    <w:rsid w:val="00AB016A"/>
    <w:rsid w:val="00AB2A5A"/>
    <w:rsid w:val="00AD28F8"/>
    <w:rsid w:val="00AE4ED3"/>
    <w:rsid w:val="00AE6DCE"/>
    <w:rsid w:val="00B0230B"/>
    <w:rsid w:val="00B17D95"/>
    <w:rsid w:val="00B23509"/>
    <w:rsid w:val="00B359DB"/>
    <w:rsid w:val="00B3632B"/>
    <w:rsid w:val="00B409D8"/>
    <w:rsid w:val="00B5178D"/>
    <w:rsid w:val="00B67F1F"/>
    <w:rsid w:val="00B701D7"/>
    <w:rsid w:val="00B90595"/>
    <w:rsid w:val="00BA215A"/>
    <w:rsid w:val="00BB5F09"/>
    <w:rsid w:val="00BC0D9F"/>
    <w:rsid w:val="00BE053D"/>
    <w:rsid w:val="00BF1A7A"/>
    <w:rsid w:val="00BF1FA3"/>
    <w:rsid w:val="00C00974"/>
    <w:rsid w:val="00C018E4"/>
    <w:rsid w:val="00C066FA"/>
    <w:rsid w:val="00C25387"/>
    <w:rsid w:val="00C54BE3"/>
    <w:rsid w:val="00C57F80"/>
    <w:rsid w:val="00C768ED"/>
    <w:rsid w:val="00C82A8F"/>
    <w:rsid w:val="00C916C2"/>
    <w:rsid w:val="00CC7F56"/>
    <w:rsid w:val="00CD1B12"/>
    <w:rsid w:val="00CD55DC"/>
    <w:rsid w:val="00CE1BBC"/>
    <w:rsid w:val="00CE2595"/>
    <w:rsid w:val="00CE28CC"/>
    <w:rsid w:val="00CE72FC"/>
    <w:rsid w:val="00CF31EE"/>
    <w:rsid w:val="00D1492F"/>
    <w:rsid w:val="00D17B69"/>
    <w:rsid w:val="00D3003C"/>
    <w:rsid w:val="00D331F4"/>
    <w:rsid w:val="00D470E4"/>
    <w:rsid w:val="00D52142"/>
    <w:rsid w:val="00D5280E"/>
    <w:rsid w:val="00D61F14"/>
    <w:rsid w:val="00D80D6B"/>
    <w:rsid w:val="00D85D41"/>
    <w:rsid w:val="00D90950"/>
    <w:rsid w:val="00DA69DF"/>
    <w:rsid w:val="00DB33F8"/>
    <w:rsid w:val="00DD38E2"/>
    <w:rsid w:val="00E00140"/>
    <w:rsid w:val="00E13110"/>
    <w:rsid w:val="00E24DF1"/>
    <w:rsid w:val="00E40B9A"/>
    <w:rsid w:val="00E431ED"/>
    <w:rsid w:val="00E55D90"/>
    <w:rsid w:val="00E64FF5"/>
    <w:rsid w:val="00E907EC"/>
    <w:rsid w:val="00EA5421"/>
    <w:rsid w:val="00EB34FC"/>
    <w:rsid w:val="00EB5816"/>
    <w:rsid w:val="00ED0EA9"/>
    <w:rsid w:val="00EF77DF"/>
    <w:rsid w:val="00F0534D"/>
    <w:rsid w:val="00F11BEF"/>
    <w:rsid w:val="00F165E1"/>
    <w:rsid w:val="00F258E7"/>
    <w:rsid w:val="00F31B84"/>
    <w:rsid w:val="00F44F5F"/>
    <w:rsid w:val="00F57BA5"/>
    <w:rsid w:val="00F631EC"/>
    <w:rsid w:val="00F64C22"/>
    <w:rsid w:val="00F64FA7"/>
    <w:rsid w:val="00F74D19"/>
    <w:rsid w:val="00F80053"/>
    <w:rsid w:val="00F854DC"/>
    <w:rsid w:val="00F94650"/>
    <w:rsid w:val="00FA02C7"/>
    <w:rsid w:val="00FA4186"/>
    <w:rsid w:val="00FC0531"/>
    <w:rsid w:val="00FC13F0"/>
    <w:rsid w:val="00FD0FB7"/>
    <w:rsid w:val="00FE0496"/>
    <w:rsid w:val="00FE79A2"/>
    <w:rsid w:val="4E5C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22283A"/>
  <w15:chartTrackingRefBased/>
  <w15:docId w15:val="{C4242189-ABA6-4B14-ADFD-A97E7E29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66F0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966F0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5178D"/>
    <w:pPr>
      <w:ind w:left="720"/>
      <w:contextualSpacing/>
    </w:pPr>
  </w:style>
  <w:style w:type="paragraph" w:customStyle="1" w:styleId="1ZeileStation">
    <w:name w:val="1. Zeile Station"/>
    <w:basedOn w:val="Normal"/>
    <w:qFormat/>
    <w:rsid w:val="00737822"/>
    <w:pPr>
      <w:spacing w:after="0" w:line="240" w:lineRule="auto"/>
    </w:pPr>
    <w:rPr>
      <w:rFonts w:ascii="Georgia" w:hAnsi="Georgia"/>
    </w:rPr>
  </w:style>
  <w:style w:type="paragraph" w:customStyle="1" w:styleId="DATUM">
    <w:name w:val="DATUM"/>
    <w:basedOn w:val="Normal"/>
    <w:qFormat/>
    <w:rsid w:val="00FC0531"/>
    <w:pPr>
      <w:spacing w:after="0" w:line="240" w:lineRule="auto"/>
    </w:pPr>
    <w:rPr>
      <w:rFonts w:ascii="Georgia" w:hAnsi="Georgia" w:cs="Georgia"/>
      <w:color w:val="000000"/>
    </w:rPr>
  </w:style>
  <w:style w:type="table" w:styleId="TableSubtle1">
    <w:name w:val="Table Subtle 1"/>
    <w:basedOn w:val="TableNormal"/>
    <w:uiPriority w:val="99"/>
    <w:semiHidden/>
    <w:unhideWhenUsed/>
    <w:rsid w:val="00FC053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">
    <w:name w:val="ÜBERSCHRIFT"/>
    <w:basedOn w:val="NoSpacing"/>
    <w:qFormat/>
    <w:rsid w:val="00FC0531"/>
    <w:rPr>
      <w:rFonts w:ascii="Georgia" w:hAnsi="Georgia"/>
      <w:b/>
      <w:smallCaps/>
      <w:sz w:val="32"/>
      <w:szCs w:val="32"/>
    </w:rPr>
  </w:style>
  <w:style w:type="paragraph" w:styleId="NoSpacing">
    <w:name w:val="No Spacing"/>
    <w:uiPriority w:val="1"/>
    <w:qFormat/>
    <w:rsid w:val="00FC0531"/>
    <w:pPr>
      <w:spacing w:after="0" w:line="240" w:lineRule="auto"/>
    </w:pPr>
  </w:style>
  <w:style w:type="paragraph" w:customStyle="1" w:styleId="Unternehmen">
    <w:name w:val="Unternehmen"/>
    <w:basedOn w:val="Normal"/>
    <w:qFormat/>
    <w:rsid w:val="00FC0531"/>
    <w:pPr>
      <w:spacing w:after="0" w:line="240" w:lineRule="auto"/>
    </w:pPr>
    <w:rPr>
      <w:rFonts w:ascii="Georgia" w:hAnsi="Georgia"/>
      <w:b/>
      <w:smallCaps/>
      <w:sz w:val="28"/>
    </w:rPr>
  </w:style>
  <w:style w:type="paragraph" w:customStyle="1" w:styleId="Ort">
    <w:name w:val="Ort"/>
    <w:basedOn w:val="Normal"/>
    <w:qFormat/>
    <w:rsid w:val="00FC0531"/>
    <w:pPr>
      <w:spacing w:after="0" w:line="240" w:lineRule="auto"/>
      <w:jc w:val="right"/>
    </w:pPr>
    <w:rPr>
      <w:rFonts w:ascii="Georgia" w:hAnsi="Georgia"/>
      <w:i/>
      <w:smallCaps/>
      <w:sz w:val="28"/>
    </w:rPr>
  </w:style>
  <w:style w:type="paragraph" w:customStyle="1" w:styleId="Beschreibung">
    <w:name w:val="Beschreibung"/>
    <w:basedOn w:val="Normal"/>
    <w:qFormat/>
    <w:rsid w:val="00FC0531"/>
    <w:pPr>
      <w:spacing w:after="0" w:line="240" w:lineRule="auto"/>
    </w:pPr>
    <w:rPr>
      <w:rFonts w:ascii="Georgia" w:hAnsi="Georgia"/>
    </w:rPr>
  </w:style>
  <w:style w:type="paragraph" w:customStyle="1" w:styleId="Bullets">
    <w:name w:val="Bullets"/>
    <w:basedOn w:val="ListParagraph"/>
    <w:qFormat/>
    <w:rsid w:val="00FC0531"/>
    <w:pPr>
      <w:numPr>
        <w:numId w:val="3"/>
      </w:numPr>
      <w:spacing w:after="0" w:line="240" w:lineRule="auto"/>
    </w:pPr>
    <w:rPr>
      <w:rFonts w:ascii="Georgia" w:hAnsi="Georgia" w:cs="Georgia"/>
      <w:i/>
      <w:iCs/>
      <w:color w:val="000000"/>
    </w:rPr>
  </w:style>
  <w:style w:type="paragraph" w:styleId="NormalWeb">
    <w:name w:val="Normal (Web)"/>
    <w:basedOn w:val="Normal"/>
    <w:uiPriority w:val="99"/>
    <w:semiHidden/>
    <w:unhideWhenUsed/>
    <w:rsid w:val="00FC0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BE0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53D"/>
  </w:style>
  <w:style w:type="paragraph" w:styleId="Footer">
    <w:name w:val="footer"/>
    <w:basedOn w:val="Normal"/>
    <w:link w:val="FooterChar"/>
    <w:uiPriority w:val="99"/>
    <w:unhideWhenUsed/>
    <w:rsid w:val="00BE0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53D"/>
  </w:style>
  <w:style w:type="character" w:styleId="PageNumber">
    <w:name w:val="page number"/>
    <w:basedOn w:val="DefaultParagraphFont"/>
    <w:uiPriority w:val="99"/>
    <w:semiHidden/>
    <w:unhideWhenUsed/>
    <w:rsid w:val="00875DA9"/>
  </w:style>
  <w:style w:type="character" w:styleId="UnresolvedMention">
    <w:name w:val="Unresolved Mention"/>
    <w:basedOn w:val="DefaultParagraphFont"/>
    <w:uiPriority w:val="99"/>
    <w:rsid w:val="008050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20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5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9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4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7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3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1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0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7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3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0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3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3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3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9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0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7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8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5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2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3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7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1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6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1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6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9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4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9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3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4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0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6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0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7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3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6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0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0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0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2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4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4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7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3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7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9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3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lank.fein@e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D0556511281E4D817F85B7BEC19309" ma:contentTypeVersion="5" ma:contentTypeDescription="Ein neues Dokument erstellen." ma:contentTypeScope="" ma:versionID="54d162af22e9df247ac9580982d5cefe">
  <xsd:schema xmlns:xsd="http://www.w3.org/2001/XMLSchema" xmlns:xs="http://www.w3.org/2001/XMLSchema" xmlns:p="http://schemas.microsoft.com/office/2006/metadata/properties" xmlns:ns2="65f92601-d5c5-48dd-b6a3-c2b596e8bb71" xmlns:ns3="522a9577-57fd-4506-aee7-b8c1f69b29b6" targetNamespace="http://schemas.microsoft.com/office/2006/metadata/properties" ma:root="true" ma:fieldsID="489aef628ae14564add99c54d90682e7" ns2:_="" ns3:_="">
    <xsd:import namespace="65f92601-d5c5-48dd-b6a3-c2b596e8bb71"/>
    <xsd:import namespace="522a9577-57fd-4506-aee7-b8c1f69b2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92601-d5c5-48dd-b6a3-c2b596e8b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a9577-57fd-4506-aee7-b8c1f69b2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3CEC21-4755-49EE-98C2-08E12B4A3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92601-d5c5-48dd-b6a3-c2b596e8bb71"/>
    <ds:schemaRef ds:uri="522a9577-57fd-4506-aee7-b8c1f69b2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8A3E32-CAF8-D742-A094-F3C809B0ED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5F22A8-05A5-48BE-9A3A-D31AEECE25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445E2-1364-437B-AD7C-6664A48DDA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Quirin Ranner</cp:lastModifiedBy>
  <cp:revision>2</cp:revision>
  <dcterms:created xsi:type="dcterms:W3CDTF">2025-09-23T17:37:00Z</dcterms:created>
  <dcterms:modified xsi:type="dcterms:W3CDTF">2025-09-23T17:37:00Z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0x010100B2D0556511281E4D817F85B7BEC19309</vt:lpwstr>
  </property>
</Properties>
</file>