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Look w:val="0620" w:firstRow="1" w:lastRow="0" w:firstColumn="0" w:lastColumn="0" w:noHBand="1" w:noVBand="1"/>
      </w:tblPr>
      <w:tblGrid>
        <w:gridCol w:w="5040"/>
        <w:gridCol w:w="5040"/>
      </w:tblGrid>
      <w:tr w:rsidR="00856C35" w14:paraId="3F30C65F"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274457E9" w14:textId="1F1CAA03" w:rsidR="00856C35" w:rsidRDefault="0062430B" w:rsidP="00856C35">
            <w:r>
              <w:rPr>
                <w:noProof/>
              </w:rPr>
              <w:drawing>
                <wp:inline distT="0" distB="0" distL="0" distR="0" wp14:anchorId="29B2E6D8" wp14:editId="2A208D56">
                  <wp:extent cx="135679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9811" cy="725509"/>
                          </a:xfrm>
                          <a:prstGeom prst="rect">
                            <a:avLst/>
                          </a:prstGeom>
                        </pic:spPr>
                      </pic:pic>
                    </a:graphicData>
                  </a:graphic>
                </wp:inline>
              </w:drawing>
            </w:r>
          </w:p>
        </w:tc>
        <w:tc>
          <w:tcPr>
            <w:tcW w:w="4428" w:type="dxa"/>
          </w:tcPr>
          <w:p w14:paraId="03ED3C59" w14:textId="1A62CDCB" w:rsidR="00856C35" w:rsidRPr="00307A1E" w:rsidRDefault="0062430B" w:rsidP="00856C35">
            <w:pPr>
              <w:pStyle w:val="CompanyName"/>
              <w:rPr>
                <w:rFonts w:ascii="Baskerville" w:hAnsi="Baskerville"/>
                <w:bCs/>
                <w:i/>
                <w:iCs/>
              </w:rPr>
            </w:pPr>
            <w:r w:rsidRPr="00307A1E">
              <w:rPr>
                <w:rFonts w:ascii="Baskerville" w:hAnsi="Baskerville"/>
                <w:bCs/>
                <w:i/>
                <w:iCs/>
              </w:rPr>
              <w:t>City of Baldwin City, Kansas</w:t>
            </w:r>
          </w:p>
        </w:tc>
      </w:tr>
    </w:tbl>
    <w:p w14:paraId="4D371283" w14:textId="4B21A197" w:rsidR="00467865" w:rsidRDefault="00F77366" w:rsidP="00AC2F6C">
      <w:pPr>
        <w:pStyle w:val="Heading1"/>
        <w:jc w:val="center"/>
        <w:rPr>
          <w:sz w:val="32"/>
          <w:szCs w:val="32"/>
        </w:rPr>
      </w:pPr>
      <w:r w:rsidRPr="00AC2F6C">
        <w:rPr>
          <w:sz w:val="32"/>
          <w:szCs w:val="32"/>
        </w:rPr>
        <w:t xml:space="preserve">General Job </w:t>
      </w:r>
      <w:r w:rsidR="00856C35" w:rsidRPr="00AC2F6C">
        <w:rPr>
          <w:sz w:val="32"/>
          <w:szCs w:val="32"/>
        </w:rPr>
        <w:t>Application</w:t>
      </w:r>
    </w:p>
    <w:tbl>
      <w:tblPr>
        <w:tblStyle w:val="PlainTable3"/>
        <w:tblpPr w:leftFromText="180" w:rightFromText="180" w:vertAnchor="text" w:tblpY="42"/>
        <w:tblW w:w="5000" w:type="pct"/>
        <w:tblLayout w:type="fixed"/>
        <w:tblLook w:val="0620" w:firstRow="1" w:lastRow="0" w:firstColumn="0" w:lastColumn="0" w:noHBand="1" w:noVBand="1"/>
      </w:tblPr>
      <w:tblGrid>
        <w:gridCol w:w="1803"/>
        <w:gridCol w:w="8277"/>
      </w:tblGrid>
      <w:tr w:rsidR="00AC2F6C" w:rsidRPr="005114CE" w14:paraId="24B56A40" w14:textId="77777777" w:rsidTr="000521CD">
        <w:trPr>
          <w:cnfStyle w:val="100000000000" w:firstRow="1" w:lastRow="0" w:firstColumn="0" w:lastColumn="0" w:oddVBand="0" w:evenVBand="0" w:oddHBand="0" w:evenHBand="0" w:firstRowFirstColumn="0" w:firstRowLastColumn="0" w:lastRowFirstColumn="0" w:lastRowLastColumn="0"/>
          <w:trHeight w:val="288"/>
        </w:trPr>
        <w:tc>
          <w:tcPr>
            <w:tcW w:w="1803" w:type="dxa"/>
          </w:tcPr>
          <w:p w14:paraId="0BC7B63C" w14:textId="77777777" w:rsidR="00AC2F6C" w:rsidRPr="005114CE" w:rsidRDefault="00AC2F6C" w:rsidP="00AC2F6C">
            <w:r w:rsidRPr="005114CE">
              <w:t>Position Applied for:</w:t>
            </w:r>
          </w:p>
        </w:tc>
        <w:tc>
          <w:tcPr>
            <w:tcW w:w="8277" w:type="dxa"/>
            <w:tcBorders>
              <w:bottom w:val="none" w:sz="0" w:space="0" w:color="auto"/>
            </w:tcBorders>
          </w:tcPr>
          <w:p w14:paraId="07A6CA8E" w14:textId="77777777" w:rsidR="00AC2F6C" w:rsidRPr="009C220D" w:rsidRDefault="00AC2F6C" w:rsidP="00AC2F6C">
            <w:pPr>
              <w:pStyle w:val="FieldText"/>
            </w:pPr>
          </w:p>
        </w:tc>
      </w:tr>
    </w:tbl>
    <w:p w14:paraId="6440FAC4" w14:textId="77777777" w:rsidR="00AC2F6C" w:rsidRPr="00AC2F6C" w:rsidRDefault="00AC2F6C" w:rsidP="00AC2F6C"/>
    <w:p w14:paraId="54CE09EC" w14:textId="21748EE6" w:rsidR="00856C35" w:rsidRPr="00AC2F6C" w:rsidRDefault="00F77366" w:rsidP="00F77366">
      <w:pPr>
        <w:pStyle w:val="Heading2"/>
        <w:jc w:val="left"/>
        <w:rPr>
          <w:sz w:val="32"/>
          <w:szCs w:val="32"/>
        </w:rPr>
      </w:pPr>
      <w:r w:rsidRPr="00AC2F6C">
        <w:rPr>
          <w:sz w:val="32"/>
          <w:szCs w:val="32"/>
        </w:rPr>
        <w:t>Personal Data</w:t>
      </w:r>
    </w:p>
    <w:p w14:paraId="0F9AC501" w14:textId="397247FD" w:rsidR="00F77366" w:rsidRPr="00AC2F6C" w:rsidRDefault="00F77366" w:rsidP="00723FC4">
      <w:pPr>
        <w:pBdr>
          <w:bottom w:val="single" w:sz="4" w:space="1" w:color="auto"/>
        </w:pBdr>
        <w:rPr>
          <w:b/>
          <w:bCs/>
          <w:sz w:val="28"/>
          <w:szCs w:val="28"/>
        </w:rPr>
      </w:pPr>
      <w:r w:rsidRPr="00AC2F6C">
        <w:rPr>
          <w:b/>
          <w:bCs/>
          <w:sz w:val="28"/>
          <w:szCs w:val="28"/>
        </w:rPr>
        <w:t>Contact</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5114CE" w14:paraId="55D10730" w14:textId="77777777" w:rsidTr="00723FC4">
        <w:trPr>
          <w:cnfStyle w:val="100000000000" w:firstRow="1" w:lastRow="0" w:firstColumn="0" w:lastColumn="0" w:oddVBand="0" w:evenVBand="0" w:oddHBand="0" w:evenHBand="0" w:firstRowFirstColumn="0" w:firstRowLastColumn="0" w:lastRowFirstColumn="0" w:lastRowLastColumn="0"/>
          <w:trHeight w:val="432"/>
        </w:trPr>
        <w:tc>
          <w:tcPr>
            <w:tcW w:w="1081" w:type="dxa"/>
            <w:tcBorders>
              <w:top w:val="none" w:sz="0" w:space="0" w:color="auto"/>
              <w:bottom w:val="none" w:sz="0" w:space="0" w:color="auto"/>
            </w:tcBorders>
          </w:tcPr>
          <w:p w14:paraId="7F5F96DF" w14:textId="77777777" w:rsidR="00A82BA3" w:rsidRPr="005114CE" w:rsidRDefault="00A82BA3" w:rsidP="00490804">
            <w:r w:rsidRPr="00D6155E">
              <w:t>Full Name</w:t>
            </w:r>
            <w:r w:rsidRPr="005114CE">
              <w:t>:</w:t>
            </w:r>
          </w:p>
        </w:tc>
        <w:tc>
          <w:tcPr>
            <w:tcW w:w="2940" w:type="dxa"/>
            <w:tcBorders>
              <w:top w:val="none" w:sz="0" w:space="0" w:color="auto"/>
              <w:bottom w:val="none" w:sz="0" w:space="0" w:color="auto"/>
            </w:tcBorders>
          </w:tcPr>
          <w:p w14:paraId="112BD7AF" w14:textId="77777777" w:rsidR="00A82BA3" w:rsidRPr="009C220D" w:rsidRDefault="00A82BA3" w:rsidP="00440CD8">
            <w:pPr>
              <w:pStyle w:val="FieldText"/>
            </w:pPr>
          </w:p>
        </w:tc>
        <w:tc>
          <w:tcPr>
            <w:tcW w:w="2865" w:type="dxa"/>
            <w:tcBorders>
              <w:top w:val="none" w:sz="0" w:space="0" w:color="auto"/>
              <w:bottom w:val="none" w:sz="0" w:space="0" w:color="auto"/>
            </w:tcBorders>
          </w:tcPr>
          <w:p w14:paraId="59FE12FD" w14:textId="77777777" w:rsidR="00A82BA3" w:rsidRPr="009C220D" w:rsidRDefault="00A82BA3" w:rsidP="00440CD8">
            <w:pPr>
              <w:pStyle w:val="FieldText"/>
            </w:pPr>
          </w:p>
        </w:tc>
        <w:tc>
          <w:tcPr>
            <w:tcW w:w="668" w:type="dxa"/>
            <w:tcBorders>
              <w:top w:val="none" w:sz="0" w:space="0" w:color="auto"/>
              <w:bottom w:val="none" w:sz="0" w:space="0" w:color="auto"/>
            </w:tcBorders>
          </w:tcPr>
          <w:p w14:paraId="032B5984" w14:textId="77777777" w:rsidR="00A82BA3" w:rsidRPr="009C220D" w:rsidRDefault="00A82BA3" w:rsidP="00440CD8">
            <w:pPr>
              <w:pStyle w:val="FieldText"/>
            </w:pPr>
          </w:p>
        </w:tc>
        <w:tc>
          <w:tcPr>
            <w:tcW w:w="681" w:type="dxa"/>
            <w:tcBorders>
              <w:top w:val="none" w:sz="0" w:space="0" w:color="auto"/>
              <w:bottom w:val="none" w:sz="0" w:space="0" w:color="auto"/>
            </w:tcBorders>
          </w:tcPr>
          <w:p w14:paraId="3115DC1E" w14:textId="77777777" w:rsidR="00A82BA3" w:rsidRPr="005114CE" w:rsidRDefault="00A82BA3" w:rsidP="00490804">
            <w:pPr>
              <w:pStyle w:val="Heading4"/>
              <w:outlineLvl w:val="3"/>
            </w:pPr>
            <w:r w:rsidRPr="00490804">
              <w:t>Date</w:t>
            </w:r>
            <w:r w:rsidRPr="005114CE">
              <w:t>:</w:t>
            </w:r>
          </w:p>
        </w:tc>
        <w:tc>
          <w:tcPr>
            <w:tcW w:w="1845" w:type="dxa"/>
            <w:tcBorders>
              <w:top w:val="none" w:sz="0" w:space="0" w:color="auto"/>
              <w:bottom w:val="none" w:sz="0" w:space="0" w:color="auto"/>
            </w:tcBorders>
          </w:tcPr>
          <w:p w14:paraId="2EAA4976" w14:textId="77777777" w:rsidR="00A82BA3" w:rsidRPr="009C220D" w:rsidRDefault="00A82BA3" w:rsidP="00440CD8">
            <w:pPr>
              <w:pStyle w:val="FieldText"/>
            </w:pPr>
          </w:p>
        </w:tc>
      </w:tr>
      <w:tr w:rsidR="00856C35" w:rsidRPr="005114CE" w14:paraId="3C7D63F2" w14:textId="77777777" w:rsidTr="00723FC4">
        <w:tc>
          <w:tcPr>
            <w:tcW w:w="1081" w:type="dxa"/>
          </w:tcPr>
          <w:p w14:paraId="4F0D95AD" w14:textId="77777777" w:rsidR="00856C35" w:rsidRPr="00D6155E" w:rsidRDefault="00856C35" w:rsidP="00440CD8"/>
        </w:tc>
        <w:tc>
          <w:tcPr>
            <w:tcW w:w="2940" w:type="dxa"/>
          </w:tcPr>
          <w:p w14:paraId="5733F480" w14:textId="77777777" w:rsidR="00856C35" w:rsidRPr="00490804" w:rsidRDefault="00856C35" w:rsidP="00490804">
            <w:pPr>
              <w:pStyle w:val="Heading3"/>
              <w:outlineLvl w:val="2"/>
            </w:pPr>
            <w:r w:rsidRPr="00490804">
              <w:t>Last</w:t>
            </w:r>
          </w:p>
        </w:tc>
        <w:tc>
          <w:tcPr>
            <w:tcW w:w="2865" w:type="dxa"/>
          </w:tcPr>
          <w:p w14:paraId="7F37A67E" w14:textId="77777777" w:rsidR="00856C35" w:rsidRPr="00490804" w:rsidRDefault="00856C35" w:rsidP="00490804">
            <w:pPr>
              <w:pStyle w:val="Heading3"/>
              <w:outlineLvl w:val="2"/>
            </w:pPr>
            <w:r w:rsidRPr="00490804">
              <w:t>First</w:t>
            </w:r>
          </w:p>
        </w:tc>
        <w:tc>
          <w:tcPr>
            <w:tcW w:w="668" w:type="dxa"/>
          </w:tcPr>
          <w:p w14:paraId="14FB215E" w14:textId="5B69E7E3" w:rsidR="00856C35" w:rsidRPr="00490804" w:rsidRDefault="00856C35" w:rsidP="00490804">
            <w:pPr>
              <w:pStyle w:val="Heading3"/>
              <w:outlineLvl w:val="2"/>
            </w:pPr>
            <w:r w:rsidRPr="00490804">
              <w:t>M</w:t>
            </w:r>
            <w:r w:rsidR="00F77366">
              <w:t>iddle</w:t>
            </w:r>
          </w:p>
        </w:tc>
        <w:tc>
          <w:tcPr>
            <w:tcW w:w="681" w:type="dxa"/>
          </w:tcPr>
          <w:p w14:paraId="013BD4B7" w14:textId="77777777" w:rsidR="00856C35" w:rsidRPr="005114CE" w:rsidRDefault="00856C35" w:rsidP="00856C35"/>
        </w:tc>
        <w:tc>
          <w:tcPr>
            <w:tcW w:w="1845" w:type="dxa"/>
          </w:tcPr>
          <w:p w14:paraId="6F5C217B" w14:textId="77777777" w:rsidR="00856C35" w:rsidRPr="009C220D" w:rsidRDefault="00856C35" w:rsidP="00856C35"/>
        </w:tc>
      </w:tr>
    </w:tbl>
    <w:p w14:paraId="31700E76" w14:textId="77777777"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14:paraId="79083C44" w14:textId="77777777" w:rsidTr="000521CD">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32E78CA6" w14:textId="77777777" w:rsidR="00A82BA3" w:rsidRPr="005114CE" w:rsidRDefault="00A82BA3" w:rsidP="00490804">
            <w:r w:rsidRPr="005114CE">
              <w:t>Address:</w:t>
            </w:r>
          </w:p>
        </w:tc>
        <w:tc>
          <w:tcPr>
            <w:tcW w:w="7199" w:type="dxa"/>
            <w:tcBorders>
              <w:bottom w:val="none" w:sz="0" w:space="0" w:color="auto"/>
            </w:tcBorders>
          </w:tcPr>
          <w:p w14:paraId="780B9697" w14:textId="77777777" w:rsidR="00A82BA3" w:rsidRPr="00FF1313" w:rsidRDefault="00A82BA3" w:rsidP="00440CD8">
            <w:pPr>
              <w:pStyle w:val="FieldText"/>
            </w:pPr>
          </w:p>
        </w:tc>
        <w:tc>
          <w:tcPr>
            <w:tcW w:w="1800" w:type="dxa"/>
            <w:tcBorders>
              <w:bottom w:val="none" w:sz="0" w:space="0" w:color="auto"/>
            </w:tcBorders>
          </w:tcPr>
          <w:p w14:paraId="6F9D1A56" w14:textId="77777777" w:rsidR="00A82BA3" w:rsidRPr="00FF1313" w:rsidRDefault="00A82BA3" w:rsidP="00440CD8">
            <w:pPr>
              <w:pStyle w:val="FieldText"/>
            </w:pPr>
          </w:p>
        </w:tc>
      </w:tr>
      <w:tr w:rsidR="00856C35" w:rsidRPr="005114CE" w14:paraId="203AFCE2" w14:textId="77777777" w:rsidTr="000521CD">
        <w:tc>
          <w:tcPr>
            <w:tcW w:w="1081" w:type="dxa"/>
          </w:tcPr>
          <w:p w14:paraId="4BFCF39D" w14:textId="77777777" w:rsidR="00856C35" w:rsidRPr="005114CE" w:rsidRDefault="00856C35" w:rsidP="00440CD8"/>
        </w:tc>
        <w:tc>
          <w:tcPr>
            <w:tcW w:w="7199" w:type="dxa"/>
          </w:tcPr>
          <w:p w14:paraId="421AB211" w14:textId="77777777" w:rsidR="00856C35" w:rsidRPr="00490804" w:rsidRDefault="00856C35" w:rsidP="00490804">
            <w:pPr>
              <w:pStyle w:val="Heading3"/>
              <w:outlineLvl w:val="2"/>
            </w:pPr>
            <w:r w:rsidRPr="00490804">
              <w:t>Street Address</w:t>
            </w:r>
          </w:p>
        </w:tc>
        <w:tc>
          <w:tcPr>
            <w:tcW w:w="1800" w:type="dxa"/>
          </w:tcPr>
          <w:p w14:paraId="152DFC76" w14:textId="77777777" w:rsidR="00856C35" w:rsidRPr="00490804" w:rsidRDefault="00856C35" w:rsidP="00490804">
            <w:pPr>
              <w:pStyle w:val="Heading3"/>
              <w:outlineLvl w:val="2"/>
            </w:pPr>
            <w:r w:rsidRPr="00490804">
              <w:t>Apartment/Unit #</w:t>
            </w:r>
          </w:p>
        </w:tc>
      </w:tr>
    </w:tbl>
    <w:p w14:paraId="12041E8E" w14:textId="77777777"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14:paraId="6CAD6CCD" w14:textId="77777777" w:rsidTr="000521CD">
        <w:trPr>
          <w:cnfStyle w:val="100000000000" w:firstRow="1" w:lastRow="0" w:firstColumn="0" w:lastColumn="0" w:oddVBand="0" w:evenVBand="0" w:oddHBand="0" w:evenHBand="0" w:firstRowFirstColumn="0" w:firstRowLastColumn="0" w:lastRowFirstColumn="0" w:lastRowLastColumn="0"/>
          <w:trHeight w:val="288"/>
        </w:trPr>
        <w:tc>
          <w:tcPr>
            <w:tcW w:w="1081" w:type="dxa"/>
            <w:tcBorders>
              <w:bottom w:val="none" w:sz="0" w:space="0" w:color="auto"/>
            </w:tcBorders>
          </w:tcPr>
          <w:p w14:paraId="4314E6C2" w14:textId="77777777" w:rsidR="00C76039" w:rsidRPr="005114CE" w:rsidRDefault="00C76039">
            <w:pPr>
              <w:rPr>
                <w:szCs w:val="19"/>
              </w:rPr>
            </w:pPr>
          </w:p>
        </w:tc>
        <w:tc>
          <w:tcPr>
            <w:tcW w:w="5805" w:type="dxa"/>
            <w:tcBorders>
              <w:bottom w:val="none" w:sz="0" w:space="0" w:color="auto"/>
            </w:tcBorders>
          </w:tcPr>
          <w:p w14:paraId="13E56AA9" w14:textId="77777777" w:rsidR="00C76039" w:rsidRPr="009C220D" w:rsidRDefault="00C76039" w:rsidP="00440CD8">
            <w:pPr>
              <w:pStyle w:val="FieldText"/>
            </w:pPr>
          </w:p>
        </w:tc>
        <w:tc>
          <w:tcPr>
            <w:tcW w:w="1394" w:type="dxa"/>
            <w:tcBorders>
              <w:bottom w:val="none" w:sz="0" w:space="0" w:color="auto"/>
            </w:tcBorders>
          </w:tcPr>
          <w:p w14:paraId="63398220" w14:textId="77777777" w:rsidR="00C76039" w:rsidRPr="005114CE" w:rsidRDefault="00C76039" w:rsidP="00440CD8">
            <w:pPr>
              <w:pStyle w:val="FieldText"/>
            </w:pPr>
          </w:p>
        </w:tc>
        <w:tc>
          <w:tcPr>
            <w:tcW w:w="1800" w:type="dxa"/>
            <w:tcBorders>
              <w:bottom w:val="none" w:sz="0" w:space="0" w:color="auto"/>
            </w:tcBorders>
          </w:tcPr>
          <w:p w14:paraId="3041F053" w14:textId="77777777" w:rsidR="00C76039" w:rsidRPr="005114CE" w:rsidRDefault="00C76039" w:rsidP="00440CD8">
            <w:pPr>
              <w:pStyle w:val="FieldText"/>
            </w:pPr>
          </w:p>
        </w:tc>
      </w:tr>
      <w:tr w:rsidR="00856C35" w:rsidRPr="005114CE" w14:paraId="087B0E07" w14:textId="77777777" w:rsidTr="000521CD">
        <w:trPr>
          <w:trHeight w:val="288"/>
        </w:trPr>
        <w:tc>
          <w:tcPr>
            <w:tcW w:w="1081" w:type="dxa"/>
          </w:tcPr>
          <w:p w14:paraId="5433EDB5" w14:textId="77777777" w:rsidR="00856C35" w:rsidRPr="005114CE" w:rsidRDefault="00856C35">
            <w:pPr>
              <w:rPr>
                <w:szCs w:val="19"/>
              </w:rPr>
            </w:pPr>
          </w:p>
        </w:tc>
        <w:tc>
          <w:tcPr>
            <w:tcW w:w="5805" w:type="dxa"/>
          </w:tcPr>
          <w:p w14:paraId="67330EB2" w14:textId="77777777" w:rsidR="00856C35" w:rsidRPr="00490804" w:rsidRDefault="00856C35" w:rsidP="00490804">
            <w:pPr>
              <w:pStyle w:val="Heading3"/>
              <w:outlineLvl w:val="2"/>
            </w:pPr>
            <w:r w:rsidRPr="00490804">
              <w:t>City</w:t>
            </w:r>
          </w:p>
        </w:tc>
        <w:tc>
          <w:tcPr>
            <w:tcW w:w="1394" w:type="dxa"/>
          </w:tcPr>
          <w:p w14:paraId="2CC7A99E" w14:textId="77777777" w:rsidR="00856C35" w:rsidRPr="00490804" w:rsidRDefault="00856C35" w:rsidP="00490804">
            <w:pPr>
              <w:pStyle w:val="Heading3"/>
              <w:outlineLvl w:val="2"/>
            </w:pPr>
            <w:r w:rsidRPr="00490804">
              <w:t>State</w:t>
            </w:r>
          </w:p>
        </w:tc>
        <w:tc>
          <w:tcPr>
            <w:tcW w:w="1800" w:type="dxa"/>
          </w:tcPr>
          <w:p w14:paraId="02C2DBE8" w14:textId="77777777" w:rsidR="00856C35" w:rsidRPr="00490804" w:rsidRDefault="00856C35" w:rsidP="00490804">
            <w:pPr>
              <w:pStyle w:val="Heading3"/>
              <w:outlineLvl w:val="2"/>
            </w:pPr>
            <w:r w:rsidRPr="00490804">
              <w:t>ZIP Code</w:t>
            </w:r>
          </w:p>
        </w:tc>
      </w:tr>
    </w:tbl>
    <w:p w14:paraId="73D5E59A"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455F678D" w14:textId="77777777" w:rsidTr="000521CD">
        <w:trPr>
          <w:cnfStyle w:val="100000000000" w:firstRow="1" w:lastRow="0" w:firstColumn="0" w:lastColumn="0" w:oddVBand="0" w:evenVBand="0" w:oddHBand="0" w:evenHBand="0" w:firstRowFirstColumn="0" w:firstRowLastColumn="0" w:lastRowFirstColumn="0" w:lastRowLastColumn="0"/>
          <w:trHeight w:val="288"/>
        </w:trPr>
        <w:tc>
          <w:tcPr>
            <w:tcW w:w="10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FD64B94" w14:textId="77777777" w:rsidR="00841645" w:rsidRPr="005114CE" w:rsidRDefault="00841645" w:rsidP="00490804">
            <w:r w:rsidRPr="005114CE">
              <w:t>Phone:</w:t>
            </w:r>
          </w:p>
        </w:tc>
        <w:tc>
          <w:tcPr>
            <w:tcW w:w="369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1E6D6C" w14:textId="77777777" w:rsidR="00841645" w:rsidRPr="009C220D" w:rsidRDefault="00841645" w:rsidP="00856C35">
            <w:pPr>
              <w:pStyle w:val="FieldText"/>
            </w:pPr>
          </w:p>
        </w:tc>
        <w:tc>
          <w:tcPr>
            <w:tcW w:w="7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587711" w14:textId="77777777" w:rsidR="00841645" w:rsidRPr="005114CE" w:rsidRDefault="00C92A3C" w:rsidP="00490804">
            <w:pPr>
              <w:pStyle w:val="Heading4"/>
              <w:outlineLvl w:val="3"/>
            </w:pPr>
            <w:r>
              <w:t>E</w:t>
            </w:r>
            <w:r w:rsidR="003A41A1">
              <w:t>mail</w:t>
            </w:r>
          </w:p>
        </w:tc>
        <w:tc>
          <w:tcPr>
            <w:tcW w:w="459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DC8ECF" w14:textId="77777777" w:rsidR="00841645" w:rsidRPr="009C220D" w:rsidRDefault="00841645" w:rsidP="00440CD8">
            <w:pPr>
              <w:pStyle w:val="FieldText"/>
            </w:pPr>
          </w:p>
        </w:tc>
      </w:tr>
    </w:tbl>
    <w:p w14:paraId="78146995" w14:textId="77777777" w:rsidR="00856C35" w:rsidRDefault="00856C35"/>
    <w:tbl>
      <w:tblPr>
        <w:tblStyle w:val="PlainTable3"/>
        <w:tblW w:w="1429" w:type="pct"/>
        <w:tblLayout w:type="fixed"/>
        <w:tblLook w:val="0620" w:firstRow="1" w:lastRow="0" w:firstColumn="0" w:lastColumn="0" w:noHBand="1" w:noVBand="1"/>
      </w:tblPr>
      <w:tblGrid>
        <w:gridCol w:w="1467"/>
        <w:gridCol w:w="1414"/>
      </w:tblGrid>
      <w:tr w:rsidR="00F77366" w:rsidRPr="005114CE" w14:paraId="27627F03" w14:textId="77777777" w:rsidTr="000521CD">
        <w:trPr>
          <w:cnfStyle w:val="100000000000" w:firstRow="1" w:lastRow="0" w:firstColumn="0" w:lastColumn="0" w:oddVBand="0" w:evenVBand="0" w:oddHBand="0" w:evenHBand="0" w:firstRowFirstColumn="0" w:firstRowLastColumn="0" w:lastRowFirstColumn="0" w:lastRowLastColumn="0"/>
          <w:trHeight w:val="288"/>
        </w:trPr>
        <w:tc>
          <w:tcPr>
            <w:tcW w:w="1466" w:type="dxa"/>
          </w:tcPr>
          <w:p w14:paraId="42235F68" w14:textId="77777777" w:rsidR="00F77366" w:rsidRPr="005114CE" w:rsidRDefault="00F77366" w:rsidP="00490804">
            <w:r w:rsidRPr="005114CE">
              <w:t>Date Available:</w:t>
            </w:r>
          </w:p>
        </w:tc>
        <w:tc>
          <w:tcPr>
            <w:tcW w:w="1414" w:type="dxa"/>
            <w:tcBorders>
              <w:bottom w:val="none" w:sz="0" w:space="0" w:color="auto"/>
            </w:tcBorders>
          </w:tcPr>
          <w:p w14:paraId="620FF05F" w14:textId="77777777" w:rsidR="00F77366" w:rsidRPr="009C220D" w:rsidRDefault="00F77366" w:rsidP="00440CD8">
            <w:pPr>
              <w:pStyle w:val="FieldText"/>
            </w:pPr>
          </w:p>
        </w:tc>
      </w:tr>
    </w:tbl>
    <w:p w14:paraId="57DE4CDE" w14:textId="77777777" w:rsidR="00856C35" w:rsidRDefault="00856C35"/>
    <w:tbl>
      <w:tblPr>
        <w:tblStyle w:val="PlainTable3"/>
        <w:tblW w:w="5000" w:type="pct"/>
        <w:tblLayout w:type="fixed"/>
        <w:tblLook w:val="0620" w:firstRow="1" w:lastRow="0" w:firstColumn="0" w:lastColumn="0" w:noHBand="1" w:noVBand="1"/>
      </w:tblPr>
      <w:tblGrid>
        <w:gridCol w:w="3692"/>
        <w:gridCol w:w="665"/>
        <w:gridCol w:w="509"/>
        <w:gridCol w:w="4031"/>
        <w:gridCol w:w="517"/>
        <w:gridCol w:w="666"/>
      </w:tblGrid>
      <w:tr w:rsidR="00AC2F6C" w:rsidRPr="005114CE" w14:paraId="58DB6B16" w14:textId="77777777" w:rsidTr="00723FC4">
        <w:trPr>
          <w:cnfStyle w:val="100000000000" w:firstRow="1" w:lastRow="0" w:firstColumn="0" w:lastColumn="0" w:oddVBand="0" w:evenVBand="0" w:oddHBand="0" w:evenHBand="0" w:firstRowFirstColumn="0" w:firstRowLastColumn="0" w:lastRowFirstColumn="0" w:lastRowLastColumn="0"/>
        </w:trPr>
        <w:tc>
          <w:tcPr>
            <w:tcW w:w="3692" w:type="dxa"/>
            <w:tcBorders>
              <w:bottom w:val="single" w:sz="4" w:space="0" w:color="auto"/>
            </w:tcBorders>
          </w:tcPr>
          <w:p w14:paraId="2D60AC44" w14:textId="5EA716C6" w:rsidR="00AC2F6C" w:rsidRPr="00AC2F6C" w:rsidRDefault="00AC2F6C" w:rsidP="00490804">
            <w:pPr>
              <w:rPr>
                <w:b/>
                <w:bCs w:val="0"/>
                <w:sz w:val="28"/>
                <w:szCs w:val="28"/>
              </w:rPr>
            </w:pPr>
            <w:r w:rsidRPr="00AC2F6C">
              <w:rPr>
                <w:b/>
                <w:bCs w:val="0"/>
                <w:sz w:val="28"/>
                <w:szCs w:val="28"/>
              </w:rPr>
              <w:t>Eligibility</w:t>
            </w:r>
          </w:p>
        </w:tc>
        <w:tc>
          <w:tcPr>
            <w:tcW w:w="665" w:type="dxa"/>
            <w:tcBorders>
              <w:bottom w:val="single" w:sz="4" w:space="0" w:color="auto"/>
            </w:tcBorders>
          </w:tcPr>
          <w:p w14:paraId="70BD7E5F" w14:textId="26EDC03A" w:rsidR="00AC2F6C" w:rsidRPr="00D6155E" w:rsidRDefault="00AC2F6C" w:rsidP="00AC2F6C">
            <w:pPr>
              <w:pStyle w:val="Checkbox"/>
              <w:jc w:val="left"/>
            </w:pPr>
          </w:p>
        </w:tc>
        <w:tc>
          <w:tcPr>
            <w:tcW w:w="509" w:type="dxa"/>
            <w:tcBorders>
              <w:bottom w:val="single" w:sz="4" w:space="0" w:color="auto"/>
            </w:tcBorders>
          </w:tcPr>
          <w:p w14:paraId="30A60244" w14:textId="77777777" w:rsidR="00AC2F6C" w:rsidRDefault="00AC2F6C" w:rsidP="00490804">
            <w:pPr>
              <w:pStyle w:val="Checkbox"/>
            </w:pPr>
          </w:p>
        </w:tc>
        <w:tc>
          <w:tcPr>
            <w:tcW w:w="4031" w:type="dxa"/>
            <w:tcBorders>
              <w:bottom w:val="single" w:sz="4" w:space="0" w:color="auto"/>
            </w:tcBorders>
          </w:tcPr>
          <w:p w14:paraId="6BB1B900" w14:textId="77777777" w:rsidR="00AC2F6C" w:rsidRPr="005114CE" w:rsidRDefault="00AC2F6C" w:rsidP="00490804">
            <w:pPr>
              <w:pStyle w:val="Heading4"/>
              <w:outlineLvl w:val="3"/>
            </w:pPr>
          </w:p>
        </w:tc>
        <w:tc>
          <w:tcPr>
            <w:tcW w:w="517" w:type="dxa"/>
            <w:tcBorders>
              <w:bottom w:val="single" w:sz="4" w:space="0" w:color="auto"/>
            </w:tcBorders>
          </w:tcPr>
          <w:p w14:paraId="1C132E16" w14:textId="77777777" w:rsidR="00AC2F6C" w:rsidRDefault="00AC2F6C" w:rsidP="00490804">
            <w:pPr>
              <w:pStyle w:val="Checkbox"/>
            </w:pPr>
          </w:p>
        </w:tc>
        <w:tc>
          <w:tcPr>
            <w:tcW w:w="666" w:type="dxa"/>
            <w:tcBorders>
              <w:bottom w:val="single" w:sz="4" w:space="0" w:color="auto"/>
            </w:tcBorders>
          </w:tcPr>
          <w:p w14:paraId="26DBC9DA" w14:textId="77777777" w:rsidR="00AC2F6C" w:rsidRDefault="00AC2F6C" w:rsidP="00490804">
            <w:pPr>
              <w:pStyle w:val="Checkbox"/>
            </w:pPr>
          </w:p>
        </w:tc>
      </w:tr>
      <w:tr w:rsidR="00AC2F6C" w:rsidRPr="005114CE" w14:paraId="1B527446" w14:textId="77777777" w:rsidTr="000521CD">
        <w:tc>
          <w:tcPr>
            <w:tcW w:w="3692" w:type="dxa"/>
            <w:tcBorders>
              <w:top w:val="single" w:sz="4" w:space="0" w:color="auto"/>
            </w:tcBorders>
          </w:tcPr>
          <w:p w14:paraId="0637B9D1" w14:textId="35A6143D" w:rsidR="00AC2F6C" w:rsidRPr="005114CE" w:rsidRDefault="00AC2F6C" w:rsidP="00490804">
            <w:r>
              <w:t>Do you have a legal right to work in the</w:t>
            </w:r>
            <w:r w:rsidRPr="005114CE">
              <w:t xml:space="preserve"> U</w:t>
            </w:r>
            <w:r>
              <w:t>.S.</w:t>
            </w:r>
            <w:r w:rsidRPr="005114CE">
              <w:t>?</w:t>
            </w:r>
          </w:p>
        </w:tc>
        <w:tc>
          <w:tcPr>
            <w:tcW w:w="665" w:type="dxa"/>
            <w:tcBorders>
              <w:top w:val="single" w:sz="4" w:space="0" w:color="auto"/>
            </w:tcBorders>
          </w:tcPr>
          <w:p w14:paraId="259F6F0F" w14:textId="297F38DA" w:rsidR="00AC2F6C" w:rsidRPr="00D6155E" w:rsidRDefault="00AC2F6C" w:rsidP="00490804">
            <w:pPr>
              <w:pStyle w:val="Checkbox"/>
            </w:pPr>
          </w:p>
          <w:p w14:paraId="100D8901" w14:textId="10B4DAA4" w:rsidR="00AC2F6C" w:rsidRPr="005114CE" w:rsidRDefault="00AC2F6C" w:rsidP="00083002">
            <w:pPr>
              <w:pStyle w:val="Checkbox"/>
            </w:pPr>
          </w:p>
        </w:tc>
        <w:tc>
          <w:tcPr>
            <w:tcW w:w="509" w:type="dxa"/>
            <w:tcBorders>
              <w:top w:val="single" w:sz="4" w:space="0" w:color="auto"/>
            </w:tcBorders>
          </w:tcPr>
          <w:p w14:paraId="724DB637" w14:textId="27458E4A" w:rsidR="00AC2F6C" w:rsidRPr="009C220D" w:rsidRDefault="00AC2F6C" w:rsidP="00490804">
            <w:pPr>
              <w:pStyle w:val="Checkbox"/>
            </w:pPr>
          </w:p>
          <w:p w14:paraId="2A54476E" w14:textId="05347815" w:rsidR="00AC2F6C" w:rsidRPr="00D6155E" w:rsidRDefault="00AC2F6C" w:rsidP="00083002">
            <w:pPr>
              <w:pStyle w:val="Checkbox"/>
            </w:pPr>
          </w:p>
        </w:tc>
        <w:tc>
          <w:tcPr>
            <w:tcW w:w="4031" w:type="dxa"/>
            <w:tcBorders>
              <w:top w:val="single" w:sz="4" w:space="0" w:color="auto"/>
            </w:tcBorders>
          </w:tcPr>
          <w:p w14:paraId="7E450CB7" w14:textId="554F4707" w:rsidR="00AC2F6C" w:rsidRPr="005114CE" w:rsidRDefault="00AC2F6C" w:rsidP="00AC2F6C">
            <w:pPr>
              <w:pStyle w:val="Heading4"/>
              <w:jc w:val="left"/>
              <w:outlineLvl w:val="3"/>
            </w:pPr>
            <w:r w:rsidRPr="005114CE">
              <w:t xml:space="preserve">If </w:t>
            </w:r>
            <w:r>
              <w:t>yes, are you able to provide documents as required by law to verify your eligibility to work in the U.S.</w:t>
            </w:r>
            <w:r w:rsidRPr="005114CE">
              <w:t>?</w:t>
            </w:r>
          </w:p>
        </w:tc>
        <w:tc>
          <w:tcPr>
            <w:tcW w:w="517" w:type="dxa"/>
            <w:tcBorders>
              <w:top w:val="single" w:sz="4" w:space="0" w:color="auto"/>
            </w:tcBorders>
          </w:tcPr>
          <w:p w14:paraId="3A05CCCE" w14:textId="77777777" w:rsidR="00AC2F6C" w:rsidRPr="009C220D" w:rsidRDefault="00AC2F6C" w:rsidP="00490804">
            <w:pPr>
              <w:pStyle w:val="Checkbox"/>
            </w:pPr>
            <w:r>
              <w:t>YES</w:t>
            </w:r>
          </w:p>
          <w:p w14:paraId="0B8ECC49" w14:textId="77777777" w:rsidR="00AC2F6C" w:rsidRPr="005114CE" w:rsidRDefault="00AC2F6C" w:rsidP="00D6155E">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CC0555">
              <w:fldChar w:fldCharType="separate"/>
            </w:r>
            <w:r w:rsidRPr="005114CE">
              <w:fldChar w:fldCharType="end"/>
            </w:r>
          </w:p>
        </w:tc>
        <w:tc>
          <w:tcPr>
            <w:tcW w:w="666" w:type="dxa"/>
            <w:tcBorders>
              <w:top w:val="single" w:sz="4" w:space="0" w:color="auto"/>
            </w:tcBorders>
          </w:tcPr>
          <w:p w14:paraId="003FD102" w14:textId="77777777" w:rsidR="00AC2F6C" w:rsidRPr="009C220D" w:rsidRDefault="00AC2F6C" w:rsidP="00490804">
            <w:pPr>
              <w:pStyle w:val="Checkbox"/>
            </w:pPr>
            <w:r>
              <w:t>NO</w:t>
            </w:r>
          </w:p>
          <w:p w14:paraId="2B41EDF4" w14:textId="77777777" w:rsidR="00AC2F6C" w:rsidRPr="005114CE" w:rsidRDefault="00AC2F6C" w:rsidP="00D6155E">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CC0555">
              <w:fldChar w:fldCharType="separate"/>
            </w:r>
            <w:r w:rsidRPr="005114CE">
              <w:fldChar w:fldCharType="end"/>
            </w:r>
          </w:p>
        </w:tc>
      </w:tr>
      <w:tr w:rsidR="00AC2F6C" w:rsidRPr="005114CE" w14:paraId="56416C8A" w14:textId="77777777" w:rsidTr="000521CD">
        <w:tc>
          <w:tcPr>
            <w:tcW w:w="3692" w:type="dxa"/>
            <w:tcBorders>
              <w:bottom w:val="single" w:sz="4" w:space="0" w:color="auto"/>
            </w:tcBorders>
          </w:tcPr>
          <w:p w14:paraId="138D017D" w14:textId="77777777" w:rsidR="00AC2F6C" w:rsidRDefault="00AC2F6C" w:rsidP="00490804"/>
        </w:tc>
        <w:tc>
          <w:tcPr>
            <w:tcW w:w="665" w:type="dxa"/>
            <w:tcBorders>
              <w:bottom w:val="single" w:sz="4" w:space="0" w:color="auto"/>
            </w:tcBorders>
          </w:tcPr>
          <w:p w14:paraId="237EDACC" w14:textId="77777777" w:rsidR="00AC2F6C" w:rsidRPr="005114CE" w:rsidRDefault="00AC2F6C" w:rsidP="00083002">
            <w:pPr>
              <w:pStyle w:val="Checkbox"/>
            </w:pPr>
          </w:p>
        </w:tc>
        <w:tc>
          <w:tcPr>
            <w:tcW w:w="509" w:type="dxa"/>
          </w:tcPr>
          <w:p w14:paraId="549C9B66" w14:textId="77777777" w:rsidR="00AC2F6C" w:rsidRDefault="00AC2F6C" w:rsidP="00490804">
            <w:pPr>
              <w:pStyle w:val="Checkbox"/>
            </w:pPr>
          </w:p>
        </w:tc>
        <w:tc>
          <w:tcPr>
            <w:tcW w:w="4031" w:type="dxa"/>
          </w:tcPr>
          <w:p w14:paraId="17028959" w14:textId="77777777" w:rsidR="00AC2F6C" w:rsidRPr="005114CE" w:rsidRDefault="00AC2F6C" w:rsidP="00AC2F6C">
            <w:pPr>
              <w:pStyle w:val="Heading4"/>
              <w:jc w:val="left"/>
              <w:outlineLvl w:val="3"/>
            </w:pPr>
          </w:p>
        </w:tc>
        <w:tc>
          <w:tcPr>
            <w:tcW w:w="517" w:type="dxa"/>
          </w:tcPr>
          <w:p w14:paraId="575BE762" w14:textId="77777777" w:rsidR="00AC2F6C" w:rsidRDefault="00AC2F6C" w:rsidP="00490804">
            <w:pPr>
              <w:pStyle w:val="Checkbox"/>
            </w:pPr>
          </w:p>
        </w:tc>
        <w:tc>
          <w:tcPr>
            <w:tcW w:w="666" w:type="dxa"/>
          </w:tcPr>
          <w:p w14:paraId="7BC88273" w14:textId="77777777" w:rsidR="00AC2F6C" w:rsidRDefault="00AC2F6C" w:rsidP="00490804">
            <w:pPr>
              <w:pStyle w:val="Checkbox"/>
            </w:pPr>
          </w:p>
        </w:tc>
      </w:tr>
      <w:tr w:rsidR="00723FC4" w:rsidRPr="005114CE" w14:paraId="0A032F67" w14:textId="77777777" w:rsidTr="000521CD">
        <w:trPr>
          <w:gridAfter w:val="3"/>
          <w:wAfter w:w="5213" w:type="dxa"/>
        </w:trPr>
        <w:tc>
          <w:tcPr>
            <w:tcW w:w="3693" w:type="dxa"/>
            <w:tcBorders>
              <w:top w:val="single" w:sz="4" w:space="0" w:color="auto"/>
            </w:tcBorders>
          </w:tcPr>
          <w:p w14:paraId="65A47679" w14:textId="77777777" w:rsidR="00723FC4" w:rsidRPr="005114CE" w:rsidRDefault="00723FC4" w:rsidP="001302F2">
            <w:r w:rsidRPr="005114CE">
              <w:t>Have you ever been convicted of a</w:t>
            </w:r>
            <w:r>
              <w:t>n offense against the law other than a minor traffic violation?</w:t>
            </w:r>
          </w:p>
        </w:tc>
        <w:tc>
          <w:tcPr>
            <w:tcW w:w="665" w:type="dxa"/>
            <w:tcBorders>
              <w:top w:val="single" w:sz="4" w:space="0" w:color="auto"/>
            </w:tcBorders>
          </w:tcPr>
          <w:p w14:paraId="7161E7E1" w14:textId="77777777" w:rsidR="00723FC4" w:rsidRPr="009C220D" w:rsidRDefault="00723FC4" w:rsidP="001302F2">
            <w:pPr>
              <w:pStyle w:val="Checkbox"/>
            </w:pPr>
            <w:r>
              <w:t>YES</w:t>
            </w:r>
          </w:p>
          <w:p w14:paraId="5409A078" w14:textId="77777777" w:rsidR="00723FC4" w:rsidRPr="005114CE" w:rsidRDefault="00723FC4" w:rsidP="001302F2">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CC0555">
              <w:fldChar w:fldCharType="separate"/>
            </w:r>
            <w:r w:rsidRPr="005114CE">
              <w:fldChar w:fldCharType="end"/>
            </w:r>
          </w:p>
        </w:tc>
        <w:tc>
          <w:tcPr>
            <w:tcW w:w="509" w:type="dxa"/>
          </w:tcPr>
          <w:p w14:paraId="105DEDA5" w14:textId="77777777" w:rsidR="00723FC4" w:rsidRPr="009C220D" w:rsidRDefault="00723FC4" w:rsidP="001302F2">
            <w:pPr>
              <w:pStyle w:val="Checkbox"/>
            </w:pPr>
            <w:r>
              <w:t>NO</w:t>
            </w:r>
          </w:p>
          <w:p w14:paraId="7E728271" w14:textId="77777777" w:rsidR="00723FC4" w:rsidRPr="005114CE" w:rsidRDefault="00723FC4" w:rsidP="001302F2">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CC0555">
              <w:fldChar w:fldCharType="separate"/>
            </w:r>
            <w:r w:rsidRPr="005114CE">
              <w:fldChar w:fldCharType="end"/>
            </w:r>
          </w:p>
        </w:tc>
      </w:tr>
    </w:tbl>
    <w:p w14:paraId="3172C052" w14:textId="77777777" w:rsidR="00C92A3C" w:rsidRDefault="00C92A3C"/>
    <w:p w14:paraId="7781217B" w14:textId="0AE25E18" w:rsidR="00C92A3C" w:rsidRDefault="00567233">
      <w:r>
        <w:t>If yes, please explain: _____________________________________________________________________________</w:t>
      </w:r>
    </w:p>
    <w:p w14:paraId="294065AF" w14:textId="2689AF6F" w:rsidR="00567233" w:rsidRDefault="00567233"/>
    <w:p w14:paraId="0B1C0C65" w14:textId="2E17DE5B" w:rsidR="00567233" w:rsidRDefault="00567233" w:rsidP="00723FC4">
      <w:pPr>
        <w:pBdr>
          <w:bottom w:val="single" w:sz="4" w:space="1" w:color="auto"/>
        </w:pBdr>
        <w:rPr>
          <w:b/>
          <w:bCs/>
          <w:sz w:val="28"/>
          <w:szCs w:val="28"/>
        </w:rPr>
      </w:pPr>
      <w:r>
        <w:rPr>
          <w:b/>
          <w:bCs/>
          <w:sz w:val="28"/>
          <w:szCs w:val="28"/>
        </w:rPr>
        <w:t>Driver’s License</w:t>
      </w:r>
    </w:p>
    <w:p w14:paraId="2777AF2B" w14:textId="77777777" w:rsidR="00723FC4" w:rsidRDefault="00723FC4"/>
    <w:p w14:paraId="5E224EF9" w14:textId="372527E1" w:rsidR="00567233" w:rsidRDefault="00567233">
      <w:r>
        <w:t>Do you have a valid Driver’s License?  ________</w:t>
      </w:r>
      <w:r>
        <w:tab/>
      </w:r>
      <w:r>
        <w:tab/>
      </w:r>
      <w:r w:rsidR="00723FC4">
        <w:t>Driver’s License State:  _______________</w:t>
      </w:r>
    </w:p>
    <w:p w14:paraId="102555E6" w14:textId="77777777" w:rsidR="00723FC4" w:rsidRDefault="00723FC4"/>
    <w:p w14:paraId="2B1CD142" w14:textId="5E992729" w:rsidR="00723FC4" w:rsidRDefault="00723FC4">
      <w:r>
        <w:t>Do you have a CDL Endorsement? ________</w:t>
      </w:r>
    </w:p>
    <w:p w14:paraId="3480374C" w14:textId="35D62B90" w:rsidR="00723FC4" w:rsidRDefault="00723FC4"/>
    <w:p w14:paraId="60C0D5FC" w14:textId="77777777" w:rsidR="00723FC4" w:rsidRDefault="00723FC4" w:rsidP="00723FC4"/>
    <w:p w14:paraId="60DE2173" w14:textId="35A36DB8" w:rsidR="00723FC4" w:rsidRDefault="00723FC4" w:rsidP="00723FC4">
      <w:pPr>
        <w:pBdr>
          <w:bottom w:val="single" w:sz="4" w:space="1" w:color="auto"/>
        </w:pBdr>
        <w:rPr>
          <w:b/>
          <w:bCs/>
          <w:sz w:val="28"/>
          <w:szCs w:val="28"/>
        </w:rPr>
      </w:pPr>
      <w:r>
        <w:rPr>
          <w:b/>
          <w:bCs/>
          <w:sz w:val="28"/>
          <w:szCs w:val="28"/>
        </w:rPr>
        <w:t>Previous City Employment &amp; Relatives</w:t>
      </w:r>
    </w:p>
    <w:p w14:paraId="7451FBB1" w14:textId="77777777" w:rsidR="00723FC4" w:rsidRDefault="00723FC4"/>
    <w:p w14:paraId="64BA078C" w14:textId="75C82E1A" w:rsidR="00567233" w:rsidRDefault="00723FC4">
      <w:r>
        <w:t>Have you worked for Baldwin City before? _____________</w:t>
      </w:r>
    </w:p>
    <w:p w14:paraId="1B9D94E8" w14:textId="77777777" w:rsidR="00723FC4" w:rsidRDefault="00723FC4"/>
    <w:p w14:paraId="6607FC1F" w14:textId="03CF4F53" w:rsidR="00723FC4" w:rsidRDefault="00723FC4">
      <w:r>
        <w:t>If so, please list your position title, your department, and the start and end dates of your employment: ______________</w:t>
      </w:r>
    </w:p>
    <w:p w14:paraId="4322DB20" w14:textId="77777777" w:rsidR="00723FC4" w:rsidRDefault="00723FC4"/>
    <w:p w14:paraId="6279941D" w14:textId="6D33F8D8" w:rsidR="00723FC4" w:rsidRDefault="00723FC4">
      <w:pPr>
        <w:pBdr>
          <w:bottom w:val="single" w:sz="12" w:space="1" w:color="auto"/>
        </w:pBdr>
      </w:pPr>
    </w:p>
    <w:p w14:paraId="3597CEC1" w14:textId="77777777" w:rsidR="00723FC4" w:rsidRDefault="00723FC4"/>
    <w:p w14:paraId="0B6C4324" w14:textId="2952C660" w:rsidR="00723FC4" w:rsidRDefault="00723FC4">
      <w:r>
        <w:t>Do you have any relatives working for Baldwin City? ____________</w:t>
      </w:r>
    </w:p>
    <w:p w14:paraId="6791150F" w14:textId="43E1C587" w:rsidR="00723FC4" w:rsidRDefault="00723FC4"/>
    <w:p w14:paraId="14AADF99" w14:textId="7A50AB7A" w:rsidR="00723FC4" w:rsidRDefault="00723FC4">
      <w:r>
        <w:t>If so, provide the names of all relatives and their relationship to you. _________________________________________</w:t>
      </w:r>
    </w:p>
    <w:p w14:paraId="5D58AA6D" w14:textId="74566978" w:rsidR="00330050" w:rsidRPr="00AC2F6C" w:rsidRDefault="00330050" w:rsidP="00AC2F6C">
      <w:pPr>
        <w:pStyle w:val="Heading2"/>
        <w:jc w:val="left"/>
        <w:rPr>
          <w:sz w:val="32"/>
          <w:szCs w:val="32"/>
        </w:rPr>
      </w:pPr>
      <w:r w:rsidRPr="00AC2F6C">
        <w:rPr>
          <w:sz w:val="32"/>
          <w:szCs w:val="32"/>
        </w:rPr>
        <w:lastRenderedPageBreak/>
        <w:t>Education</w:t>
      </w:r>
      <w:r w:rsidR="00723FC4">
        <w:rPr>
          <w:sz w:val="32"/>
          <w:szCs w:val="32"/>
        </w:rPr>
        <w:t xml:space="preserve"> Information</w:t>
      </w:r>
    </w:p>
    <w:tbl>
      <w:tblPr>
        <w:tblStyle w:val="PlainTable3"/>
        <w:tblW w:w="5000" w:type="pct"/>
        <w:tblLayout w:type="fixed"/>
        <w:tblLook w:val="0620" w:firstRow="1" w:lastRow="0" w:firstColumn="0" w:lastColumn="0" w:noHBand="1" w:noVBand="1"/>
      </w:tblPr>
      <w:tblGrid>
        <w:gridCol w:w="1332"/>
        <w:gridCol w:w="2782"/>
        <w:gridCol w:w="920"/>
        <w:gridCol w:w="5046"/>
      </w:tblGrid>
      <w:tr w:rsidR="000F2DF4" w:rsidRPr="00613129" w14:paraId="59820A48"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332" w:type="dxa"/>
          </w:tcPr>
          <w:p w14:paraId="2D8F01B3" w14:textId="77777777" w:rsidR="000F2DF4" w:rsidRPr="005114CE" w:rsidRDefault="000F2DF4" w:rsidP="00490804">
            <w:r w:rsidRPr="005114CE">
              <w:t>High School:</w:t>
            </w:r>
          </w:p>
        </w:tc>
        <w:tc>
          <w:tcPr>
            <w:tcW w:w="2782" w:type="dxa"/>
            <w:tcBorders>
              <w:bottom w:val="single" w:sz="4" w:space="0" w:color="auto"/>
            </w:tcBorders>
          </w:tcPr>
          <w:p w14:paraId="6240EB4B" w14:textId="77777777" w:rsidR="000F2DF4" w:rsidRPr="005114CE" w:rsidRDefault="000F2DF4" w:rsidP="00617C65">
            <w:pPr>
              <w:pStyle w:val="FieldText"/>
            </w:pPr>
          </w:p>
        </w:tc>
        <w:tc>
          <w:tcPr>
            <w:tcW w:w="920" w:type="dxa"/>
          </w:tcPr>
          <w:p w14:paraId="6F8F9015" w14:textId="46E4BC12" w:rsidR="000F2DF4" w:rsidRPr="005114CE" w:rsidRDefault="00723FC4" w:rsidP="00490804">
            <w:pPr>
              <w:pStyle w:val="Heading4"/>
              <w:outlineLvl w:val="3"/>
            </w:pPr>
            <w:r>
              <w:t>City/State</w:t>
            </w:r>
            <w:r w:rsidR="000F2DF4" w:rsidRPr="005114CE">
              <w:t>:</w:t>
            </w:r>
          </w:p>
        </w:tc>
        <w:tc>
          <w:tcPr>
            <w:tcW w:w="5046" w:type="dxa"/>
            <w:tcBorders>
              <w:bottom w:val="single" w:sz="4" w:space="0" w:color="auto"/>
            </w:tcBorders>
          </w:tcPr>
          <w:p w14:paraId="71976EC9" w14:textId="77777777" w:rsidR="000F2DF4" w:rsidRPr="005114CE" w:rsidRDefault="000F2DF4" w:rsidP="00617C65">
            <w:pPr>
              <w:pStyle w:val="FieldText"/>
            </w:pPr>
          </w:p>
        </w:tc>
      </w:tr>
    </w:tbl>
    <w:p w14:paraId="6CD15055" w14:textId="77777777" w:rsidR="00330050" w:rsidRDefault="00330050"/>
    <w:tbl>
      <w:tblPr>
        <w:tblStyle w:val="PlainTable3"/>
        <w:tblW w:w="1505" w:type="pct"/>
        <w:tblLayout w:type="fixed"/>
        <w:tblLook w:val="0620" w:firstRow="1" w:lastRow="0" w:firstColumn="0" w:lastColumn="0" w:noHBand="1" w:noVBand="1"/>
      </w:tblPr>
      <w:tblGrid>
        <w:gridCol w:w="1758"/>
        <w:gridCol w:w="674"/>
        <w:gridCol w:w="602"/>
      </w:tblGrid>
      <w:tr w:rsidR="00762663" w:rsidRPr="00613129" w14:paraId="26D8EF30" w14:textId="77777777" w:rsidTr="00762663">
        <w:trPr>
          <w:cnfStyle w:val="100000000000" w:firstRow="1" w:lastRow="0" w:firstColumn="0" w:lastColumn="0" w:oddVBand="0" w:evenVBand="0" w:oddHBand="0" w:evenHBand="0" w:firstRowFirstColumn="0" w:firstRowLastColumn="0" w:lastRowFirstColumn="0" w:lastRowLastColumn="0"/>
        </w:trPr>
        <w:tc>
          <w:tcPr>
            <w:tcW w:w="1758" w:type="dxa"/>
          </w:tcPr>
          <w:p w14:paraId="23F8D6E9" w14:textId="77777777" w:rsidR="00762663" w:rsidRPr="005114CE" w:rsidRDefault="00762663" w:rsidP="00490804">
            <w:pPr>
              <w:pStyle w:val="Heading4"/>
              <w:outlineLvl w:val="3"/>
            </w:pPr>
            <w:r w:rsidRPr="005114CE">
              <w:t>Did you graduate?</w:t>
            </w:r>
          </w:p>
        </w:tc>
        <w:tc>
          <w:tcPr>
            <w:tcW w:w="674" w:type="dxa"/>
          </w:tcPr>
          <w:p w14:paraId="1C59773F" w14:textId="77777777" w:rsidR="00762663" w:rsidRPr="009C220D" w:rsidRDefault="00762663" w:rsidP="00490804">
            <w:pPr>
              <w:pStyle w:val="Checkbox"/>
            </w:pPr>
            <w:r>
              <w:t>YES</w:t>
            </w:r>
          </w:p>
          <w:p w14:paraId="2F40741E" w14:textId="77777777" w:rsidR="00762663" w:rsidRPr="005114CE" w:rsidRDefault="00762663" w:rsidP="00617C65">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CC0555">
              <w:fldChar w:fldCharType="separate"/>
            </w:r>
            <w:r w:rsidRPr="005114CE">
              <w:fldChar w:fldCharType="end"/>
            </w:r>
          </w:p>
        </w:tc>
        <w:tc>
          <w:tcPr>
            <w:tcW w:w="602" w:type="dxa"/>
          </w:tcPr>
          <w:p w14:paraId="56B380A2" w14:textId="77777777" w:rsidR="00762663" w:rsidRPr="009C220D" w:rsidRDefault="00762663" w:rsidP="00490804">
            <w:pPr>
              <w:pStyle w:val="Checkbox"/>
            </w:pPr>
            <w:r>
              <w:t>NO</w:t>
            </w:r>
          </w:p>
          <w:p w14:paraId="3F5AA99B" w14:textId="77777777" w:rsidR="00762663" w:rsidRPr="005114CE" w:rsidRDefault="00762663" w:rsidP="00617C65">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CC0555">
              <w:fldChar w:fldCharType="separate"/>
            </w:r>
            <w:r w:rsidRPr="005114CE">
              <w:fldChar w:fldCharType="end"/>
            </w:r>
          </w:p>
        </w:tc>
      </w:tr>
    </w:tbl>
    <w:p w14:paraId="6B5CD31C" w14:textId="77777777"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0F2DF4" w:rsidRPr="00613129" w14:paraId="709B3FE0"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631BCEBC" w14:textId="77777777" w:rsidR="000F2DF4" w:rsidRPr="005114CE" w:rsidRDefault="000F2DF4" w:rsidP="00490804">
            <w:r w:rsidRPr="005114CE">
              <w:t>College:</w:t>
            </w:r>
          </w:p>
        </w:tc>
        <w:tc>
          <w:tcPr>
            <w:tcW w:w="3304" w:type="dxa"/>
            <w:tcBorders>
              <w:bottom w:val="single" w:sz="4" w:space="0" w:color="auto"/>
            </w:tcBorders>
          </w:tcPr>
          <w:p w14:paraId="3CD6DBFD" w14:textId="77777777" w:rsidR="000F2DF4" w:rsidRPr="005114CE" w:rsidRDefault="000F2DF4" w:rsidP="00617C65">
            <w:pPr>
              <w:pStyle w:val="FieldText"/>
            </w:pPr>
          </w:p>
        </w:tc>
        <w:tc>
          <w:tcPr>
            <w:tcW w:w="920" w:type="dxa"/>
          </w:tcPr>
          <w:p w14:paraId="19C23CA6" w14:textId="5417892D" w:rsidR="000F2DF4" w:rsidRPr="005114CE" w:rsidRDefault="00762663" w:rsidP="00490804">
            <w:pPr>
              <w:pStyle w:val="Heading4"/>
              <w:outlineLvl w:val="3"/>
            </w:pPr>
            <w:r>
              <w:t>City/State</w:t>
            </w:r>
            <w:r w:rsidR="000F2DF4" w:rsidRPr="005114CE">
              <w:t>:</w:t>
            </w:r>
          </w:p>
        </w:tc>
        <w:tc>
          <w:tcPr>
            <w:tcW w:w="5046" w:type="dxa"/>
            <w:tcBorders>
              <w:bottom w:val="single" w:sz="4" w:space="0" w:color="auto"/>
            </w:tcBorders>
          </w:tcPr>
          <w:p w14:paraId="4B9D6793" w14:textId="77777777" w:rsidR="000F2DF4" w:rsidRPr="005114CE" w:rsidRDefault="000F2DF4" w:rsidP="00617C65">
            <w:pPr>
              <w:pStyle w:val="FieldText"/>
            </w:pPr>
          </w:p>
        </w:tc>
      </w:tr>
    </w:tbl>
    <w:p w14:paraId="0EEE6D8A" w14:textId="77777777" w:rsidR="00330050" w:rsidRDefault="00330050"/>
    <w:tbl>
      <w:tblPr>
        <w:tblStyle w:val="PlainTable3"/>
        <w:tblW w:w="3375" w:type="pct"/>
        <w:tblLayout w:type="fixed"/>
        <w:tblLook w:val="0620" w:firstRow="1" w:lastRow="0" w:firstColumn="0" w:lastColumn="0" w:noHBand="1" w:noVBand="1"/>
      </w:tblPr>
      <w:tblGrid>
        <w:gridCol w:w="1758"/>
        <w:gridCol w:w="674"/>
        <w:gridCol w:w="602"/>
        <w:gridCol w:w="917"/>
        <w:gridCol w:w="2853"/>
      </w:tblGrid>
      <w:tr w:rsidR="00762663" w:rsidRPr="00613129" w14:paraId="6A22E55F" w14:textId="77777777" w:rsidTr="00762663">
        <w:trPr>
          <w:cnfStyle w:val="100000000000" w:firstRow="1" w:lastRow="0" w:firstColumn="0" w:lastColumn="0" w:oddVBand="0" w:evenVBand="0" w:oddHBand="0" w:evenHBand="0" w:firstRowFirstColumn="0" w:firstRowLastColumn="0" w:lastRowFirstColumn="0" w:lastRowLastColumn="0"/>
          <w:trHeight w:val="288"/>
        </w:trPr>
        <w:tc>
          <w:tcPr>
            <w:tcW w:w="1757" w:type="dxa"/>
          </w:tcPr>
          <w:p w14:paraId="0F69B80F" w14:textId="77777777" w:rsidR="00762663" w:rsidRPr="005114CE" w:rsidRDefault="00762663" w:rsidP="00490804">
            <w:pPr>
              <w:pStyle w:val="Heading4"/>
              <w:outlineLvl w:val="3"/>
            </w:pPr>
            <w:r w:rsidRPr="005114CE">
              <w:t>Did you graduate?</w:t>
            </w:r>
          </w:p>
        </w:tc>
        <w:tc>
          <w:tcPr>
            <w:tcW w:w="674" w:type="dxa"/>
          </w:tcPr>
          <w:p w14:paraId="65C6C8FA" w14:textId="77777777" w:rsidR="00762663" w:rsidRPr="009C220D" w:rsidRDefault="00762663" w:rsidP="00490804">
            <w:pPr>
              <w:pStyle w:val="Checkbox"/>
            </w:pPr>
            <w:r>
              <w:t>YES</w:t>
            </w:r>
          </w:p>
          <w:p w14:paraId="1618FB23" w14:textId="77777777" w:rsidR="00762663" w:rsidRPr="005114CE" w:rsidRDefault="00762663" w:rsidP="00617C65">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CC0555">
              <w:fldChar w:fldCharType="separate"/>
            </w:r>
            <w:r w:rsidRPr="005114CE">
              <w:fldChar w:fldCharType="end"/>
            </w:r>
          </w:p>
        </w:tc>
        <w:tc>
          <w:tcPr>
            <w:tcW w:w="602" w:type="dxa"/>
          </w:tcPr>
          <w:p w14:paraId="576718CC" w14:textId="77777777" w:rsidR="00762663" w:rsidRPr="009C220D" w:rsidRDefault="00762663" w:rsidP="00490804">
            <w:pPr>
              <w:pStyle w:val="Checkbox"/>
            </w:pPr>
            <w:r>
              <w:t>NO</w:t>
            </w:r>
          </w:p>
          <w:p w14:paraId="292F34F5" w14:textId="77777777" w:rsidR="00762663" w:rsidRPr="005114CE" w:rsidRDefault="00762663" w:rsidP="00617C65">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CC0555">
              <w:fldChar w:fldCharType="separate"/>
            </w:r>
            <w:r w:rsidRPr="005114CE">
              <w:fldChar w:fldCharType="end"/>
            </w:r>
          </w:p>
        </w:tc>
        <w:tc>
          <w:tcPr>
            <w:tcW w:w="917" w:type="dxa"/>
          </w:tcPr>
          <w:p w14:paraId="130F7598" w14:textId="77777777" w:rsidR="00762663" w:rsidRPr="005114CE" w:rsidRDefault="00762663" w:rsidP="00490804">
            <w:pPr>
              <w:pStyle w:val="Heading4"/>
              <w:outlineLvl w:val="3"/>
            </w:pPr>
            <w:r w:rsidRPr="005114CE">
              <w:t>Degree:</w:t>
            </w:r>
          </w:p>
        </w:tc>
        <w:tc>
          <w:tcPr>
            <w:tcW w:w="2853" w:type="dxa"/>
            <w:tcBorders>
              <w:bottom w:val="single" w:sz="4" w:space="0" w:color="auto"/>
            </w:tcBorders>
          </w:tcPr>
          <w:p w14:paraId="531F12D9" w14:textId="77777777" w:rsidR="00762663" w:rsidRPr="005114CE" w:rsidRDefault="00762663" w:rsidP="00617C65">
            <w:pPr>
              <w:pStyle w:val="FieldText"/>
            </w:pPr>
          </w:p>
        </w:tc>
      </w:tr>
    </w:tbl>
    <w:p w14:paraId="697D18FD" w14:textId="13445C81" w:rsidR="004F5632" w:rsidRDefault="004F5632">
      <w:pPr>
        <w:rPr>
          <w:rFonts w:asciiTheme="majorHAnsi" w:hAnsiTheme="majorHAnsi"/>
          <w:b/>
          <w:color w:val="FFFFFF" w:themeColor="background1"/>
          <w:sz w:val="22"/>
        </w:rPr>
      </w:pPr>
    </w:p>
    <w:p w14:paraId="409D831A" w14:textId="75BB45CC" w:rsidR="00D2575F" w:rsidRDefault="00D2575F">
      <w:pPr>
        <w:rPr>
          <w:rFonts w:asciiTheme="majorHAnsi" w:hAnsiTheme="majorHAnsi"/>
          <w:b/>
          <w:color w:val="FFFFFF" w:themeColor="background1"/>
          <w:sz w:val="22"/>
        </w:rPr>
      </w:pPr>
    </w:p>
    <w:p w14:paraId="2C719CA5" w14:textId="77777777" w:rsidR="00D2575F" w:rsidRDefault="00D2575F">
      <w:pPr>
        <w:rPr>
          <w:rFonts w:asciiTheme="majorHAnsi" w:hAnsiTheme="majorHAnsi"/>
          <w:b/>
          <w:color w:val="FFFFFF" w:themeColor="background1"/>
          <w:sz w:val="22"/>
        </w:rPr>
      </w:pPr>
    </w:p>
    <w:p w14:paraId="5C43F902" w14:textId="4F69DD2D" w:rsidR="00871876" w:rsidRDefault="00871876" w:rsidP="00762663">
      <w:pPr>
        <w:pStyle w:val="Heading2"/>
        <w:jc w:val="left"/>
        <w:rPr>
          <w:sz w:val="32"/>
          <w:szCs w:val="32"/>
        </w:rPr>
      </w:pPr>
      <w:r w:rsidRPr="00762663">
        <w:rPr>
          <w:sz w:val="32"/>
          <w:szCs w:val="32"/>
        </w:rPr>
        <w:t>Previous Employment</w:t>
      </w:r>
    </w:p>
    <w:p w14:paraId="2B56D473" w14:textId="39597A26" w:rsidR="00762663" w:rsidRPr="00762663" w:rsidRDefault="00762663" w:rsidP="00762663">
      <w:pPr>
        <w:rPr>
          <w:b/>
          <w:sz w:val="28"/>
          <w:szCs w:val="28"/>
        </w:rPr>
      </w:pPr>
      <w:r w:rsidRPr="00762663">
        <w:rPr>
          <w:b/>
          <w:sz w:val="28"/>
          <w:szCs w:val="28"/>
        </w:rPr>
        <w:t>Most Recent Employer</w:t>
      </w:r>
    </w:p>
    <w:tbl>
      <w:tblPr>
        <w:tblStyle w:val="PlainTable3"/>
        <w:tblW w:w="4920" w:type="pct"/>
        <w:tblLayout w:type="fixed"/>
        <w:tblLook w:val="0620" w:firstRow="1" w:lastRow="0" w:firstColumn="0" w:lastColumn="0" w:noHBand="1" w:noVBand="1"/>
      </w:tblPr>
      <w:tblGrid>
        <w:gridCol w:w="1054"/>
        <w:gridCol w:w="5677"/>
        <w:gridCol w:w="1151"/>
        <w:gridCol w:w="2037"/>
      </w:tblGrid>
      <w:tr w:rsidR="000D2539" w:rsidRPr="00613129" w14:paraId="6D247AB3" w14:textId="77777777" w:rsidTr="007437BD">
        <w:trPr>
          <w:cnfStyle w:val="100000000000" w:firstRow="1" w:lastRow="0" w:firstColumn="0" w:lastColumn="0" w:oddVBand="0" w:evenVBand="0" w:oddHBand="0" w:evenHBand="0" w:firstRowFirstColumn="0" w:firstRowLastColumn="0" w:lastRowFirstColumn="0" w:lastRowLastColumn="0"/>
          <w:trHeight w:val="546"/>
        </w:trPr>
        <w:tc>
          <w:tcPr>
            <w:tcW w:w="1054" w:type="dxa"/>
          </w:tcPr>
          <w:p w14:paraId="2A4ACF69" w14:textId="77777777" w:rsidR="00762663" w:rsidRDefault="00762663" w:rsidP="00490804">
            <w:pPr>
              <w:rPr>
                <w:bCs w:val="0"/>
              </w:rPr>
            </w:pPr>
          </w:p>
          <w:p w14:paraId="36B4A1C9" w14:textId="1A181E30" w:rsidR="000D2539" w:rsidRPr="005114CE" w:rsidRDefault="000D2539" w:rsidP="00490804">
            <w:r w:rsidRPr="005114CE">
              <w:t>Company:</w:t>
            </w:r>
          </w:p>
        </w:tc>
        <w:tc>
          <w:tcPr>
            <w:tcW w:w="5676" w:type="dxa"/>
            <w:tcBorders>
              <w:bottom w:val="single" w:sz="4" w:space="0" w:color="auto"/>
            </w:tcBorders>
          </w:tcPr>
          <w:p w14:paraId="4AAF709D" w14:textId="77777777" w:rsidR="000D2539" w:rsidRPr="009C220D" w:rsidRDefault="000D2539" w:rsidP="0014663E">
            <w:pPr>
              <w:pStyle w:val="FieldText"/>
            </w:pPr>
          </w:p>
        </w:tc>
        <w:tc>
          <w:tcPr>
            <w:tcW w:w="1151" w:type="dxa"/>
          </w:tcPr>
          <w:p w14:paraId="478013A5" w14:textId="77777777" w:rsidR="000D2539" w:rsidRPr="005114CE" w:rsidRDefault="000D2539" w:rsidP="00490804">
            <w:pPr>
              <w:pStyle w:val="Heading4"/>
              <w:outlineLvl w:val="3"/>
            </w:pPr>
            <w:r w:rsidRPr="005114CE">
              <w:t>Phone:</w:t>
            </w:r>
          </w:p>
        </w:tc>
        <w:tc>
          <w:tcPr>
            <w:tcW w:w="2037" w:type="dxa"/>
            <w:tcBorders>
              <w:bottom w:val="single" w:sz="4" w:space="0" w:color="auto"/>
            </w:tcBorders>
          </w:tcPr>
          <w:p w14:paraId="177E8E44" w14:textId="77777777" w:rsidR="000D2539" w:rsidRPr="009C220D" w:rsidRDefault="000D2539" w:rsidP="00682C69">
            <w:pPr>
              <w:pStyle w:val="FieldText"/>
            </w:pPr>
          </w:p>
        </w:tc>
      </w:tr>
      <w:tr w:rsidR="000D2539" w:rsidRPr="00613129" w14:paraId="6936FE23" w14:textId="77777777" w:rsidTr="007437BD">
        <w:trPr>
          <w:trHeight w:val="546"/>
        </w:trPr>
        <w:tc>
          <w:tcPr>
            <w:tcW w:w="1054" w:type="dxa"/>
          </w:tcPr>
          <w:p w14:paraId="2B84277B" w14:textId="381C792D" w:rsidR="000D2539" w:rsidRPr="005114CE" w:rsidRDefault="00762663" w:rsidP="00490804">
            <w:r>
              <w:t>City/State</w:t>
            </w:r>
            <w:r w:rsidR="000D2539" w:rsidRPr="005114CE">
              <w:t>:</w:t>
            </w:r>
          </w:p>
        </w:tc>
        <w:tc>
          <w:tcPr>
            <w:tcW w:w="5676" w:type="dxa"/>
            <w:tcBorders>
              <w:top w:val="single" w:sz="4" w:space="0" w:color="auto"/>
              <w:bottom w:val="single" w:sz="4" w:space="0" w:color="auto"/>
            </w:tcBorders>
          </w:tcPr>
          <w:p w14:paraId="07EB564E" w14:textId="77777777" w:rsidR="000D2539" w:rsidRPr="009C220D" w:rsidRDefault="000D2539" w:rsidP="0014663E">
            <w:pPr>
              <w:pStyle w:val="FieldText"/>
            </w:pPr>
          </w:p>
        </w:tc>
        <w:tc>
          <w:tcPr>
            <w:tcW w:w="1151" w:type="dxa"/>
          </w:tcPr>
          <w:p w14:paraId="6A5A9FC9" w14:textId="77777777" w:rsidR="000D2539" w:rsidRPr="005114CE" w:rsidRDefault="000D2539" w:rsidP="00490804">
            <w:pPr>
              <w:pStyle w:val="Heading4"/>
              <w:outlineLvl w:val="3"/>
            </w:pPr>
            <w:r w:rsidRPr="005114CE">
              <w:t>Supervisor:</w:t>
            </w:r>
          </w:p>
        </w:tc>
        <w:tc>
          <w:tcPr>
            <w:tcW w:w="2037" w:type="dxa"/>
            <w:tcBorders>
              <w:top w:val="single" w:sz="4" w:space="0" w:color="auto"/>
              <w:bottom w:val="single" w:sz="4" w:space="0" w:color="auto"/>
            </w:tcBorders>
          </w:tcPr>
          <w:p w14:paraId="31B0DDBA" w14:textId="77777777" w:rsidR="000D2539" w:rsidRPr="009C220D" w:rsidRDefault="000D2539" w:rsidP="0014663E">
            <w:pPr>
              <w:pStyle w:val="FieldText"/>
            </w:pPr>
          </w:p>
        </w:tc>
      </w:tr>
    </w:tbl>
    <w:p w14:paraId="7DC06F2F" w14:textId="77777777" w:rsidR="00C92A3C" w:rsidRDefault="00C92A3C"/>
    <w:tbl>
      <w:tblPr>
        <w:tblStyle w:val="PlainTable3"/>
        <w:tblW w:w="2441" w:type="pct"/>
        <w:tblLayout w:type="fixed"/>
        <w:tblLook w:val="0620" w:firstRow="1" w:lastRow="0" w:firstColumn="0" w:lastColumn="0" w:noHBand="1" w:noVBand="1"/>
      </w:tblPr>
      <w:tblGrid>
        <w:gridCol w:w="1318"/>
        <w:gridCol w:w="3603"/>
      </w:tblGrid>
      <w:tr w:rsidR="000521CD" w:rsidRPr="00613129" w14:paraId="247DB5FC" w14:textId="426B08C9" w:rsidTr="000521CD">
        <w:trPr>
          <w:cnfStyle w:val="100000000000" w:firstRow="1" w:lastRow="0" w:firstColumn="0" w:lastColumn="0" w:oddVBand="0" w:evenVBand="0" w:oddHBand="0" w:evenHBand="0" w:firstRowFirstColumn="0" w:firstRowLastColumn="0" w:lastRowFirstColumn="0" w:lastRowLastColumn="0"/>
          <w:trHeight w:val="500"/>
        </w:trPr>
        <w:tc>
          <w:tcPr>
            <w:tcW w:w="1318" w:type="dxa"/>
          </w:tcPr>
          <w:p w14:paraId="5A76628C" w14:textId="6ADF6AAE" w:rsidR="000521CD" w:rsidRPr="005114CE" w:rsidRDefault="000521CD" w:rsidP="00762663">
            <w:r>
              <w:t>Position Title:</w:t>
            </w:r>
          </w:p>
        </w:tc>
        <w:tc>
          <w:tcPr>
            <w:tcW w:w="3603" w:type="dxa"/>
          </w:tcPr>
          <w:p w14:paraId="0AAF7419" w14:textId="665014D8" w:rsidR="000521CD" w:rsidRPr="009C220D" w:rsidRDefault="000521CD" w:rsidP="00762663">
            <w:pPr>
              <w:pStyle w:val="FieldText"/>
            </w:pPr>
            <w:r>
              <w:t>_________________________________</w:t>
            </w:r>
          </w:p>
        </w:tc>
      </w:tr>
    </w:tbl>
    <w:p w14:paraId="05BB52DA" w14:textId="77777777" w:rsidR="00C92A3C" w:rsidRDefault="00C92A3C"/>
    <w:tbl>
      <w:tblPr>
        <w:tblStyle w:val="PlainTable3"/>
        <w:tblW w:w="5000" w:type="pct"/>
        <w:tblLayout w:type="fixed"/>
        <w:tblLook w:val="0620" w:firstRow="1" w:lastRow="0" w:firstColumn="0" w:lastColumn="0" w:noHBand="1" w:noVBand="1"/>
      </w:tblPr>
      <w:tblGrid>
        <w:gridCol w:w="720"/>
        <w:gridCol w:w="9360"/>
      </w:tblGrid>
      <w:tr w:rsidR="000D2539" w:rsidRPr="00613129" w14:paraId="48442C62" w14:textId="77777777" w:rsidTr="00762663">
        <w:trPr>
          <w:cnfStyle w:val="100000000000" w:firstRow="1" w:lastRow="0" w:firstColumn="0" w:lastColumn="0" w:oddVBand="0" w:evenVBand="0" w:oddHBand="0" w:evenHBand="0" w:firstRowFirstColumn="0" w:firstRowLastColumn="0" w:lastRowFirstColumn="0" w:lastRowLastColumn="0"/>
          <w:trHeight w:val="288"/>
        </w:trPr>
        <w:tc>
          <w:tcPr>
            <w:tcW w:w="720" w:type="dxa"/>
          </w:tcPr>
          <w:p w14:paraId="7E66218D" w14:textId="1D0FF4C7" w:rsidR="000D2539" w:rsidRPr="005114CE" w:rsidRDefault="00762663" w:rsidP="00490804">
            <w:r>
              <w:t>Duties</w:t>
            </w:r>
            <w:r w:rsidR="000D2539" w:rsidRPr="005114CE">
              <w:t>:</w:t>
            </w:r>
          </w:p>
        </w:tc>
        <w:tc>
          <w:tcPr>
            <w:tcW w:w="9360" w:type="dxa"/>
            <w:tcBorders>
              <w:bottom w:val="single" w:sz="4" w:space="0" w:color="auto"/>
            </w:tcBorders>
          </w:tcPr>
          <w:p w14:paraId="2F220C72" w14:textId="77777777" w:rsidR="000D2539" w:rsidRPr="009C220D" w:rsidRDefault="000D2539" w:rsidP="0014663E">
            <w:pPr>
              <w:pStyle w:val="FieldText"/>
            </w:pPr>
          </w:p>
        </w:tc>
      </w:tr>
    </w:tbl>
    <w:p w14:paraId="7A678390" w14:textId="77777777" w:rsidR="00C92A3C" w:rsidRDefault="00C92A3C"/>
    <w:tbl>
      <w:tblPr>
        <w:tblStyle w:val="PlainTable3"/>
        <w:tblW w:w="5000" w:type="pct"/>
        <w:tblLayout w:type="fixed"/>
        <w:tblLook w:val="0620" w:firstRow="1" w:lastRow="0" w:firstColumn="0" w:lastColumn="0" w:noHBand="1" w:noVBand="1"/>
      </w:tblPr>
      <w:tblGrid>
        <w:gridCol w:w="1111"/>
        <w:gridCol w:w="1857"/>
        <w:gridCol w:w="992"/>
        <w:gridCol w:w="1440"/>
        <w:gridCol w:w="1890"/>
        <w:gridCol w:w="2790"/>
      </w:tblGrid>
      <w:tr w:rsidR="007437BD" w:rsidRPr="00613129" w14:paraId="229E15D2" w14:textId="77777777" w:rsidTr="007437BD">
        <w:trPr>
          <w:cnfStyle w:val="100000000000" w:firstRow="1" w:lastRow="0" w:firstColumn="0" w:lastColumn="0" w:oddVBand="0" w:evenVBand="0" w:oddHBand="0" w:evenHBand="0" w:firstRowFirstColumn="0" w:firstRowLastColumn="0" w:lastRowFirstColumn="0" w:lastRowLastColumn="0"/>
          <w:trHeight w:val="302"/>
        </w:trPr>
        <w:tc>
          <w:tcPr>
            <w:tcW w:w="1111" w:type="dxa"/>
          </w:tcPr>
          <w:p w14:paraId="702F34F4" w14:textId="199C1D90" w:rsidR="000D2539" w:rsidRPr="005114CE" w:rsidRDefault="00762663" w:rsidP="00490804">
            <w:r>
              <w:t>Start Date</w:t>
            </w:r>
            <w:r w:rsidR="000D2539" w:rsidRPr="005114CE">
              <w:t>:</w:t>
            </w:r>
          </w:p>
        </w:tc>
        <w:tc>
          <w:tcPr>
            <w:tcW w:w="1857" w:type="dxa"/>
            <w:tcBorders>
              <w:bottom w:val="single" w:sz="4" w:space="0" w:color="auto"/>
            </w:tcBorders>
          </w:tcPr>
          <w:p w14:paraId="5E0F6867" w14:textId="77777777" w:rsidR="000D2539" w:rsidRPr="009C220D" w:rsidRDefault="000D2539" w:rsidP="0014663E">
            <w:pPr>
              <w:pStyle w:val="FieldText"/>
            </w:pPr>
          </w:p>
        </w:tc>
        <w:tc>
          <w:tcPr>
            <w:tcW w:w="992" w:type="dxa"/>
          </w:tcPr>
          <w:p w14:paraId="102529B0" w14:textId="1B6215A6" w:rsidR="000D2539" w:rsidRPr="005114CE" w:rsidRDefault="007437BD" w:rsidP="007437BD">
            <w:pPr>
              <w:pStyle w:val="Heading4"/>
              <w:jc w:val="left"/>
              <w:outlineLvl w:val="3"/>
            </w:pPr>
            <w:r>
              <w:t xml:space="preserve"> </w:t>
            </w:r>
            <w:r w:rsidR="00762663">
              <w:t>End Date</w:t>
            </w:r>
            <w:r w:rsidR="000D2539" w:rsidRPr="005114CE">
              <w:t>:</w:t>
            </w:r>
          </w:p>
        </w:tc>
        <w:tc>
          <w:tcPr>
            <w:tcW w:w="1440" w:type="dxa"/>
            <w:tcBorders>
              <w:bottom w:val="single" w:sz="4" w:space="0" w:color="auto"/>
            </w:tcBorders>
          </w:tcPr>
          <w:p w14:paraId="7CBCF87C" w14:textId="77777777" w:rsidR="000D2539" w:rsidRPr="009C220D" w:rsidRDefault="000D2539" w:rsidP="0014663E">
            <w:pPr>
              <w:pStyle w:val="FieldText"/>
            </w:pPr>
          </w:p>
        </w:tc>
        <w:tc>
          <w:tcPr>
            <w:tcW w:w="1890" w:type="dxa"/>
          </w:tcPr>
          <w:p w14:paraId="7895AC0C" w14:textId="65D4E3F9" w:rsidR="000D2539" w:rsidRPr="005114CE" w:rsidRDefault="007437BD" w:rsidP="007437BD">
            <w:pPr>
              <w:pStyle w:val="Heading4"/>
              <w:jc w:val="left"/>
              <w:outlineLvl w:val="3"/>
            </w:pPr>
            <w:r>
              <w:t xml:space="preserve"> </w:t>
            </w:r>
            <w:r w:rsidR="007E56C4">
              <w:t>Reason for L</w:t>
            </w:r>
            <w:r w:rsidR="000D2539" w:rsidRPr="005114CE">
              <w:t>eaving:</w:t>
            </w:r>
          </w:p>
        </w:tc>
        <w:tc>
          <w:tcPr>
            <w:tcW w:w="2790" w:type="dxa"/>
            <w:tcBorders>
              <w:bottom w:val="single" w:sz="4" w:space="0" w:color="auto"/>
            </w:tcBorders>
          </w:tcPr>
          <w:p w14:paraId="20F64411" w14:textId="77777777" w:rsidR="000D2539" w:rsidRPr="009C220D" w:rsidRDefault="000D2539" w:rsidP="0014663E">
            <w:pPr>
              <w:pStyle w:val="FieldText"/>
            </w:pPr>
          </w:p>
        </w:tc>
      </w:tr>
    </w:tbl>
    <w:p w14:paraId="25B7E45F" w14:textId="77777777" w:rsidR="00BC07E3" w:rsidRDefault="00BC07E3"/>
    <w:tbl>
      <w:tblPr>
        <w:tblStyle w:val="PlainTable3"/>
        <w:tblW w:w="5237" w:type="pct"/>
        <w:tblLayout w:type="fixed"/>
        <w:tblLook w:val="0620" w:firstRow="1" w:lastRow="0" w:firstColumn="0" w:lastColumn="0" w:noHBand="1" w:noVBand="1"/>
      </w:tblPr>
      <w:tblGrid>
        <w:gridCol w:w="5280"/>
        <w:gridCol w:w="942"/>
        <w:gridCol w:w="942"/>
        <w:gridCol w:w="3394"/>
      </w:tblGrid>
      <w:tr w:rsidR="000D2539" w:rsidRPr="00613129" w14:paraId="4FCA8C77" w14:textId="77777777" w:rsidTr="00D2575F">
        <w:trPr>
          <w:cnfStyle w:val="100000000000" w:firstRow="1" w:lastRow="0" w:firstColumn="0" w:lastColumn="0" w:oddVBand="0" w:evenVBand="0" w:oddHBand="0" w:evenHBand="0" w:firstRowFirstColumn="0" w:firstRowLastColumn="0" w:lastRowFirstColumn="0" w:lastRowLastColumn="0"/>
          <w:trHeight w:val="409"/>
        </w:trPr>
        <w:tc>
          <w:tcPr>
            <w:tcW w:w="5280" w:type="dxa"/>
          </w:tcPr>
          <w:p w14:paraId="1AC0C424" w14:textId="77777777" w:rsidR="000D2539" w:rsidRPr="005114CE" w:rsidRDefault="000D2539" w:rsidP="00490804">
            <w:r w:rsidRPr="005114CE">
              <w:t>May we contact your previous supervisor for a reference?</w:t>
            </w:r>
          </w:p>
        </w:tc>
        <w:tc>
          <w:tcPr>
            <w:tcW w:w="942" w:type="dxa"/>
          </w:tcPr>
          <w:p w14:paraId="70315252" w14:textId="77777777" w:rsidR="000D2539" w:rsidRPr="009C220D" w:rsidRDefault="000D2539" w:rsidP="00490804">
            <w:pPr>
              <w:pStyle w:val="Checkbox"/>
            </w:pPr>
            <w:r>
              <w:t>YES</w:t>
            </w:r>
          </w:p>
          <w:p w14:paraId="2F300B4D" w14:textId="77777777" w:rsidR="000D2539" w:rsidRPr="005114CE" w:rsidRDefault="00724FA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CC0555">
              <w:fldChar w:fldCharType="separate"/>
            </w:r>
            <w:r w:rsidRPr="005114CE">
              <w:fldChar w:fldCharType="end"/>
            </w:r>
          </w:p>
        </w:tc>
        <w:tc>
          <w:tcPr>
            <w:tcW w:w="942" w:type="dxa"/>
          </w:tcPr>
          <w:p w14:paraId="612E5805" w14:textId="77777777" w:rsidR="000D2539" w:rsidRPr="009C220D" w:rsidRDefault="000D2539" w:rsidP="00490804">
            <w:pPr>
              <w:pStyle w:val="Checkbox"/>
            </w:pPr>
            <w:r>
              <w:t>NO</w:t>
            </w:r>
          </w:p>
          <w:p w14:paraId="49F3A9DB" w14:textId="77777777" w:rsidR="000D2539" w:rsidRPr="005114CE" w:rsidRDefault="00724FA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CC0555">
              <w:fldChar w:fldCharType="separate"/>
            </w:r>
            <w:r w:rsidRPr="005114CE">
              <w:fldChar w:fldCharType="end"/>
            </w:r>
          </w:p>
        </w:tc>
        <w:tc>
          <w:tcPr>
            <w:tcW w:w="3394" w:type="dxa"/>
          </w:tcPr>
          <w:p w14:paraId="23C821EF" w14:textId="77777777" w:rsidR="000D2539" w:rsidRPr="005114CE" w:rsidRDefault="000D2539" w:rsidP="005557F6">
            <w:pPr>
              <w:rPr>
                <w:szCs w:val="19"/>
              </w:rPr>
            </w:pPr>
          </w:p>
        </w:tc>
      </w:tr>
      <w:tr w:rsidR="00176E67" w:rsidRPr="00613129" w14:paraId="05A5265A" w14:textId="77777777" w:rsidTr="00D2575F">
        <w:trPr>
          <w:trHeight w:val="204"/>
        </w:trPr>
        <w:tc>
          <w:tcPr>
            <w:tcW w:w="5280" w:type="dxa"/>
            <w:tcBorders>
              <w:bottom w:val="single" w:sz="4" w:space="0" w:color="auto"/>
            </w:tcBorders>
          </w:tcPr>
          <w:p w14:paraId="287B8560" w14:textId="77777777" w:rsidR="00176E67" w:rsidRPr="005114CE" w:rsidRDefault="00176E67" w:rsidP="00490804"/>
        </w:tc>
        <w:tc>
          <w:tcPr>
            <w:tcW w:w="942" w:type="dxa"/>
            <w:tcBorders>
              <w:bottom w:val="single" w:sz="4" w:space="0" w:color="auto"/>
            </w:tcBorders>
          </w:tcPr>
          <w:p w14:paraId="25B88D0B" w14:textId="77777777" w:rsidR="00176E67" w:rsidRDefault="00176E67" w:rsidP="00490804">
            <w:pPr>
              <w:pStyle w:val="Checkbox"/>
            </w:pPr>
          </w:p>
        </w:tc>
        <w:tc>
          <w:tcPr>
            <w:tcW w:w="942" w:type="dxa"/>
            <w:tcBorders>
              <w:bottom w:val="single" w:sz="4" w:space="0" w:color="auto"/>
            </w:tcBorders>
          </w:tcPr>
          <w:p w14:paraId="34079851" w14:textId="77777777" w:rsidR="00176E67" w:rsidRDefault="00176E67" w:rsidP="00490804">
            <w:pPr>
              <w:pStyle w:val="Checkbox"/>
            </w:pPr>
          </w:p>
        </w:tc>
        <w:tc>
          <w:tcPr>
            <w:tcW w:w="3394" w:type="dxa"/>
            <w:tcBorders>
              <w:bottom w:val="single" w:sz="4" w:space="0" w:color="auto"/>
            </w:tcBorders>
          </w:tcPr>
          <w:p w14:paraId="226B338B" w14:textId="77777777" w:rsidR="00176E67" w:rsidRPr="005114CE" w:rsidRDefault="00176E67" w:rsidP="005557F6">
            <w:pPr>
              <w:rPr>
                <w:szCs w:val="19"/>
              </w:rPr>
            </w:pPr>
          </w:p>
        </w:tc>
      </w:tr>
      <w:tr w:rsidR="00BC07E3" w:rsidRPr="00613129" w14:paraId="71093868" w14:textId="77777777" w:rsidTr="00D2575F">
        <w:trPr>
          <w:trHeight w:val="204"/>
        </w:trPr>
        <w:tc>
          <w:tcPr>
            <w:tcW w:w="5280" w:type="dxa"/>
            <w:tcBorders>
              <w:top w:val="single" w:sz="4" w:space="0" w:color="auto"/>
              <w:bottom w:val="single" w:sz="4" w:space="0" w:color="auto"/>
            </w:tcBorders>
            <w:shd w:val="clear" w:color="auto" w:fill="F2F2F2" w:themeFill="background1" w:themeFillShade="F2"/>
          </w:tcPr>
          <w:p w14:paraId="2BBD0FC8" w14:textId="77777777" w:rsidR="00BC07E3" w:rsidRPr="005114CE" w:rsidRDefault="00BC07E3" w:rsidP="00490804"/>
        </w:tc>
        <w:tc>
          <w:tcPr>
            <w:tcW w:w="942" w:type="dxa"/>
            <w:tcBorders>
              <w:top w:val="single" w:sz="4" w:space="0" w:color="auto"/>
              <w:bottom w:val="single" w:sz="4" w:space="0" w:color="auto"/>
            </w:tcBorders>
            <w:shd w:val="clear" w:color="auto" w:fill="F2F2F2" w:themeFill="background1" w:themeFillShade="F2"/>
          </w:tcPr>
          <w:p w14:paraId="0F133145" w14:textId="77777777" w:rsidR="00BC07E3" w:rsidRDefault="00BC07E3" w:rsidP="00490804">
            <w:pPr>
              <w:pStyle w:val="Checkbox"/>
            </w:pPr>
          </w:p>
        </w:tc>
        <w:tc>
          <w:tcPr>
            <w:tcW w:w="942" w:type="dxa"/>
            <w:tcBorders>
              <w:top w:val="single" w:sz="4" w:space="0" w:color="auto"/>
              <w:bottom w:val="single" w:sz="4" w:space="0" w:color="auto"/>
            </w:tcBorders>
            <w:shd w:val="clear" w:color="auto" w:fill="F2F2F2" w:themeFill="background1" w:themeFillShade="F2"/>
          </w:tcPr>
          <w:p w14:paraId="6E55CDB9" w14:textId="77777777" w:rsidR="00BC07E3" w:rsidRDefault="00BC07E3" w:rsidP="00490804">
            <w:pPr>
              <w:pStyle w:val="Checkbox"/>
            </w:pPr>
          </w:p>
        </w:tc>
        <w:tc>
          <w:tcPr>
            <w:tcW w:w="3394" w:type="dxa"/>
            <w:tcBorders>
              <w:top w:val="single" w:sz="4" w:space="0" w:color="auto"/>
              <w:bottom w:val="single" w:sz="4" w:space="0" w:color="auto"/>
            </w:tcBorders>
            <w:shd w:val="clear" w:color="auto" w:fill="F2F2F2" w:themeFill="background1" w:themeFillShade="F2"/>
          </w:tcPr>
          <w:p w14:paraId="6CC2321B" w14:textId="77777777" w:rsidR="00BC07E3" w:rsidRPr="005114CE" w:rsidRDefault="00BC07E3" w:rsidP="005557F6">
            <w:pPr>
              <w:rPr>
                <w:szCs w:val="19"/>
              </w:rPr>
            </w:pPr>
          </w:p>
        </w:tc>
      </w:tr>
    </w:tbl>
    <w:p w14:paraId="09C5DEB4" w14:textId="77777777" w:rsidR="00C92A3C" w:rsidRDefault="00C92A3C" w:rsidP="00C92A3C"/>
    <w:p w14:paraId="5CAF9358" w14:textId="6FCCDB00" w:rsidR="00D2575F" w:rsidRPr="00762663" w:rsidRDefault="00D2575F" w:rsidP="00D2575F">
      <w:pPr>
        <w:rPr>
          <w:b/>
          <w:sz w:val="28"/>
          <w:szCs w:val="28"/>
        </w:rPr>
      </w:pPr>
      <w:r>
        <w:rPr>
          <w:b/>
          <w:sz w:val="28"/>
          <w:szCs w:val="28"/>
        </w:rPr>
        <w:t>Previous</w:t>
      </w:r>
      <w:r w:rsidRPr="00762663">
        <w:rPr>
          <w:b/>
          <w:sz w:val="28"/>
          <w:szCs w:val="28"/>
        </w:rPr>
        <w:t xml:space="preserve"> Employer</w:t>
      </w:r>
    </w:p>
    <w:tbl>
      <w:tblPr>
        <w:tblStyle w:val="PlainTable3"/>
        <w:tblW w:w="4920" w:type="pct"/>
        <w:tblLayout w:type="fixed"/>
        <w:tblLook w:val="0620" w:firstRow="1" w:lastRow="0" w:firstColumn="0" w:lastColumn="0" w:noHBand="1" w:noVBand="1"/>
      </w:tblPr>
      <w:tblGrid>
        <w:gridCol w:w="1054"/>
        <w:gridCol w:w="5677"/>
        <w:gridCol w:w="1151"/>
        <w:gridCol w:w="2037"/>
      </w:tblGrid>
      <w:tr w:rsidR="00D2575F" w:rsidRPr="00613129" w14:paraId="17A3E537" w14:textId="77777777" w:rsidTr="00137836">
        <w:trPr>
          <w:cnfStyle w:val="100000000000" w:firstRow="1" w:lastRow="0" w:firstColumn="0" w:lastColumn="0" w:oddVBand="0" w:evenVBand="0" w:oddHBand="0" w:evenHBand="0" w:firstRowFirstColumn="0" w:firstRowLastColumn="0" w:lastRowFirstColumn="0" w:lastRowLastColumn="0"/>
          <w:trHeight w:val="546"/>
        </w:trPr>
        <w:tc>
          <w:tcPr>
            <w:tcW w:w="1054" w:type="dxa"/>
          </w:tcPr>
          <w:p w14:paraId="56B47F91" w14:textId="77777777" w:rsidR="00D2575F" w:rsidRDefault="00D2575F" w:rsidP="00137836">
            <w:pPr>
              <w:rPr>
                <w:bCs w:val="0"/>
              </w:rPr>
            </w:pPr>
          </w:p>
          <w:p w14:paraId="658ECD64" w14:textId="77777777" w:rsidR="00D2575F" w:rsidRPr="005114CE" w:rsidRDefault="00D2575F" w:rsidP="00137836">
            <w:r w:rsidRPr="005114CE">
              <w:t>Company:</w:t>
            </w:r>
          </w:p>
        </w:tc>
        <w:tc>
          <w:tcPr>
            <w:tcW w:w="5676" w:type="dxa"/>
            <w:tcBorders>
              <w:bottom w:val="single" w:sz="4" w:space="0" w:color="auto"/>
            </w:tcBorders>
          </w:tcPr>
          <w:p w14:paraId="326A6EDD" w14:textId="77777777" w:rsidR="00D2575F" w:rsidRPr="009C220D" w:rsidRDefault="00D2575F" w:rsidP="00137836">
            <w:pPr>
              <w:pStyle w:val="FieldText"/>
            </w:pPr>
          </w:p>
        </w:tc>
        <w:tc>
          <w:tcPr>
            <w:tcW w:w="1151" w:type="dxa"/>
          </w:tcPr>
          <w:p w14:paraId="382BDF97" w14:textId="77777777" w:rsidR="00D2575F" w:rsidRPr="005114CE" w:rsidRDefault="00D2575F" w:rsidP="00137836">
            <w:pPr>
              <w:pStyle w:val="Heading4"/>
              <w:outlineLvl w:val="3"/>
            </w:pPr>
            <w:r w:rsidRPr="005114CE">
              <w:t>Phone:</w:t>
            </w:r>
          </w:p>
        </w:tc>
        <w:tc>
          <w:tcPr>
            <w:tcW w:w="2037" w:type="dxa"/>
            <w:tcBorders>
              <w:bottom w:val="single" w:sz="4" w:space="0" w:color="auto"/>
            </w:tcBorders>
          </w:tcPr>
          <w:p w14:paraId="062D6C64" w14:textId="77777777" w:rsidR="00D2575F" w:rsidRPr="009C220D" w:rsidRDefault="00D2575F" w:rsidP="00137836">
            <w:pPr>
              <w:pStyle w:val="FieldText"/>
            </w:pPr>
          </w:p>
        </w:tc>
      </w:tr>
      <w:tr w:rsidR="00D2575F" w:rsidRPr="00613129" w14:paraId="52258AF3" w14:textId="77777777" w:rsidTr="00137836">
        <w:trPr>
          <w:trHeight w:val="546"/>
        </w:trPr>
        <w:tc>
          <w:tcPr>
            <w:tcW w:w="1054" w:type="dxa"/>
          </w:tcPr>
          <w:p w14:paraId="059D1AE4" w14:textId="77777777" w:rsidR="00D2575F" w:rsidRPr="005114CE" w:rsidRDefault="00D2575F" w:rsidP="00137836">
            <w:r>
              <w:t>City/State</w:t>
            </w:r>
            <w:r w:rsidRPr="005114CE">
              <w:t>:</w:t>
            </w:r>
          </w:p>
        </w:tc>
        <w:tc>
          <w:tcPr>
            <w:tcW w:w="5676" w:type="dxa"/>
            <w:tcBorders>
              <w:top w:val="single" w:sz="4" w:space="0" w:color="auto"/>
              <w:bottom w:val="single" w:sz="4" w:space="0" w:color="auto"/>
            </w:tcBorders>
          </w:tcPr>
          <w:p w14:paraId="771D613C" w14:textId="77777777" w:rsidR="00D2575F" w:rsidRPr="009C220D" w:rsidRDefault="00D2575F" w:rsidP="00137836">
            <w:pPr>
              <w:pStyle w:val="FieldText"/>
            </w:pPr>
          </w:p>
        </w:tc>
        <w:tc>
          <w:tcPr>
            <w:tcW w:w="1151" w:type="dxa"/>
          </w:tcPr>
          <w:p w14:paraId="3D2834C8" w14:textId="77777777" w:rsidR="00D2575F" w:rsidRPr="005114CE" w:rsidRDefault="00D2575F" w:rsidP="00137836">
            <w:pPr>
              <w:pStyle w:val="Heading4"/>
              <w:outlineLvl w:val="3"/>
            </w:pPr>
            <w:r w:rsidRPr="005114CE">
              <w:t>Supervisor:</w:t>
            </w:r>
          </w:p>
        </w:tc>
        <w:tc>
          <w:tcPr>
            <w:tcW w:w="2037" w:type="dxa"/>
            <w:tcBorders>
              <w:top w:val="single" w:sz="4" w:space="0" w:color="auto"/>
              <w:bottom w:val="single" w:sz="4" w:space="0" w:color="auto"/>
            </w:tcBorders>
          </w:tcPr>
          <w:p w14:paraId="4A7DAB68" w14:textId="77777777" w:rsidR="00D2575F" w:rsidRPr="009C220D" w:rsidRDefault="00D2575F" w:rsidP="00137836">
            <w:pPr>
              <w:pStyle w:val="FieldText"/>
            </w:pPr>
          </w:p>
        </w:tc>
      </w:tr>
    </w:tbl>
    <w:p w14:paraId="055061C6" w14:textId="77777777" w:rsidR="00D2575F" w:rsidRDefault="00D2575F" w:rsidP="00D2575F"/>
    <w:tbl>
      <w:tblPr>
        <w:tblStyle w:val="PlainTable3"/>
        <w:tblW w:w="5089" w:type="pct"/>
        <w:tblLayout w:type="fixed"/>
        <w:tblLook w:val="0620" w:firstRow="1" w:lastRow="0" w:firstColumn="0" w:lastColumn="0" w:noHBand="1" w:noVBand="1"/>
      </w:tblPr>
      <w:tblGrid>
        <w:gridCol w:w="1302"/>
        <w:gridCol w:w="3558"/>
        <w:gridCol w:w="5399"/>
      </w:tblGrid>
      <w:tr w:rsidR="00D2575F" w:rsidRPr="00613129" w14:paraId="725FD3A8" w14:textId="77777777" w:rsidTr="00137836">
        <w:trPr>
          <w:cnfStyle w:val="100000000000" w:firstRow="1" w:lastRow="0" w:firstColumn="0" w:lastColumn="0" w:oddVBand="0" w:evenVBand="0" w:oddHBand="0" w:evenHBand="0" w:firstRowFirstColumn="0" w:firstRowLastColumn="0" w:lastRowFirstColumn="0" w:lastRowLastColumn="0"/>
          <w:trHeight w:val="313"/>
        </w:trPr>
        <w:tc>
          <w:tcPr>
            <w:tcW w:w="1302" w:type="dxa"/>
          </w:tcPr>
          <w:p w14:paraId="77C3A611" w14:textId="77777777" w:rsidR="00D2575F" w:rsidRPr="005114CE" w:rsidRDefault="00D2575F" w:rsidP="00137836">
            <w:r>
              <w:t>Position Title:</w:t>
            </w:r>
          </w:p>
        </w:tc>
        <w:tc>
          <w:tcPr>
            <w:tcW w:w="3558" w:type="dxa"/>
          </w:tcPr>
          <w:p w14:paraId="27C6E2C6" w14:textId="77777777" w:rsidR="00D2575F" w:rsidRPr="009C220D" w:rsidRDefault="00D2575F" w:rsidP="00137836">
            <w:pPr>
              <w:pStyle w:val="FieldText"/>
            </w:pPr>
            <w:r>
              <w:t>_________________________________</w:t>
            </w:r>
          </w:p>
        </w:tc>
        <w:tc>
          <w:tcPr>
            <w:tcW w:w="5399" w:type="dxa"/>
          </w:tcPr>
          <w:p w14:paraId="13F67E81" w14:textId="77777777" w:rsidR="00D2575F" w:rsidRPr="00762663" w:rsidRDefault="00D2575F" w:rsidP="00137836">
            <w:pPr>
              <w:pStyle w:val="FieldText"/>
              <w:rPr>
                <w:b w:val="0"/>
                <w:bCs w:val="0"/>
              </w:rPr>
            </w:pPr>
            <w:r w:rsidRPr="00762663">
              <w:rPr>
                <w:b w:val="0"/>
                <w:bCs w:val="0"/>
              </w:rPr>
              <w:t>Reason for Leaving:</w:t>
            </w:r>
            <w:r>
              <w:rPr>
                <w:b w:val="0"/>
                <w:bCs w:val="0"/>
              </w:rPr>
              <w:t xml:space="preserve"> ________________________________</w:t>
            </w:r>
          </w:p>
        </w:tc>
      </w:tr>
    </w:tbl>
    <w:p w14:paraId="6147C818" w14:textId="77777777" w:rsidR="00D2575F" w:rsidRDefault="00D2575F" w:rsidP="00D2575F"/>
    <w:tbl>
      <w:tblPr>
        <w:tblStyle w:val="PlainTable3"/>
        <w:tblW w:w="5000" w:type="pct"/>
        <w:tblLayout w:type="fixed"/>
        <w:tblLook w:val="0620" w:firstRow="1" w:lastRow="0" w:firstColumn="0" w:lastColumn="0" w:noHBand="1" w:noVBand="1"/>
      </w:tblPr>
      <w:tblGrid>
        <w:gridCol w:w="720"/>
        <w:gridCol w:w="9360"/>
      </w:tblGrid>
      <w:tr w:rsidR="00D2575F" w:rsidRPr="00613129" w14:paraId="6FD2E9D0" w14:textId="77777777" w:rsidTr="00137836">
        <w:trPr>
          <w:cnfStyle w:val="100000000000" w:firstRow="1" w:lastRow="0" w:firstColumn="0" w:lastColumn="0" w:oddVBand="0" w:evenVBand="0" w:oddHBand="0" w:evenHBand="0" w:firstRowFirstColumn="0" w:firstRowLastColumn="0" w:lastRowFirstColumn="0" w:lastRowLastColumn="0"/>
          <w:trHeight w:val="288"/>
        </w:trPr>
        <w:tc>
          <w:tcPr>
            <w:tcW w:w="720" w:type="dxa"/>
          </w:tcPr>
          <w:p w14:paraId="19D4287F" w14:textId="77777777" w:rsidR="00D2575F" w:rsidRPr="005114CE" w:rsidRDefault="00D2575F" w:rsidP="00137836">
            <w:r>
              <w:t>Duties</w:t>
            </w:r>
            <w:r w:rsidRPr="005114CE">
              <w:t>:</w:t>
            </w:r>
          </w:p>
        </w:tc>
        <w:tc>
          <w:tcPr>
            <w:tcW w:w="9360" w:type="dxa"/>
            <w:tcBorders>
              <w:bottom w:val="single" w:sz="4" w:space="0" w:color="auto"/>
            </w:tcBorders>
          </w:tcPr>
          <w:p w14:paraId="7B225990" w14:textId="77777777" w:rsidR="00D2575F" w:rsidRPr="009C220D" w:rsidRDefault="00D2575F" w:rsidP="00137836">
            <w:pPr>
              <w:pStyle w:val="FieldText"/>
            </w:pPr>
          </w:p>
        </w:tc>
      </w:tr>
    </w:tbl>
    <w:p w14:paraId="0960BE30" w14:textId="77777777" w:rsidR="00D2575F" w:rsidRDefault="00D2575F" w:rsidP="00D2575F"/>
    <w:tbl>
      <w:tblPr>
        <w:tblStyle w:val="PlainTable3"/>
        <w:tblW w:w="2679" w:type="pct"/>
        <w:tblLayout w:type="fixed"/>
        <w:tblLook w:val="0620" w:firstRow="1" w:lastRow="0" w:firstColumn="0" w:lastColumn="0" w:noHBand="1" w:noVBand="1"/>
      </w:tblPr>
      <w:tblGrid>
        <w:gridCol w:w="1112"/>
        <w:gridCol w:w="1857"/>
        <w:gridCol w:w="992"/>
        <w:gridCol w:w="1440"/>
      </w:tblGrid>
      <w:tr w:rsidR="000521CD" w:rsidRPr="00613129" w14:paraId="0C7F54EA" w14:textId="77777777" w:rsidTr="000521CD">
        <w:trPr>
          <w:cnfStyle w:val="100000000000" w:firstRow="1" w:lastRow="0" w:firstColumn="0" w:lastColumn="0" w:oddVBand="0" w:evenVBand="0" w:oddHBand="0" w:evenHBand="0" w:firstRowFirstColumn="0" w:firstRowLastColumn="0" w:lastRowFirstColumn="0" w:lastRowLastColumn="0"/>
          <w:trHeight w:val="302"/>
        </w:trPr>
        <w:tc>
          <w:tcPr>
            <w:tcW w:w="1111" w:type="dxa"/>
          </w:tcPr>
          <w:p w14:paraId="5F6CE105" w14:textId="77777777" w:rsidR="000521CD" w:rsidRPr="005114CE" w:rsidRDefault="000521CD" w:rsidP="00137836">
            <w:r>
              <w:t>Start Date</w:t>
            </w:r>
            <w:r w:rsidRPr="005114CE">
              <w:t>:</w:t>
            </w:r>
          </w:p>
        </w:tc>
        <w:tc>
          <w:tcPr>
            <w:tcW w:w="1857" w:type="dxa"/>
            <w:tcBorders>
              <w:bottom w:val="single" w:sz="4" w:space="0" w:color="auto"/>
            </w:tcBorders>
          </w:tcPr>
          <w:p w14:paraId="6F0175C0" w14:textId="77777777" w:rsidR="000521CD" w:rsidRPr="009C220D" w:rsidRDefault="000521CD" w:rsidP="00137836">
            <w:pPr>
              <w:pStyle w:val="FieldText"/>
            </w:pPr>
          </w:p>
        </w:tc>
        <w:tc>
          <w:tcPr>
            <w:tcW w:w="992" w:type="dxa"/>
          </w:tcPr>
          <w:p w14:paraId="260F2709" w14:textId="77777777" w:rsidR="000521CD" w:rsidRPr="005114CE" w:rsidRDefault="000521CD" w:rsidP="00137836">
            <w:pPr>
              <w:pStyle w:val="Heading4"/>
              <w:jc w:val="left"/>
              <w:outlineLvl w:val="3"/>
            </w:pPr>
            <w:r>
              <w:t xml:space="preserve"> End Date</w:t>
            </w:r>
            <w:r w:rsidRPr="005114CE">
              <w:t>:</w:t>
            </w:r>
          </w:p>
        </w:tc>
        <w:tc>
          <w:tcPr>
            <w:tcW w:w="1440" w:type="dxa"/>
            <w:tcBorders>
              <w:bottom w:val="single" w:sz="4" w:space="0" w:color="auto"/>
            </w:tcBorders>
          </w:tcPr>
          <w:p w14:paraId="2E59477B" w14:textId="77777777" w:rsidR="000521CD" w:rsidRPr="009C220D" w:rsidRDefault="000521CD" w:rsidP="00137836">
            <w:pPr>
              <w:pStyle w:val="FieldText"/>
            </w:pPr>
          </w:p>
        </w:tc>
      </w:tr>
    </w:tbl>
    <w:p w14:paraId="0BE95620" w14:textId="77777777" w:rsidR="00D2575F" w:rsidRDefault="00D2575F" w:rsidP="00D2575F"/>
    <w:tbl>
      <w:tblPr>
        <w:tblStyle w:val="PlainTable3"/>
        <w:tblW w:w="5000" w:type="pct"/>
        <w:tblLayout w:type="fixed"/>
        <w:tblLook w:val="0620" w:firstRow="1" w:lastRow="0" w:firstColumn="0" w:lastColumn="0" w:noHBand="1" w:noVBand="1"/>
      </w:tblPr>
      <w:tblGrid>
        <w:gridCol w:w="5040"/>
        <w:gridCol w:w="900"/>
        <w:gridCol w:w="900"/>
        <w:gridCol w:w="3240"/>
      </w:tblGrid>
      <w:tr w:rsidR="00D2575F" w:rsidRPr="00613129" w14:paraId="489653A8" w14:textId="77777777" w:rsidTr="00137836">
        <w:trPr>
          <w:cnfStyle w:val="100000000000" w:firstRow="1" w:lastRow="0" w:firstColumn="0" w:lastColumn="0" w:oddVBand="0" w:evenVBand="0" w:oddHBand="0" w:evenHBand="0" w:firstRowFirstColumn="0" w:firstRowLastColumn="0" w:lastRowFirstColumn="0" w:lastRowLastColumn="0"/>
        </w:trPr>
        <w:tc>
          <w:tcPr>
            <w:tcW w:w="5040" w:type="dxa"/>
          </w:tcPr>
          <w:p w14:paraId="1199B72F" w14:textId="77777777" w:rsidR="00D2575F" w:rsidRPr="005114CE" w:rsidRDefault="00D2575F" w:rsidP="00137836">
            <w:r w:rsidRPr="005114CE">
              <w:t>May we contact your previous supervisor for a reference?</w:t>
            </w:r>
          </w:p>
        </w:tc>
        <w:tc>
          <w:tcPr>
            <w:tcW w:w="900" w:type="dxa"/>
          </w:tcPr>
          <w:p w14:paraId="51154A55" w14:textId="77777777" w:rsidR="00D2575F" w:rsidRPr="009C220D" w:rsidRDefault="00D2575F" w:rsidP="00137836">
            <w:pPr>
              <w:pStyle w:val="Checkbox"/>
            </w:pPr>
            <w:r>
              <w:t>YES</w:t>
            </w:r>
          </w:p>
          <w:p w14:paraId="38D18AED" w14:textId="77777777" w:rsidR="00D2575F" w:rsidRPr="005114CE" w:rsidRDefault="00D2575F" w:rsidP="00137836">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CC0555">
              <w:fldChar w:fldCharType="separate"/>
            </w:r>
            <w:r w:rsidRPr="005114CE">
              <w:fldChar w:fldCharType="end"/>
            </w:r>
          </w:p>
        </w:tc>
        <w:tc>
          <w:tcPr>
            <w:tcW w:w="900" w:type="dxa"/>
          </w:tcPr>
          <w:p w14:paraId="59CB7D17" w14:textId="77777777" w:rsidR="00D2575F" w:rsidRPr="009C220D" w:rsidRDefault="00D2575F" w:rsidP="00137836">
            <w:pPr>
              <w:pStyle w:val="Checkbox"/>
            </w:pPr>
            <w:r>
              <w:t>NO</w:t>
            </w:r>
          </w:p>
          <w:p w14:paraId="6E8AB0C5" w14:textId="77777777" w:rsidR="00D2575F" w:rsidRPr="005114CE" w:rsidRDefault="00D2575F" w:rsidP="00137836">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CC0555">
              <w:fldChar w:fldCharType="separate"/>
            </w:r>
            <w:r w:rsidRPr="005114CE">
              <w:fldChar w:fldCharType="end"/>
            </w:r>
          </w:p>
        </w:tc>
        <w:tc>
          <w:tcPr>
            <w:tcW w:w="3240" w:type="dxa"/>
          </w:tcPr>
          <w:p w14:paraId="59AC7877" w14:textId="77777777" w:rsidR="00D2575F" w:rsidRPr="005114CE" w:rsidRDefault="00D2575F" w:rsidP="00137836">
            <w:pPr>
              <w:rPr>
                <w:szCs w:val="19"/>
              </w:rPr>
            </w:pPr>
          </w:p>
        </w:tc>
      </w:tr>
      <w:tr w:rsidR="00D2575F" w:rsidRPr="00613129" w14:paraId="5004E0F3" w14:textId="77777777" w:rsidTr="00137836">
        <w:tc>
          <w:tcPr>
            <w:tcW w:w="5040" w:type="dxa"/>
            <w:tcBorders>
              <w:bottom w:val="single" w:sz="4" w:space="0" w:color="auto"/>
            </w:tcBorders>
          </w:tcPr>
          <w:p w14:paraId="4A14397C" w14:textId="77777777" w:rsidR="00D2575F" w:rsidRPr="005114CE" w:rsidRDefault="00D2575F" w:rsidP="00137836"/>
        </w:tc>
        <w:tc>
          <w:tcPr>
            <w:tcW w:w="900" w:type="dxa"/>
            <w:tcBorders>
              <w:bottom w:val="single" w:sz="4" w:space="0" w:color="auto"/>
            </w:tcBorders>
          </w:tcPr>
          <w:p w14:paraId="04EE21A4" w14:textId="77777777" w:rsidR="00D2575F" w:rsidRDefault="00D2575F" w:rsidP="00137836">
            <w:pPr>
              <w:pStyle w:val="Checkbox"/>
            </w:pPr>
          </w:p>
        </w:tc>
        <w:tc>
          <w:tcPr>
            <w:tcW w:w="900" w:type="dxa"/>
            <w:tcBorders>
              <w:bottom w:val="single" w:sz="4" w:space="0" w:color="auto"/>
            </w:tcBorders>
          </w:tcPr>
          <w:p w14:paraId="3E8D5104" w14:textId="77777777" w:rsidR="00D2575F" w:rsidRDefault="00D2575F" w:rsidP="00137836">
            <w:pPr>
              <w:pStyle w:val="Checkbox"/>
            </w:pPr>
          </w:p>
        </w:tc>
        <w:tc>
          <w:tcPr>
            <w:tcW w:w="3240" w:type="dxa"/>
            <w:tcBorders>
              <w:bottom w:val="single" w:sz="4" w:space="0" w:color="auto"/>
            </w:tcBorders>
          </w:tcPr>
          <w:p w14:paraId="4E69E862" w14:textId="77777777" w:rsidR="00D2575F" w:rsidRPr="005114CE" w:rsidRDefault="00D2575F" w:rsidP="00137836">
            <w:pPr>
              <w:rPr>
                <w:szCs w:val="19"/>
              </w:rPr>
            </w:pPr>
          </w:p>
        </w:tc>
      </w:tr>
      <w:tr w:rsidR="00D2575F" w:rsidRPr="00613129" w14:paraId="121EF041" w14:textId="77777777" w:rsidTr="00137836">
        <w:tc>
          <w:tcPr>
            <w:tcW w:w="5040" w:type="dxa"/>
            <w:tcBorders>
              <w:top w:val="single" w:sz="4" w:space="0" w:color="auto"/>
              <w:bottom w:val="single" w:sz="4" w:space="0" w:color="auto"/>
            </w:tcBorders>
            <w:shd w:val="clear" w:color="auto" w:fill="F2F2F2" w:themeFill="background1" w:themeFillShade="F2"/>
          </w:tcPr>
          <w:p w14:paraId="6636B2F3" w14:textId="77777777" w:rsidR="00D2575F" w:rsidRPr="005114CE" w:rsidRDefault="00D2575F" w:rsidP="00137836"/>
        </w:tc>
        <w:tc>
          <w:tcPr>
            <w:tcW w:w="900" w:type="dxa"/>
            <w:tcBorders>
              <w:top w:val="single" w:sz="4" w:space="0" w:color="auto"/>
              <w:bottom w:val="single" w:sz="4" w:space="0" w:color="auto"/>
            </w:tcBorders>
            <w:shd w:val="clear" w:color="auto" w:fill="F2F2F2" w:themeFill="background1" w:themeFillShade="F2"/>
          </w:tcPr>
          <w:p w14:paraId="5B7C0AF6" w14:textId="77777777" w:rsidR="00D2575F" w:rsidRDefault="00D2575F" w:rsidP="00137836">
            <w:pPr>
              <w:pStyle w:val="Checkbox"/>
            </w:pPr>
          </w:p>
        </w:tc>
        <w:tc>
          <w:tcPr>
            <w:tcW w:w="900" w:type="dxa"/>
            <w:tcBorders>
              <w:top w:val="single" w:sz="4" w:space="0" w:color="auto"/>
              <w:bottom w:val="single" w:sz="4" w:space="0" w:color="auto"/>
            </w:tcBorders>
            <w:shd w:val="clear" w:color="auto" w:fill="F2F2F2" w:themeFill="background1" w:themeFillShade="F2"/>
          </w:tcPr>
          <w:p w14:paraId="40BD74C8" w14:textId="77777777" w:rsidR="00D2575F" w:rsidRDefault="00D2575F" w:rsidP="00137836">
            <w:pPr>
              <w:pStyle w:val="Checkbox"/>
            </w:pPr>
          </w:p>
        </w:tc>
        <w:tc>
          <w:tcPr>
            <w:tcW w:w="3240" w:type="dxa"/>
            <w:tcBorders>
              <w:top w:val="single" w:sz="4" w:space="0" w:color="auto"/>
              <w:bottom w:val="single" w:sz="4" w:space="0" w:color="auto"/>
            </w:tcBorders>
            <w:shd w:val="clear" w:color="auto" w:fill="F2F2F2" w:themeFill="background1" w:themeFillShade="F2"/>
          </w:tcPr>
          <w:p w14:paraId="3F35E856" w14:textId="77777777" w:rsidR="00D2575F" w:rsidRPr="005114CE" w:rsidRDefault="00D2575F" w:rsidP="00137836">
            <w:pPr>
              <w:rPr>
                <w:szCs w:val="19"/>
              </w:rPr>
            </w:pPr>
          </w:p>
        </w:tc>
      </w:tr>
    </w:tbl>
    <w:p w14:paraId="14C56FFF" w14:textId="77777777" w:rsidR="00BC07E3" w:rsidRDefault="00BC07E3" w:rsidP="00BC07E3"/>
    <w:tbl>
      <w:tblPr>
        <w:tblStyle w:val="PlainTable3"/>
        <w:tblW w:w="5550" w:type="pct"/>
        <w:tblLayout w:type="fixed"/>
        <w:tblLook w:val="0620" w:firstRow="1" w:lastRow="0" w:firstColumn="0" w:lastColumn="0" w:noHBand="1" w:noVBand="1"/>
      </w:tblPr>
      <w:tblGrid>
        <w:gridCol w:w="9685"/>
        <w:gridCol w:w="32"/>
        <w:gridCol w:w="1472"/>
      </w:tblGrid>
      <w:tr w:rsidR="00762663" w:rsidRPr="00613129" w14:paraId="40DFAF21" w14:textId="77777777" w:rsidTr="00762663">
        <w:trPr>
          <w:cnfStyle w:val="100000000000" w:firstRow="1" w:lastRow="0" w:firstColumn="0" w:lastColumn="0" w:oddVBand="0" w:evenVBand="0" w:oddHBand="0" w:evenHBand="0" w:firstRowFirstColumn="0" w:firstRowLastColumn="0" w:lastRowFirstColumn="0" w:lastRowLastColumn="0"/>
          <w:trHeight w:val="7710"/>
        </w:trPr>
        <w:tc>
          <w:tcPr>
            <w:tcW w:w="9685" w:type="dxa"/>
          </w:tcPr>
          <w:p w14:paraId="20FA8F34" w14:textId="21A47E1A" w:rsidR="00D2575F" w:rsidRPr="00762663" w:rsidRDefault="00D2575F" w:rsidP="00D2575F">
            <w:pPr>
              <w:rPr>
                <w:b/>
                <w:sz w:val="28"/>
                <w:szCs w:val="28"/>
              </w:rPr>
            </w:pPr>
            <w:r>
              <w:rPr>
                <w:b/>
                <w:sz w:val="28"/>
                <w:szCs w:val="28"/>
              </w:rPr>
              <w:lastRenderedPageBreak/>
              <w:t>Previous</w:t>
            </w:r>
            <w:r w:rsidRPr="00762663">
              <w:rPr>
                <w:b/>
                <w:sz w:val="28"/>
                <w:szCs w:val="28"/>
              </w:rPr>
              <w:t xml:space="preserve"> Employer</w:t>
            </w:r>
          </w:p>
          <w:tbl>
            <w:tblPr>
              <w:tblStyle w:val="PlainTable3"/>
              <w:tblW w:w="4920" w:type="pct"/>
              <w:tblLayout w:type="fixed"/>
              <w:tblLook w:val="0620" w:firstRow="1" w:lastRow="0" w:firstColumn="0" w:lastColumn="0" w:noHBand="1" w:noVBand="1"/>
            </w:tblPr>
            <w:tblGrid>
              <w:gridCol w:w="1014"/>
              <w:gridCol w:w="5453"/>
              <w:gridCol w:w="1106"/>
              <w:gridCol w:w="1957"/>
            </w:tblGrid>
            <w:tr w:rsidR="00D2575F" w:rsidRPr="00613129" w14:paraId="170F873C" w14:textId="77777777" w:rsidTr="00137836">
              <w:trPr>
                <w:cnfStyle w:val="100000000000" w:firstRow="1" w:lastRow="0" w:firstColumn="0" w:lastColumn="0" w:oddVBand="0" w:evenVBand="0" w:oddHBand="0" w:evenHBand="0" w:firstRowFirstColumn="0" w:firstRowLastColumn="0" w:lastRowFirstColumn="0" w:lastRowLastColumn="0"/>
                <w:trHeight w:val="546"/>
              </w:trPr>
              <w:tc>
                <w:tcPr>
                  <w:tcW w:w="1054" w:type="dxa"/>
                </w:tcPr>
                <w:p w14:paraId="47548FA3" w14:textId="77777777" w:rsidR="00D2575F" w:rsidRDefault="00D2575F" w:rsidP="00D2575F">
                  <w:pPr>
                    <w:rPr>
                      <w:bCs w:val="0"/>
                    </w:rPr>
                  </w:pPr>
                </w:p>
                <w:p w14:paraId="12174093" w14:textId="77777777" w:rsidR="00D2575F" w:rsidRPr="005114CE" w:rsidRDefault="00D2575F" w:rsidP="00D2575F">
                  <w:r w:rsidRPr="005114CE">
                    <w:t>Company:</w:t>
                  </w:r>
                </w:p>
              </w:tc>
              <w:tc>
                <w:tcPr>
                  <w:tcW w:w="5676" w:type="dxa"/>
                  <w:tcBorders>
                    <w:bottom w:val="single" w:sz="4" w:space="0" w:color="auto"/>
                  </w:tcBorders>
                </w:tcPr>
                <w:p w14:paraId="21151182" w14:textId="77777777" w:rsidR="00D2575F" w:rsidRPr="009C220D" w:rsidRDefault="00D2575F" w:rsidP="00D2575F">
                  <w:pPr>
                    <w:pStyle w:val="FieldText"/>
                  </w:pPr>
                </w:p>
              </w:tc>
              <w:tc>
                <w:tcPr>
                  <w:tcW w:w="1151" w:type="dxa"/>
                </w:tcPr>
                <w:p w14:paraId="404D745B" w14:textId="77777777" w:rsidR="00D2575F" w:rsidRPr="005114CE" w:rsidRDefault="00D2575F" w:rsidP="00D2575F">
                  <w:pPr>
                    <w:pStyle w:val="Heading4"/>
                    <w:outlineLvl w:val="3"/>
                  </w:pPr>
                  <w:r w:rsidRPr="005114CE">
                    <w:t>Phone:</w:t>
                  </w:r>
                </w:p>
              </w:tc>
              <w:tc>
                <w:tcPr>
                  <w:tcW w:w="2037" w:type="dxa"/>
                  <w:tcBorders>
                    <w:bottom w:val="single" w:sz="4" w:space="0" w:color="auto"/>
                  </w:tcBorders>
                </w:tcPr>
                <w:p w14:paraId="76758F83" w14:textId="77777777" w:rsidR="00D2575F" w:rsidRPr="009C220D" w:rsidRDefault="00D2575F" w:rsidP="00D2575F">
                  <w:pPr>
                    <w:pStyle w:val="FieldText"/>
                  </w:pPr>
                </w:p>
              </w:tc>
            </w:tr>
            <w:tr w:rsidR="00D2575F" w:rsidRPr="00613129" w14:paraId="31FF097B" w14:textId="77777777" w:rsidTr="00137836">
              <w:trPr>
                <w:trHeight w:val="546"/>
              </w:trPr>
              <w:tc>
                <w:tcPr>
                  <w:tcW w:w="1054" w:type="dxa"/>
                </w:tcPr>
                <w:p w14:paraId="49C3B8FA" w14:textId="77777777" w:rsidR="00D2575F" w:rsidRPr="005114CE" w:rsidRDefault="00D2575F" w:rsidP="00D2575F">
                  <w:r>
                    <w:t>City/State</w:t>
                  </w:r>
                  <w:r w:rsidRPr="005114CE">
                    <w:t>:</w:t>
                  </w:r>
                </w:p>
              </w:tc>
              <w:tc>
                <w:tcPr>
                  <w:tcW w:w="5676" w:type="dxa"/>
                  <w:tcBorders>
                    <w:top w:val="single" w:sz="4" w:space="0" w:color="auto"/>
                    <w:bottom w:val="single" w:sz="4" w:space="0" w:color="auto"/>
                  </w:tcBorders>
                </w:tcPr>
                <w:p w14:paraId="749C20CA" w14:textId="77777777" w:rsidR="00D2575F" w:rsidRPr="009C220D" w:rsidRDefault="00D2575F" w:rsidP="00D2575F">
                  <w:pPr>
                    <w:pStyle w:val="FieldText"/>
                  </w:pPr>
                </w:p>
              </w:tc>
              <w:tc>
                <w:tcPr>
                  <w:tcW w:w="1151" w:type="dxa"/>
                </w:tcPr>
                <w:p w14:paraId="24A2DAA6" w14:textId="77777777" w:rsidR="00D2575F" w:rsidRPr="005114CE" w:rsidRDefault="00D2575F" w:rsidP="00D2575F">
                  <w:pPr>
                    <w:pStyle w:val="Heading4"/>
                    <w:outlineLvl w:val="3"/>
                  </w:pPr>
                  <w:r w:rsidRPr="005114CE">
                    <w:t>Supervisor:</w:t>
                  </w:r>
                </w:p>
              </w:tc>
              <w:tc>
                <w:tcPr>
                  <w:tcW w:w="2037" w:type="dxa"/>
                  <w:tcBorders>
                    <w:top w:val="single" w:sz="4" w:space="0" w:color="auto"/>
                    <w:bottom w:val="single" w:sz="4" w:space="0" w:color="auto"/>
                  </w:tcBorders>
                </w:tcPr>
                <w:p w14:paraId="16AAD020" w14:textId="77777777" w:rsidR="00D2575F" w:rsidRPr="009C220D" w:rsidRDefault="00D2575F" w:rsidP="00D2575F">
                  <w:pPr>
                    <w:pStyle w:val="FieldText"/>
                  </w:pPr>
                </w:p>
              </w:tc>
            </w:tr>
          </w:tbl>
          <w:p w14:paraId="201B93D2" w14:textId="77777777" w:rsidR="00D2575F" w:rsidRDefault="00D2575F" w:rsidP="00D2575F"/>
          <w:tbl>
            <w:tblPr>
              <w:tblStyle w:val="PlainTable3"/>
              <w:tblW w:w="5089" w:type="pct"/>
              <w:tblLayout w:type="fixed"/>
              <w:tblLook w:val="0620" w:firstRow="1" w:lastRow="0" w:firstColumn="0" w:lastColumn="0" w:noHBand="1" w:noVBand="1"/>
            </w:tblPr>
            <w:tblGrid>
              <w:gridCol w:w="1251"/>
              <w:gridCol w:w="3419"/>
              <w:gridCol w:w="5187"/>
            </w:tblGrid>
            <w:tr w:rsidR="00D2575F" w:rsidRPr="00613129" w14:paraId="1D4A6E18" w14:textId="77777777" w:rsidTr="00137836">
              <w:trPr>
                <w:cnfStyle w:val="100000000000" w:firstRow="1" w:lastRow="0" w:firstColumn="0" w:lastColumn="0" w:oddVBand="0" w:evenVBand="0" w:oddHBand="0" w:evenHBand="0" w:firstRowFirstColumn="0" w:firstRowLastColumn="0" w:lastRowFirstColumn="0" w:lastRowLastColumn="0"/>
                <w:trHeight w:val="313"/>
              </w:trPr>
              <w:tc>
                <w:tcPr>
                  <w:tcW w:w="1302" w:type="dxa"/>
                </w:tcPr>
                <w:p w14:paraId="5D02947D" w14:textId="77777777" w:rsidR="00D2575F" w:rsidRPr="005114CE" w:rsidRDefault="00D2575F" w:rsidP="00D2575F">
                  <w:r>
                    <w:t>Position Title:</w:t>
                  </w:r>
                </w:p>
              </w:tc>
              <w:tc>
                <w:tcPr>
                  <w:tcW w:w="3558" w:type="dxa"/>
                </w:tcPr>
                <w:p w14:paraId="470757E6" w14:textId="3E865E2C" w:rsidR="00D2575F" w:rsidRPr="009C220D" w:rsidRDefault="00D2575F" w:rsidP="00D2575F">
                  <w:pPr>
                    <w:pStyle w:val="FieldText"/>
                  </w:pPr>
                  <w:r>
                    <w:t>________________________________</w:t>
                  </w:r>
                </w:p>
              </w:tc>
              <w:tc>
                <w:tcPr>
                  <w:tcW w:w="5399" w:type="dxa"/>
                </w:tcPr>
                <w:p w14:paraId="7FC4003F" w14:textId="77777777" w:rsidR="00D2575F" w:rsidRPr="00762663" w:rsidRDefault="00D2575F" w:rsidP="00D2575F">
                  <w:pPr>
                    <w:pStyle w:val="FieldText"/>
                    <w:rPr>
                      <w:b w:val="0"/>
                      <w:bCs w:val="0"/>
                    </w:rPr>
                  </w:pPr>
                  <w:r w:rsidRPr="00762663">
                    <w:rPr>
                      <w:b w:val="0"/>
                      <w:bCs w:val="0"/>
                    </w:rPr>
                    <w:t>Reason for Leaving:</w:t>
                  </w:r>
                  <w:r>
                    <w:rPr>
                      <w:b w:val="0"/>
                      <w:bCs w:val="0"/>
                    </w:rPr>
                    <w:t xml:space="preserve"> ________________________________</w:t>
                  </w:r>
                </w:p>
              </w:tc>
            </w:tr>
          </w:tbl>
          <w:p w14:paraId="4B6E5646" w14:textId="77777777" w:rsidR="00D2575F" w:rsidRDefault="00D2575F" w:rsidP="00D2575F"/>
          <w:tbl>
            <w:tblPr>
              <w:tblStyle w:val="PlainTable3"/>
              <w:tblW w:w="5000" w:type="pct"/>
              <w:tblLayout w:type="fixed"/>
              <w:tblLook w:val="0620" w:firstRow="1" w:lastRow="0" w:firstColumn="0" w:lastColumn="0" w:noHBand="1" w:noVBand="1"/>
            </w:tblPr>
            <w:tblGrid>
              <w:gridCol w:w="692"/>
              <w:gridCol w:w="8993"/>
            </w:tblGrid>
            <w:tr w:rsidR="00D2575F" w:rsidRPr="00613129" w14:paraId="4E258CEB" w14:textId="77777777" w:rsidTr="00137836">
              <w:trPr>
                <w:cnfStyle w:val="100000000000" w:firstRow="1" w:lastRow="0" w:firstColumn="0" w:lastColumn="0" w:oddVBand="0" w:evenVBand="0" w:oddHBand="0" w:evenHBand="0" w:firstRowFirstColumn="0" w:firstRowLastColumn="0" w:lastRowFirstColumn="0" w:lastRowLastColumn="0"/>
                <w:trHeight w:val="288"/>
              </w:trPr>
              <w:tc>
                <w:tcPr>
                  <w:tcW w:w="720" w:type="dxa"/>
                </w:tcPr>
                <w:p w14:paraId="62F0A72D" w14:textId="77777777" w:rsidR="00D2575F" w:rsidRPr="005114CE" w:rsidRDefault="00D2575F" w:rsidP="00D2575F">
                  <w:r>
                    <w:t>Duties</w:t>
                  </w:r>
                  <w:r w:rsidRPr="005114CE">
                    <w:t>:</w:t>
                  </w:r>
                </w:p>
              </w:tc>
              <w:tc>
                <w:tcPr>
                  <w:tcW w:w="9360" w:type="dxa"/>
                  <w:tcBorders>
                    <w:bottom w:val="single" w:sz="4" w:space="0" w:color="auto"/>
                  </w:tcBorders>
                </w:tcPr>
                <w:p w14:paraId="454A4AD4" w14:textId="77777777" w:rsidR="00D2575F" w:rsidRPr="009C220D" w:rsidRDefault="00D2575F" w:rsidP="00D2575F">
                  <w:pPr>
                    <w:pStyle w:val="FieldText"/>
                  </w:pPr>
                </w:p>
              </w:tc>
            </w:tr>
          </w:tbl>
          <w:p w14:paraId="119BEE6A" w14:textId="77777777" w:rsidR="00D2575F" w:rsidRDefault="00D2575F" w:rsidP="00D2575F"/>
          <w:tbl>
            <w:tblPr>
              <w:tblStyle w:val="PlainTable3"/>
              <w:tblW w:w="5000" w:type="pct"/>
              <w:tblLayout w:type="fixed"/>
              <w:tblLook w:val="0620" w:firstRow="1" w:lastRow="0" w:firstColumn="0" w:lastColumn="0" w:noHBand="1" w:noVBand="1"/>
            </w:tblPr>
            <w:tblGrid>
              <w:gridCol w:w="1068"/>
              <w:gridCol w:w="1784"/>
              <w:gridCol w:w="953"/>
              <w:gridCol w:w="1384"/>
              <w:gridCol w:w="1816"/>
              <w:gridCol w:w="2680"/>
            </w:tblGrid>
            <w:tr w:rsidR="00D2575F" w:rsidRPr="00613129" w14:paraId="5BEEDB58" w14:textId="77777777" w:rsidTr="00137836">
              <w:trPr>
                <w:cnfStyle w:val="100000000000" w:firstRow="1" w:lastRow="0" w:firstColumn="0" w:lastColumn="0" w:oddVBand="0" w:evenVBand="0" w:oddHBand="0" w:evenHBand="0" w:firstRowFirstColumn="0" w:firstRowLastColumn="0" w:lastRowFirstColumn="0" w:lastRowLastColumn="0"/>
                <w:trHeight w:val="302"/>
              </w:trPr>
              <w:tc>
                <w:tcPr>
                  <w:tcW w:w="1111" w:type="dxa"/>
                </w:tcPr>
                <w:p w14:paraId="26160039" w14:textId="77777777" w:rsidR="00D2575F" w:rsidRPr="005114CE" w:rsidRDefault="00D2575F" w:rsidP="00D2575F">
                  <w:r>
                    <w:t>Start Date</w:t>
                  </w:r>
                  <w:r w:rsidRPr="005114CE">
                    <w:t>:</w:t>
                  </w:r>
                </w:p>
              </w:tc>
              <w:tc>
                <w:tcPr>
                  <w:tcW w:w="1857" w:type="dxa"/>
                  <w:tcBorders>
                    <w:bottom w:val="single" w:sz="4" w:space="0" w:color="auto"/>
                  </w:tcBorders>
                </w:tcPr>
                <w:p w14:paraId="35134886" w14:textId="77777777" w:rsidR="00D2575F" w:rsidRPr="009C220D" w:rsidRDefault="00D2575F" w:rsidP="00D2575F">
                  <w:pPr>
                    <w:pStyle w:val="FieldText"/>
                  </w:pPr>
                </w:p>
              </w:tc>
              <w:tc>
                <w:tcPr>
                  <w:tcW w:w="992" w:type="dxa"/>
                </w:tcPr>
                <w:p w14:paraId="3FD210E6" w14:textId="77777777" w:rsidR="00D2575F" w:rsidRPr="005114CE" w:rsidRDefault="00D2575F" w:rsidP="00D2575F">
                  <w:pPr>
                    <w:pStyle w:val="Heading4"/>
                    <w:jc w:val="left"/>
                    <w:outlineLvl w:val="3"/>
                  </w:pPr>
                  <w:r>
                    <w:t xml:space="preserve"> End Date</w:t>
                  </w:r>
                  <w:r w:rsidRPr="005114CE">
                    <w:t>:</w:t>
                  </w:r>
                </w:p>
              </w:tc>
              <w:tc>
                <w:tcPr>
                  <w:tcW w:w="1440" w:type="dxa"/>
                  <w:tcBorders>
                    <w:bottom w:val="single" w:sz="4" w:space="0" w:color="auto"/>
                  </w:tcBorders>
                </w:tcPr>
                <w:p w14:paraId="78DF27AF" w14:textId="77777777" w:rsidR="00D2575F" w:rsidRPr="009C220D" w:rsidRDefault="00D2575F" w:rsidP="00D2575F">
                  <w:pPr>
                    <w:pStyle w:val="FieldText"/>
                  </w:pPr>
                </w:p>
              </w:tc>
              <w:tc>
                <w:tcPr>
                  <w:tcW w:w="1890" w:type="dxa"/>
                </w:tcPr>
                <w:p w14:paraId="24026680" w14:textId="77777777" w:rsidR="00D2575F" w:rsidRPr="005114CE" w:rsidRDefault="00D2575F" w:rsidP="00D2575F">
                  <w:pPr>
                    <w:pStyle w:val="Heading4"/>
                    <w:jc w:val="left"/>
                    <w:outlineLvl w:val="3"/>
                  </w:pPr>
                  <w:r>
                    <w:t xml:space="preserve"> Reason for L</w:t>
                  </w:r>
                  <w:r w:rsidRPr="005114CE">
                    <w:t>eaving:</w:t>
                  </w:r>
                </w:p>
              </w:tc>
              <w:tc>
                <w:tcPr>
                  <w:tcW w:w="2790" w:type="dxa"/>
                  <w:tcBorders>
                    <w:bottom w:val="single" w:sz="4" w:space="0" w:color="auto"/>
                  </w:tcBorders>
                </w:tcPr>
                <w:p w14:paraId="0B231525" w14:textId="77777777" w:rsidR="00D2575F" w:rsidRPr="009C220D" w:rsidRDefault="00D2575F" w:rsidP="00D2575F">
                  <w:pPr>
                    <w:pStyle w:val="FieldText"/>
                  </w:pPr>
                </w:p>
              </w:tc>
            </w:tr>
          </w:tbl>
          <w:p w14:paraId="7561B3EE" w14:textId="77777777" w:rsidR="00D2575F" w:rsidRDefault="00D2575F" w:rsidP="00D2575F"/>
          <w:tbl>
            <w:tblPr>
              <w:tblStyle w:val="PlainTable3"/>
              <w:tblW w:w="5000" w:type="pct"/>
              <w:tblLayout w:type="fixed"/>
              <w:tblLook w:val="0620" w:firstRow="1" w:lastRow="0" w:firstColumn="0" w:lastColumn="0" w:noHBand="1" w:noVBand="1"/>
            </w:tblPr>
            <w:tblGrid>
              <w:gridCol w:w="4842"/>
              <w:gridCol w:w="865"/>
              <w:gridCol w:w="865"/>
              <w:gridCol w:w="3113"/>
            </w:tblGrid>
            <w:tr w:rsidR="00D2575F" w:rsidRPr="00613129" w14:paraId="4BC4348C" w14:textId="77777777" w:rsidTr="00137836">
              <w:trPr>
                <w:cnfStyle w:val="100000000000" w:firstRow="1" w:lastRow="0" w:firstColumn="0" w:lastColumn="0" w:oddVBand="0" w:evenVBand="0" w:oddHBand="0" w:evenHBand="0" w:firstRowFirstColumn="0" w:firstRowLastColumn="0" w:lastRowFirstColumn="0" w:lastRowLastColumn="0"/>
              </w:trPr>
              <w:tc>
                <w:tcPr>
                  <w:tcW w:w="5040" w:type="dxa"/>
                </w:tcPr>
                <w:p w14:paraId="4040A00E" w14:textId="77777777" w:rsidR="00D2575F" w:rsidRPr="005114CE" w:rsidRDefault="00D2575F" w:rsidP="00D2575F">
                  <w:r w:rsidRPr="005114CE">
                    <w:t>May we contact your previous supervisor for a reference?</w:t>
                  </w:r>
                </w:p>
              </w:tc>
              <w:tc>
                <w:tcPr>
                  <w:tcW w:w="900" w:type="dxa"/>
                </w:tcPr>
                <w:p w14:paraId="0A4916D3" w14:textId="77777777" w:rsidR="00D2575F" w:rsidRPr="009C220D" w:rsidRDefault="00D2575F" w:rsidP="00D2575F">
                  <w:pPr>
                    <w:pStyle w:val="Checkbox"/>
                  </w:pPr>
                  <w:r>
                    <w:t>YES</w:t>
                  </w:r>
                </w:p>
                <w:p w14:paraId="30FD590C" w14:textId="77777777" w:rsidR="00D2575F" w:rsidRPr="005114CE" w:rsidRDefault="00D2575F" w:rsidP="00D2575F">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CC0555">
                    <w:fldChar w:fldCharType="separate"/>
                  </w:r>
                  <w:r w:rsidRPr="005114CE">
                    <w:fldChar w:fldCharType="end"/>
                  </w:r>
                </w:p>
              </w:tc>
              <w:tc>
                <w:tcPr>
                  <w:tcW w:w="900" w:type="dxa"/>
                </w:tcPr>
                <w:p w14:paraId="024DE446" w14:textId="77777777" w:rsidR="00D2575F" w:rsidRPr="009C220D" w:rsidRDefault="00D2575F" w:rsidP="00D2575F">
                  <w:pPr>
                    <w:pStyle w:val="Checkbox"/>
                  </w:pPr>
                  <w:r>
                    <w:t>NO</w:t>
                  </w:r>
                </w:p>
                <w:p w14:paraId="013B0CC7" w14:textId="77777777" w:rsidR="00D2575F" w:rsidRPr="005114CE" w:rsidRDefault="00D2575F" w:rsidP="00D2575F">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CC0555">
                    <w:fldChar w:fldCharType="separate"/>
                  </w:r>
                  <w:r w:rsidRPr="005114CE">
                    <w:fldChar w:fldCharType="end"/>
                  </w:r>
                </w:p>
              </w:tc>
              <w:tc>
                <w:tcPr>
                  <w:tcW w:w="3240" w:type="dxa"/>
                </w:tcPr>
                <w:p w14:paraId="5165DC60" w14:textId="77777777" w:rsidR="00D2575F" w:rsidRPr="005114CE" w:rsidRDefault="00D2575F" w:rsidP="00D2575F">
                  <w:pPr>
                    <w:rPr>
                      <w:szCs w:val="19"/>
                    </w:rPr>
                  </w:pPr>
                </w:p>
              </w:tc>
            </w:tr>
            <w:tr w:rsidR="00D2575F" w:rsidRPr="00613129" w14:paraId="067611A0" w14:textId="77777777" w:rsidTr="00137836">
              <w:tc>
                <w:tcPr>
                  <w:tcW w:w="5040" w:type="dxa"/>
                  <w:tcBorders>
                    <w:bottom w:val="single" w:sz="4" w:space="0" w:color="auto"/>
                  </w:tcBorders>
                </w:tcPr>
                <w:p w14:paraId="4120B840" w14:textId="77777777" w:rsidR="00D2575F" w:rsidRPr="005114CE" w:rsidRDefault="00D2575F" w:rsidP="00D2575F"/>
              </w:tc>
              <w:tc>
                <w:tcPr>
                  <w:tcW w:w="900" w:type="dxa"/>
                  <w:tcBorders>
                    <w:bottom w:val="single" w:sz="4" w:space="0" w:color="auto"/>
                  </w:tcBorders>
                </w:tcPr>
                <w:p w14:paraId="1F493D7A" w14:textId="77777777" w:rsidR="00D2575F" w:rsidRDefault="00D2575F" w:rsidP="00D2575F">
                  <w:pPr>
                    <w:pStyle w:val="Checkbox"/>
                  </w:pPr>
                </w:p>
              </w:tc>
              <w:tc>
                <w:tcPr>
                  <w:tcW w:w="900" w:type="dxa"/>
                  <w:tcBorders>
                    <w:bottom w:val="single" w:sz="4" w:space="0" w:color="auto"/>
                  </w:tcBorders>
                </w:tcPr>
                <w:p w14:paraId="57C83D12" w14:textId="77777777" w:rsidR="00D2575F" w:rsidRDefault="00D2575F" w:rsidP="00D2575F">
                  <w:pPr>
                    <w:pStyle w:val="Checkbox"/>
                  </w:pPr>
                </w:p>
              </w:tc>
              <w:tc>
                <w:tcPr>
                  <w:tcW w:w="3240" w:type="dxa"/>
                  <w:tcBorders>
                    <w:bottom w:val="single" w:sz="4" w:space="0" w:color="auto"/>
                  </w:tcBorders>
                </w:tcPr>
                <w:p w14:paraId="37DBCDE1" w14:textId="77777777" w:rsidR="00D2575F" w:rsidRPr="005114CE" w:rsidRDefault="00D2575F" w:rsidP="00D2575F">
                  <w:pPr>
                    <w:rPr>
                      <w:szCs w:val="19"/>
                    </w:rPr>
                  </w:pPr>
                </w:p>
              </w:tc>
            </w:tr>
            <w:tr w:rsidR="00D2575F" w:rsidRPr="00613129" w14:paraId="50D36B1E" w14:textId="77777777" w:rsidTr="00137836">
              <w:tc>
                <w:tcPr>
                  <w:tcW w:w="5040" w:type="dxa"/>
                  <w:tcBorders>
                    <w:top w:val="single" w:sz="4" w:space="0" w:color="auto"/>
                    <w:bottom w:val="single" w:sz="4" w:space="0" w:color="auto"/>
                  </w:tcBorders>
                  <w:shd w:val="clear" w:color="auto" w:fill="F2F2F2" w:themeFill="background1" w:themeFillShade="F2"/>
                </w:tcPr>
                <w:p w14:paraId="7A8ED547" w14:textId="77777777" w:rsidR="00D2575F" w:rsidRPr="005114CE" w:rsidRDefault="00D2575F" w:rsidP="00D2575F"/>
              </w:tc>
              <w:tc>
                <w:tcPr>
                  <w:tcW w:w="900" w:type="dxa"/>
                  <w:tcBorders>
                    <w:top w:val="single" w:sz="4" w:space="0" w:color="auto"/>
                    <w:bottom w:val="single" w:sz="4" w:space="0" w:color="auto"/>
                  </w:tcBorders>
                  <w:shd w:val="clear" w:color="auto" w:fill="F2F2F2" w:themeFill="background1" w:themeFillShade="F2"/>
                </w:tcPr>
                <w:p w14:paraId="549900CC" w14:textId="77777777" w:rsidR="00D2575F" w:rsidRDefault="00D2575F" w:rsidP="00D2575F">
                  <w:pPr>
                    <w:pStyle w:val="Checkbox"/>
                  </w:pPr>
                </w:p>
              </w:tc>
              <w:tc>
                <w:tcPr>
                  <w:tcW w:w="900" w:type="dxa"/>
                  <w:tcBorders>
                    <w:top w:val="single" w:sz="4" w:space="0" w:color="auto"/>
                    <w:bottom w:val="single" w:sz="4" w:space="0" w:color="auto"/>
                  </w:tcBorders>
                  <w:shd w:val="clear" w:color="auto" w:fill="F2F2F2" w:themeFill="background1" w:themeFillShade="F2"/>
                </w:tcPr>
                <w:p w14:paraId="0CC083A1" w14:textId="77777777" w:rsidR="00D2575F" w:rsidRDefault="00D2575F" w:rsidP="00D2575F">
                  <w:pPr>
                    <w:pStyle w:val="Checkbox"/>
                  </w:pPr>
                </w:p>
              </w:tc>
              <w:tc>
                <w:tcPr>
                  <w:tcW w:w="3240" w:type="dxa"/>
                  <w:tcBorders>
                    <w:top w:val="single" w:sz="4" w:space="0" w:color="auto"/>
                    <w:bottom w:val="single" w:sz="4" w:space="0" w:color="auto"/>
                  </w:tcBorders>
                  <w:shd w:val="clear" w:color="auto" w:fill="F2F2F2" w:themeFill="background1" w:themeFillShade="F2"/>
                </w:tcPr>
                <w:p w14:paraId="50867215" w14:textId="77777777" w:rsidR="00D2575F" w:rsidRPr="005114CE" w:rsidRDefault="00D2575F" w:rsidP="00D2575F">
                  <w:pPr>
                    <w:rPr>
                      <w:szCs w:val="19"/>
                    </w:rPr>
                  </w:pPr>
                </w:p>
              </w:tc>
            </w:tr>
          </w:tbl>
          <w:p w14:paraId="3B9865AB" w14:textId="77777777" w:rsidR="00762663" w:rsidRDefault="00762663" w:rsidP="00BC07E3"/>
          <w:p w14:paraId="05861D88" w14:textId="77777777" w:rsidR="00762663" w:rsidRPr="00D2575F" w:rsidRDefault="00762663" w:rsidP="00D2575F">
            <w:pPr>
              <w:pStyle w:val="Heading2"/>
              <w:jc w:val="left"/>
              <w:outlineLvl w:val="1"/>
              <w:rPr>
                <w:sz w:val="32"/>
                <w:szCs w:val="32"/>
              </w:rPr>
            </w:pPr>
            <w:r w:rsidRPr="00D2575F">
              <w:rPr>
                <w:sz w:val="32"/>
                <w:szCs w:val="32"/>
              </w:rPr>
              <w:t>References</w:t>
            </w:r>
          </w:p>
          <w:p w14:paraId="0527A53B" w14:textId="77777777" w:rsidR="00762663" w:rsidRDefault="00762663" w:rsidP="00762663">
            <w:pPr>
              <w:pStyle w:val="Italic"/>
            </w:pPr>
            <w:r w:rsidRPr="007F3D5B">
              <w:t>Please list three professional references.</w:t>
            </w:r>
          </w:p>
          <w:tbl>
            <w:tblPr>
              <w:tblStyle w:val="PlainTable3"/>
              <w:tblW w:w="4999" w:type="pct"/>
              <w:tblLayout w:type="fixed"/>
              <w:tblLook w:val="0620" w:firstRow="1" w:lastRow="0" w:firstColumn="0" w:lastColumn="0" w:noHBand="1" w:noVBand="1"/>
            </w:tblPr>
            <w:tblGrid>
              <w:gridCol w:w="1037"/>
              <w:gridCol w:w="5352"/>
              <w:gridCol w:w="1303"/>
              <w:gridCol w:w="1991"/>
            </w:tblGrid>
            <w:tr w:rsidR="00762663" w:rsidRPr="005114CE" w14:paraId="23BCB410" w14:textId="77777777" w:rsidTr="00762663">
              <w:trPr>
                <w:cnfStyle w:val="100000000000" w:firstRow="1" w:lastRow="0" w:firstColumn="0" w:lastColumn="0" w:oddVBand="0" w:evenVBand="0" w:oddHBand="0" w:evenHBand="0" w:firstRowFirstColumn="0" w:firstRowLastColumn="0" w:lastRowFirstColumn="0" w:lastRowLastColumn="0"/>
                <w:trHeight w:val="443"/>
              </w:trPr>
              <w:tc>
                <w:tcPr>
                  <w:tcW w:w="1037" w:type="dxa"/>
                </w:tcPr>
                <w:p w14:paraId="5CFA6C19" w14:textId="77777777" w:rsidR="00762663" w:rsidRPr="005114CE" w:rsidRDefault="00762663" w:rsidP="00762663">
                  <w:r w:rsidRPr="005114CE">
                    <w:t>Full Name:</w:t>
                  </w:r>
                </w:p>
              </w:tc>
              <w:tc>
                <w:tcPr>
                  <w:tcW w:w="5353" w:type="dxa"/>
                  <w:tcBorders>
                    <w:bottom w:val="single" w:sz="4" w:space="0" w:color="auto"/>
                  </w:tcBorders>
                </w:tcPr>
                <w:p w14:paraId="0E11E69C" w14:textId="77777777" w:rsidR="00762663" w:rsidRPr="009C220D" w:rsidRDefault="00762663" w:rsidP="00762663">
                  <w:pPr>
                    <w:pStyle w:val="FieldText"/>
                  </w:pPr>
                </w:p>
              </w:tc>
              <w:tc>
                <w:tcPr>
                  <w:tcW w:w="1303" w:type="dxa"/>
                </w:tcPr>
                <w:p w14:paraId="5FC894E2" w14:textId="77777777" w:rsidR="00762663" w:rsidRPr="005114CE" w:rsidRDefault="00762663" w:rsidP="00762663">
                  <w:pPr>
                    <w:pStyle w:val="Heading4"/>
                    <w:outlineLvl w:val="3"/>
                  </w:pPr>
                  <w:r>
                    <w:t>Relationship</w:t>
                  </w:r>
                  <w:r w:rsidRPr="005114CE">
                    <w:t>:</w:t>
                  </w:r>
                </w:p>
              </w:tc>
              <w:tc>
                <w:tcPr>
                  <w:tcW w:w="1991" w:type="dxa"/>
                  <w:tcBorders>
                    <w:bottom w:val="single" w:sz="4" w:space="0" w:color="auto"/>
                  </w:tcBorders>
                </w:tcPr>
                <w:p w14:paraId="2D04945E" w14:textId="77777777" w:rsidR="00762663" w:rsidRPr="009C220D" w:rsidRDefault="00762663" w:rsidP="00762663">
                  <w:pPr>
                    <w:pStyle w:val="FieldText"/>
                  </w:pPr>
                </w:p>
              </w:tc>
            </w:tr>
            <w:tr w:rsidR="00762663" w:rsidRPr="005114CE" w14:paraId="6298A522" w14:textId="77777777" w:rsidTr="00762663">
              <w:trPr>
                <w:trHeight w:val="443"/>
              </w:trPr>
              <w:tc>
                <w:tcPr>
                  <w:tcW w:w="1037" w:type="dxa"/>
                </w:tcPr>
                <w:p w14:paraId="1954A275" w14:textId="77777777" w:rsidR="00762663" w:rsidRPr="005114CE" w:rsidRDefault="00762663" w:rsidP="00762663">
                  <w:r>
                    <w:t>Company</w:t>
                  </w:r>
                  <w:r w:rsidRPr="005114CE">
                    <w:t>:</w:t>
                  </w:r>
                </w:p>
              </w:tc>
              <w:tc>
                <w:tcPr>
                  <w:tcW w:w="5353" w:type="dxa"/>
                  <w:tcBorders>
                    <w:top w:val="single" w:sz="4" w:space="0" w:color="auto"/>
                    <w:bottom w:val="single" w:sz="4" w:space="0" w:color="auto"/>
                  </w:tcBorders>
                </w:tcPr>
                <w:p w14:paraId="5EE91168" w14:textId="77777777" w:rsidR="00762663" w:rsidRPr="009C220D" w:rsidRDefault="00762663" w:rsidP="00762663">
                  <w:pPr>
                    <w:pStyle w:val="FieldText"/>
                  </w:pPr>
                </w:p>
              </w:tc>
              <w:tc>
                <w:tcPr>
                  <w:tcW w:w="1303" w:type="dxa"/>
                </w:tcPr>
                <w:p w14:paraId="2E4DB7BF" w14:textId="77777777" w:rsidR="00762663" w:rsidRPr="005114CE" w:rsidRDefault="00762663" w:rsidP="00762663">
                  <w:pPr>
                    <w:pStyle w:val="Heading4"/>
                    <w:outlineLvl w:val="3"/>
                  </w:pPr>
                  <w:r w:rsidRPr="005114CE">
                    <w:t>Phone:</w:t>
                  </w:r>
                </w:p>
              </w:tc>
              <w:tc>
                <w:tcPr>
                  <w:tcW w:w="1991" w:type="dxa"/>
                  <w:tcBorders>
                    <w:top w:val="single" w:sz="4" w:space="0" w:color="auto"/>
                    <w:bottom w:val="single" w:sz="4" w:space="0" w:color="auto"/>
                  </w:tcBorders>
                </w:tcPr>
                <w:p w14:paraId="768EE29D" w14:textId="77777777" w:rsidR="00762663" w:rsidRPr="009C220D" w:rsidRDefault="00762663" w:rsidP="00762663">
                  <w:pPr>
                    <w:pStyle w:val="FieldText"/>
                  </w:pPr>
                </w:p>
              </w:tc>
            </w:tr>
            <w:tr w:rsidR="00762663" w:rsidRPr="005114CE" w14:paraId="0AEE74FC" w14:textId="77777777" w:rsidTr="00762663">
              <w:trPr>
                <w:trHeight w:val="443"/>
              </w:trPr>
              <w:tc>
                <w:tcPr>
                  <w:tcW w:w="1037" w:type="dxa"/>
                  <w:tcBorders>
                    <w:bottom w:val="single" w:sz="4" w:space="0" w:color="auto"/>
                  </w:tcBorders>
                </w:tcPr>
                <w:p w14:paraId="1503EC2F" w14:textId="77777777" w:rsidR="00762663" w:rsidRDefault="00762663" w:rsidP="00762663">
                  <w:r>
                    <w:t>Address:</w:t>
                  </w:r>
                </w:p>
              </w:tc>
              <w:tc>
                <w:tcPr>
                  <w:tcW w:w="5353" w:type="dxa"/>
                  <w:tcBorders>
                    <w:top w:val="single" w:sz="4" w:space="0" w:color="auto"/>
                    <w:bottom w:val="single" w:sz="4" w:space="0" w:color="auto"/>
                  </w:tcBorders>
                </w:tcPr>
                <w:p w14:paraId="528890F4" w14:textId="77777777" w:rsidR="00762663" w:rsidRPr="009C220D" w:rsidRDefault="00762663" w:rsidP="00762663">
                  <w:pPr>
                    <w:pStyle w:val="FieldText"/>
                  </w:pPr>
                </w:p>
              </w:tc>
              <w:tc>
                <w:tcPr>
                  <w:tcW w:w="1303" w:type="dxa"/>
                  <w:tcBorders>
                    <w:bottom w:val="single" w:sz="4" w:space="0" w:color="auto"/>
                  </w:tcBorders>
                </w:tcPr>
                <w:p w14:paraId="5C2DBE3A" w14:textId="77777777" w:rsidR="00762663" w:rsidRPr="005114CE" w:rsidRDefault="00762663" w:rsidP="00762663">
                  <w:pPr>
                    <w:pStyle w:val="Heading4"/>
                    <w:outlineLvl w:val="3"/>
                  </w:pPr>
                </w:p>
              </w:tc>
              <w:tc>
                <w:tcPr>
                  <w:tcW w:w="1991" w:type="dxa"/>
                  <w:tcBorders>
                    <w:top w:val="single" w:sz="4" w:space="0" w:color="auto"/>
                    <w:bottom w:val="single" w:sz="4" w:space="0" w:color="auto"/>
                  </w:tcBorders>
                </w:tcPr>
                <w:p w14:paraId="61E78BE3" w14:textId="77777777" w:rsidR="00762663" w:rsidRPr="009C220D" w:rsidRDefault="00762663" w:rsidP="00762663">
                  <w:pPr>
                    <w:pStyle w:val="FieldText"/>
                  </w:pPr>
                </w:p>
              </w:tc>
            </w:tr>
            <w:tr w:rsidR="00762663" w:rsidRPr="005114CE" w14:paraId="0E129E8B" w14:textId="77777777" w:rsidTr="00762663">
              <w:trPr>
                <w:trHeight w:hRule="exact" w:val="177"/>
              </w:trPr>
              <w:tc>
                <w:tcPr>
                  <w:tcW w:w="1037" w:type="dxa"/>
                  <w:tcBorders>
                    <w:top w:val="single" w:sz="4" w:space="0" w:color="auto"/>
                    <w:bottom w:val="single" w:sz="4" w:space="0" w:color="auto"/>
                  </w:tcBorders>
                  <w:shd w:val="clear" w:color="auto" w:fill="F2F2F2" w:themeFill="background1" w:themeFillShade="F2"/>
                </w:tcPr>
                <w:p w14:paraId="790AA223" w14:textId="77777777" w:rsidR="00762663" w:rsidRPr="005114CE" w:rsidRDefault="00762663" w:rsidP="00762663"/>
              </w:tc>
              <w:tc>
                <w:tcPr>
                  <w:tcW w:w="5353" w:type="dxa"/>
                  <w:tcBorders>
                    <w:top w:val="single" w:sz="4" w:space="0" w:color="auto"/>
                    <w:bottom w:val="single" w:sz="4" w:space="0" w:color="auto"/>
                  </w:tcBorders>
                  <w:shd w:val="clear" w:color="auto" w:fill="F2F2F2" w:themeFill="background1" w:themeFillShade="F2"/>
                </w:tcPr>
                <w:p w14:paraId="27FB1A91" w14:textId="77777777" w:rsidR="00762663" w:rsidRDefault="00762663" w:rsidP="00762663"/>
              </w:tc>
              <w:tc>
                <w:tcPr>
                  <w:tcW w:w="1303" w:type="dxa"/>
                  <w:tcBorders>
                    <w:top w:val="single" w:sz="4" w:space="0" w:color="auto"/>
                    <w:bottom w:val="single" w:sz="4" w:space="0" w:color="auto"/>
                  </w:tcBorders>
                  <w:shd w:val="clear" w:color="auto" w:fill="F2F2F2" w:themeFill="background1" w:themeFillShade="F2"/>
                </w:tcPr>
                <w:p w14:paraId="6736FE45" w14:textId="77777777" w:rsidR="00762663" w:rsidRDefault="00762663" w:rsidP="00762663"/>
              </w:tc>
              <w:tc>
                <w:tcPr>
                  <w:tcW w:w="1991" w:type="dxa"/>
                  <w:tcBorders>
                    <w:top w:val="single" w:sz="4" w:space="0" w:color="auto"/>
                    <w:bottom w:val="single" w:sz="4" w:space="0" w:color="auto"/>
                  </w:tcBorders>
                  <w:shd w:val="clear" w:color="auto" w:fill="F2F2F2" w:themeFill="background1" w:themeFillShade="F2"/>
                </w:tcPr>
                <w:p w14:paraId="43C595DA" w14:textId="77777777" w:rsidR="00762663" w:rsidRDefault="00762663" w:rsidP="00762663"/>
              </w:tc>
            </w:tr>
            <w:tr w:rsidR="00762663" w:rsidRPr="005114CE" w14:paraId="60008E95" w14:textId="77777777" w:rsidTr="00762663">
              <w:trPr>
                <w:trHeight w:val="443"/>
              </w:trPr>
              <w:tc>
                <w:tcPr>
                  <w:tcW w:w="1037" w:type="dxa"/>
                  <w:tcBorders>
                    <w:top w:val="single" w:sz="4" w:space="0" w:color="auto"/>
                  </w:tcBorders>
                </w:tcPr>
                <w:p w14:paraId="7B5905DF" w14:textId="77777777" w:rsidR="00762663" w:rsidRPr="005114CE" w:rsidRDefault="00762663" w:rsidP="00762663">
                  <w:r w:rsidRPr="005114CE">
                    <w:t>Full Name:</w:t>
                  </w:r>
                </w:p>
              </w:tc>
              <w:tc>
                <w:tcPr>
                  <w:tcW w:w="5353" w:type="dxa"/>
                  <w:tcBorders>
                    <w:top w:val="single" w:sz="4" w:space="0" w:color="auto"/>
                    <w:bottom w:val="single" w:sz="4" w:space="0" w:color="auto"/>
                  </w:tcBorders>
                </w:tcPr>
                <w:p w14:paraId="214331E0" w14:textId="77777777" w:rsidR="00762663" w:rsidRPr="009C220D" w:rsidRDefault="00762663" w:rsidP="00762663">
                  <w:pPr>
                    <w:pStyle w:val="FieldText"/>
                  </w:pPr>
                </w:p>
              </w:tc>
              <w:tc>
                <w:tcPr>
                  <w:tcW w:w="1303" w:type="dxa"/>
                  <w:tcBorders>
                    <w:top w:val="single" w:sz="4" w:space="0" w:color="auto"/>
                  </w:tcBorders>
                </w:tcPr>
                <w:p w14:paraId="29DD2D93" w14:textId="77777777" w:rsidR="00762663" w:rsidRPr="005114CE" w:rsidRDefault="00762663" w:rsidP="00762663">
                  <w:pPr>
                    <w:pStyle w:val="Heading4"/>
                    <w:outlineLvl w:val="3"/>
                  </w:pPr>
                  <w:r>
                    <w:t>Relationship</w:t>
                  </w:r>
                  <w:r w:rsidRPr="005114CE">
                    <w:t>:</w:t>
                  </w:r>
                </w:p>
              </w:tc>
              <w:tc>
                <w:tcPr>
                  <w:tcW w:w="1991" w:type="dxa"/>
                  <w:tcBorders>
                    <w:top w:val="single" w:sz="4" w:space="0" w:color="auto"/>
                    <w:bottom w:val="single" w:sz="4" w:space="0" w:color="auto"/>
                  </w:tcBorders>
                </w:tcPr>
                <w:p w14:paraId="252A3A05" w14:textId="77777777" w:rsidR="00762663" w:rsidRPr="009C220D" w:rsidRDefault="00762663" w:rsidP="00762663">
                  <w:pPr>
                    <w:pStyle w:val="FieldText"/>
                  </w:pPr>
                </w:p>
              </w:tc>
            </w:tr>
            <w:tr w:rsidR="00762663" w:rsidRPr="005114CE" w14:paraId="553CD7D6" w14:textId="77777777" w:rsidTr="00762663">
              <w:trPr>
                <w:trHeight w:val="443"/>
              </w:trPr>
              <w:tc>
                <w:tcPr>
                  <w:tcW w:w="1037" w:type="dxa"/>
                </w:tcPr>
                <w:p w14:paraId="106ACFE2" w14:textId="77777777" w:rsidR="00762663" w:rsidRPr="005114CE" w:rsidRDefault="00762663" w:rsidP="00762663">
                  <w:r>
                    <w:t>Company:</w:t>
                  </w:r>
                </w:p>
              </w:tc>
              <w:tc>
                <w:tcPr>
                  <w:tcW w:w="5353" w:type="dxa"/>
                  <w:tcBorders>
                    <w:top w:val="single" w:sz="4" w:space="0" w:color="auto"/>
                    <w:bottom w:val="single" w:sz="4" w:space="0" w:color="auto"/>
                  </w:tcBorders>
                </w:tcPr>
                <w:p w14:paraId="6CB5DE33" w14:textId="77777777" w:rsidR="00762663" w:rsidRPr="009C220D" w:rsidRDefault="00762663" w:rsidP="00762663">
                  <w:pPr>
                    <w:pStyle w:val="FieldText"/>
                  </w:pPr>
                </w:p>
              </w:tc>
              <w:tc>
                <w:tcPr>
                  <w:tcW w:w="1303" w:type="dxa"/>
                </w:tcPr>
                <w:p w14:paraId="181A4736" w14:textId="77777777" w:rsidR="00762663" w:rsidRPr="005114CE" w:rsidRDefault="00762663" w:rsidP="00762663">
                  <w:pPr>
                    <w:pStyle w:val="Heading4"/>
                    <w:outlineLvl w:val="3"/>
                  </w:pPr>
                  <w:r w:rsidRPr="005114CE">
                    <w:t>Phone:</w:t>
                  </w:r>
                </w:p>
              </w:tc>
              <w:tc>
                <w:tcPr>
                  <w:tcW w:w="1991" w:type="dxa"/>
                  <w:tcBorders>
                    <w:top w:val="single" w:sz="4" w:space="0" w:color="auto"/>
                    <w:bottom w:val="single" w:sz="4" w:space="0" w:color="auto"/>
                  </w:tcBorders>
                </w:tcPr>
                <w:p w14:paraId="432A9FAF" w14:textId="77777777" w:rsidR="00762663" w:rsidRPr="009C220D" w:rsidRDefault="00762663" w:rsidP="00762663">
                  <w:pPr>
                    <w:pStyle w:val="FieldText"/>
                  </w:pPr>
                </w:p>
              </w:tc>
            </w:tr>
            <w:tr w:rsidR="00762663" w:rsidRPr="005114CE" w14:paraId="79C74482" w14:textId="77777777" w:rsidTr="00762663">
              <w:trPr>
                <w:trHeight w:val="443"/>
              </w:trPr>
              <w:tc>
                <w:tcPr>
                  <w:tcW w:w="1037" w:type="dxa"/>
                  <w:tcBorders>
                    <w:bottom w:val="single" w:sz="4" w:space="0" w:color="auto"/>
                  </w:tcBorders>
                </w:tcPr>
                <w:p w14:paraId="1A310FBA" w14:textId="77777777" w:rsidR="00762663" w:rsidRDefault="00762663" w:rsidP="00762663">
                  <w:r w:rsidRPr="005114CE">
                    <w:t>Address:</w:t>
                  </w:r>
                </w:p>
              </w:tc>
              <w:tc>
                <w:tcPr>
                  <w:tcW w:w="5353" w:type="dxa"/>
                  <w:tcBorders>
                    <w:top w:val="single" w:sz="4" w:space="0" w:color="auto"/>
                    <w:bottom w:val="single" w:sz="4" w:space="0" w:color="auto"/>
                  </w:tcBorders>
                </w:tcPr>
                <w:p w14:paraId="67350405" w14:textId="77777777" w:rsidR="00762663" w:rsidRPr="009C220D" w:rsidRDefault="00762663" w:rsidP="00762663">
                  <w:pPr>
                    <w:pStyle w:val="FieldText"/>
                  </w:pPr>
                </w:p>
              </w:tc>
              <w:tc>
                <w:tcPr>
                  <w:tcW w:w="1303" w:type="dxa"/>
                  <w:tcBorders>
                    <w:bottom w:val="single" w:sz="4" w:space="0" w:color="auto"/>
                  </w:tcBorders>
                </w:tcPr>
                <w:p w14:paraId="77E82F85" w14:textId="77777777" w:rsidR="00762663" w:rsidRPr="005114CE" w:rsidRDefault="00762663" w:rsidP="00762663">
                  <w:pPr>
                    <w:pStyle w:val="Heading4"/>
                    <w:outlineLvl w:val="3"/>
                  </w:pPr>
                </w:p>
              </w:tc>
              <w:tc>
                <w:tcPr>
                  <w:tcW w:w="1991" w:type="dxa"/>
                  <w:tcBorders>
                    <w:top w:val="single" w:sz="4" w:space="0" w:color="auto"/>
                    <w:bottom w:val="single" w:sz="4" w:space="0" w:color="auto"/>
                  </w:tcBorders>
                </w:tcPr>
                <w:p w14:paraId="2173FD40" w14:textId="77777777" w:rsidR="00762663" w:rsidRPr="009C220D" w:rsidRDefault="00762663" w:rsidP="00762663">
                  <w:pPr>
                    <w:pStyle w:val="FieldText"/>
                  </w:pPr>
                </w:p>
              </w:tc>
            </w:tr>
            <w:tr w:rsidR="00762663" w:rsidRPr="005114CE" w14:paraId="1589058B" w14:textId="77777777" w:rsidTr="00762663">
              <w:trPr>
                <w:trHeight w:hRule="exact" w:val="177"/>
              </w:trPr>
              <w:tc>
                <w:tcPr>
                  <w:tcW w:w="1037" w:type="dxa"/>
                  <w:tcBorders>
                    <w:top w:val="single" w:sz="4" w:space="0" w:color="auto"/>
                    <w:bottom w:val="single" w:sz="4" w:space="0" w:color="auto"/>
                  </w:tcBorders>
                  <w:shd w:val="clear" w:color="auto" w:fill="F2F2F2" w:themeFill="background1" w:themeFillShade="F2"/>
                </w:tcPr>
                <w:p w14:paraId="6C9C1B45" w14:textId="77777777" w:rsidR="00762663" w:rsidRPr="005114CE" w:rsidRDefault="00762663" w:rsidP="00762663"/>
              </w:tc>
              <w:tc>
                <w:tcPr>
                  <w:tcW w:w="5353" w:type="dxa"/>
                  <w:tcBorders>
                    <w:top w:val="single" w:sz="4" w:space="0" w:color="auto"/>
                    <w:bottom w:val="single" w:sz="4" w:space="0" w:color="auto"/>
                  </w:tcBorders>
                  <w:shd w:val="clear" w:color="auto" w:fill="F2F2F2" w:themeFill="background1" w:themeFillShade="F2"/>
                </w:tcPr>
                <w:p w14:paraId="3BCF2392" w14:textId="77777777" w:rsidR="00762663" w:rsidRDefault="00762663" w:rsidP="00762663"/>
              </w:tc>
              <w:tc>
                <w:tcPr>
                  <w:tcW w:w="1303" w:type="dxa"/>
                  <w:tcBorders>
                    <w:top w:val="single" w:sz="4" w:space="0" w:color="auto"/>
                    <w:bottom w:val="single" w:sz="4" w:space="0" w:color="auto"/>
                  </w:tcBorders>
                  <w:shd w:val="clear" w:color="auto" w:fill="F2F2F2" w:themeFill="background1" w:themeFillShade="F2"/>
                </w:tcPr>
                <w:p w14:paraId="14947B79" w14:textId="77777777" w:rsidR="00762663" w:rsidRDefault="00762663" w:rsidP="00762663"/>
              </w:tc>
              <w:tc>
                <w:tcPr>
                  <w:tcW w:w="1991" w:type="dxa"/>
                  <w:tcBorders>
                    <w:top w:val="single" w:sz="4" w:space="0" w:color="auto"/>
                    <w:bottom w:val="single" w:sz="4" w:space="0" w:color="auto"/>
                  </w:tcBorders>
                  <w:shd w:val="clear" w:color="auto" w:fill="F2F2F2" w:themeFill="background1" w:themeFillShade="F2"/>
                </w:tcPr>
                <w:p w14:paraId="1F5185DC" w14:textId="77777777" w:rsidR="00762663" w:rsidRDefault="00762663" w:rsidP="00762663"/>
              </w:tc>
            </w:tr>
            <w:tr w:rsidR="00762663" w:rsidRPr="005114CE" w14:paraId="5A986A05" w14:textId="77777777" w:rsidTr="00762663">
              <w:trPr>
                <w:trHeight w:val="443"/>
              </w:trPr>
              <w:tc>
                <w:tcPr>
                  <w:tcW w:w="1037" w:type="dxa"/>
                  <w:tcBorders>
                    <w:top w:val="single" w:sz="4" w:space="0" w:color="auto"/>
                  </w:tcBorders>
                </w:tcPr>
                <w:p w14:paraId="44A656F3" w14:textId="77777777" w:rsidR="00762663" w:rsidRPr="005114CE" w:rsidRDefault="00762663" w:rsidP="00762663">
                  <w:r w:rsidRPr="005114CE">
                    <w:t>Full Name:</w:t>
                  </w:r>
                </w:p>
              </w:tc>
              <w:tc>
                <w:tcPr>
                  <w:tcW w:w="5353" w:type="dxa"/>
                  <w:tcBorders>
                    <w:top w:val="single" w:sz="4" w:space="0" w:color="auto"/>
                    <w:bottom w:val="single" w:sz="4" w:space="0" w:color="auto"/>
                  </w:tcBorders>
                </w:tcPr>
                <w:p w14:paraId="3C627D9F" w14:textId="77777777" w:rsidR="00762663" w:rsidRPr="009C220D" w:rsidRDefault="00762663" w:rsidP="00762663">
                  <w:pPr>
                    <w:pStyle w:val="FieldText"/>
                    <w:keepLines/>
                  </w:pPr>
                </w:p>
              </w:tc>
              <w:tc>
                <w:tcPr>
                  <w:tcW w:w="1303" w:type="dxa"/>
                  <w:tcBorders>
                    <w:top w:val="single" w:sz="4" w:space="0" w:color="auto"/>
                  </w:tcBorders>
                </w:tcPr>
                <w:p w14:paraId="297A1255" w14:textId="77777777" w:rsidR="00762663" w:rsidRPr="005114CE" w:rsidRDefault="00762663" w:rsidP="00762663">
                  <w:pPr>
                    <w:pStyle w:val="Heading4"/>
                    <w:outlineLvl w:val="3"/>
                  </w:pPr>
                  <w:r>
                    <w:t>Relationship</w:t>
                  </w:r>
                  <w:r w:rsidRPr="005114CE">
                    <w:t>:</w:t>
                  </w:r>
                </w:p>
              </w:tc>
              <w:tc>
                <w:tcPr>
                  <w:tcW w:w="1991" w:type="dxa"/>
                  <w:tcBorders>
                    <w:top w:val="single" w:sz="4" w:space="0" w:color="auto"/>
                    <w:bottom w:val="single" w:sz="4" w:space="0" w:color="auto"/>
                  </w:tcBorders>
                </w:tcPr>
                <w:p w14:paraId="4B1E0AFD" w14:textId="77777777" w:rsidR="00762663" w:rsidRPr="009C220D" w:rsidRDefault="00762663" w:rsidP="00762663">
                  <w:pPr>
                    <w:pStyle w:val="FieldText"/>
                    <w:keepLines/>
                  </w:pPr>
                </w:p>
              </w:tc>
            </w:tr>
            <w:tr w:rsidR="00762663" w:rsidRPr="005114CE" w14:paraId="2E700D6C" w14:textId="77777777" w:rsidTr="00762663">
              <w:trPr>
                <w:trHeight w:val="443"/>
              </w:trPr>
              <w:tc>
                <w:tcPr>
                  <w:tcW w:w="1037" w:type="dxa"/>
                </w:tcPr>
                <w:p w14:paraId="2428210D" w14:textId="77777777" w:rsidR="00762663" w:rsidRPr="005114CE" w:rsidRDefault="00762663" w:rsidP="00762663">
                  <w:r>
                    <w:t>Company:</w:t>
                  </w:r>
                </w:p>
              </w:tc>
              <w:tc>
                <w:tcPr>
                  <w:tcW w:w="5353" w:type="dxa"/>
                  <w:tcBorders>
                    <w:top w:val="single" w:sz="4" w:space="0" w:color="auto"/>
                    <w:bottom w:val="single" w:sz="4" w:space="0" w:color="auto"/>
                  </w:tcBorders>
                </w:tcPr>
                <w:p w14:paraId="3288C465" w14:textId="77777777" w:rsidR="00762663" w:rsidRPr="009C220D" w:rsidRDefault="00762663" w:rsidP="00762663">
                  <w:pPr>
                    <w:pStyle w:val="FieldText"/>
                    <w:keepLines/>
                  </w:pPr>
                </w:p>
              </w:tc>
              <w:tc>
                <w:tcPr>
                  <w:tcW w:w="1303" w:type="dxa"/>
                </w:tcPr>
                <w:p w14:paraId="43E313E8" w14:textId="77777777" w:rsidR="00762663" w:rsidRPr="005114CE" w:rsidRDefault="00762663" w:rsidP="00762663">
                  <w:pPr>
                    <w:pStyle w:val="Heading4"/>
                    <w:outlineLvl w:val="3"/>
                  </w:pPr>
                  <w:r w:rsidRPr="005114CE">
                    <w:t>Phone:</w:t>
                  </w:r>
                </w:p>
              </w:tc>
              <w:tc>
                <w:tcPr>
                  <w:tcW w:w="1991" w:type="dxa"/>
                  <w:tcBorders>
                    <w:top w:val="single" w:sz="4" w:space="0" w:color="auto"/>
                    <w:bottom w:val="single" w:sz="4" w:space="0" w:color="auto"/>
                  </w:tcBorders>
                </w:tcPr>
                <w:p w14:paraId="797F947A" w14:textId="77777777" w:rsidR="00762663" w:rsidRPr="009C220D" w:rsidRDefault="00762663" w:rsidP="00762663">
                  <w:pPr>
                    <w:pStyle w:val="FieldText"/>
                    <w:keepLines/>
                  </w:pPr>
                </w:p>
              </w:tc>
            </w:tr>
            <w:tr w:rsidR="00762663" w:rsidRPr="005114CE" w14:paraId="18C9EF4F" w14:textId="77777777" w:rsidTr="00762663">
              <w:trPr>
                <w:trHeight w:val="443"/>
              </w:trPr>
              <w:tc>
                <w:tcPr>
                  <w:tcW w:w="1037" w:type="dxa"/>
                </w:tcPr>
                <w:p w14:paraId="1BBFC0E1" w14:textId="77777777" w:rsidR="00762663" w:rsidRDefault="00762663" w:rsidP="00762663">
                  <w:r w:rsidRPr="005114CE">
                    <w:t>Address:</w:t>
                  </w:r>
                </w:p>
              </w:tc>
              <w:tc>
                <w:tcPr>
                  <w:tcW w:w="5353" w:type="dxa"/>
                  <w:tcBorders>
                    <w:top w:val="single" w:sz="4" w:space="0" w:color="auto"/>
                    <w:bottom w:val="single" w:sz="4" w:space="0" w:color="auto"/>
                  </w:tcBorders>
                </w:tcPr>
                <w:p w14:paraId="265726A5" w14:textId="77777777" w:rsidR="00762663" w:rsidRPr="009C220D" w:rsidRDefault="00762663" w:rsidP="00762663">
                  <w:pPr>
                    <w:pStyle w:val="FieldText"/>
                    <w:keepLines/>
                  </w:pPr>
                </w:p>
              </w:tc>
              <w:tc>
                <w:tcPr>
                  <w:tcW w:w="1303" w:type="dxa"/>
                  <w:tcBorders>
                    <w:bottom w:val="single" w:sz="4" w:space="0" w:color="auto"/>
                  </w:tcBorders>
                </w:tcPr>
                <w:p w14:paraId="7872568A" w14:textId="77777777" w:rsidR="00762663" w:rsidRPr="005114CE" w:rsidRDefault="00762663" w:rsidP="00762663">
                  <w:pPr>
                    <w:pStyle w:val="Heading4"/>
                    <w:outlineLvl w:val="3"/>
                  </w:pPr>
                </w:p>
              </w:tc>
              <w:tc>
                <w:tcPr>
                  <w:tcW w:w="1991" w:type="dxa"/>
                  <w:tcBorders>
                    <w:top w:val="single" w:sz="4" w:space="0" w:color="auto"/>
                    <w:bottom w:val="single" w:sz="4" w:space="0" w:color="auto"/>
                  </w:tcBorders>
                </w:tcPr>
                <w:p w14:paraId="556EDABA" w14:textId="77777777" w:rsidR="00762663" w:rsidRPr="009C220D" w:rsidRDefault="00762663" w:rsidP="00762663">
                  <w:pPr>
                    <w:pStyle w:val="FieldText"/>
                    <w:keepLines/>
                  </w:pPr>
                </w:p>
              </w:tc>
            </w:tr>
          </w:tbl>
          <w:p w14:paraId="3DB21D1E" w14:textId="09182672" w:rsidR="00762663" w:rsidRPr="005114CE" w:rsidRDefault="00762663" w:rsidP="00BC07E3"/>
        </w:tc>
        <w:tc>
          <w:tcPr>
            <w:tcW w:w="32" w:type="dxa"/>
          </w:tcPr>
          <w:p w14:paraId="7513E2C9" w14:textId="77777777" w:rsidR="00762663" w:rsidRDefault="00762663" w:rsidP="00BC07E3">
            <w:pPr>
              <w:pStyle w:val="Checkbox"/>
            </w:pPr>
          </w:p>
        </w:tc>
        <w:tc>
          <w:tcPr>
            <w:tcW w:w="1472" w:type="dxa"/>
          </w:tcPr>
          <w:p w14:paraId="16F01F86" w14:textId="77777777" w:rsidR="00762663" w:rsidRDefault="00762663" w:rsidP="00BC07E3">
            <w:pPr>
              <w:pStyle w:val="Checkbox"/>
            </w:pPr>
          </w:p>
        </w:tc>
      </w:tr>
    </w:tbl>
    <w:p w14:paraId="4002EFBE" w14:textId="77777777" w:rsidR="00871876" w:rsidRPr="00D2575F" w:rsidRDefault="00871876" w:rsidP="00D2575F">
      <w:pPr>
        <w:pStyle w:val="Heading2"/>
        <w:jc w:val="left"/>
        <w:rPr>
          <w:sz w:val="32"/>
          <w:szCs w:val="32"/>
        </w:rPr>
      </w:pPr>
      <w:r w:rsidRPr="00D2575F">
        <w:rPr>
          <w:sz w:val="32"/>
          <w:szCs w:val="32"/>
        </w:rPr>
        <w:t>Military Service</w:t>
      </w:r>
    </w:p>
    <w:tbl>
      <w:tblPr>
        <w:tblStyle w:val="PlainTable3"/>
        <w:tblW w:w="5000" w:type="pct"/>
        <w:tblLayout w:type="fixed"/>
        <w:tblLook w:val="0620" w:firstRow="1" w:lastRow="0" w:firstColumn="0" w:lastColumn="0" w:noHBand="1" w:noVBand="1"/>
      </w:tblPr>
      <w:tblGrid>
        <w:gridCol w:w="823"/>
        <w:gridCol w:w="5207"/>
        <w:gridCol w:w="846"/>
        <w:gridCol w:w="1314"/>
        <w:gridCol w:w="540"/>
        <w:gridCol w:w="1350"/>
      </w:tblGrid>
      <w:tr w:rsidR="000D2539" w:rsidRPr="005114CE" w14:paraId="59F79DE6"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823" w:type="dxa"/>
          </w:tcPr>
          <w:p w14:paraId="4BB42F14" w14:textId="77777777" w:rsidR="000D2539" w:rsidRPr="005114CE" w:rsidRDefault="000D2539" w:rsidP="00490804">
            <w:r w:rsidRPr="005114CE">
              <w:t>Branch:</w:t>
            </w:r>
          </w:p>
        </w:tc>
        <w:tc>
          <w:tcPr>
            <w:tcW w:w="5207" w:type="dxa"/>
            <w:tcBorders>
              <w:bottom w:val="single" w:sz="4" w:space="0" w:color="auto"/>
            </w:tcBorders>
          </w:tcPr>
          <w:p w14:paraId="5A7EF10C" w14:textId="77777777" w:rsidR="000D2539" w:rsidRPr="009C220D" w:rsidRDefault="000D2539" w:rsidP="00902964">
            <w:pPr>
              <w:pStyle w:val="FieldText"/>
            </w:pPr>
          </w:p>
        </w:tc>
        <w:tc>
          <w:tcPr>
            <w:tcW w:w="846" w:type="dxa"/>
          </w:tcPr>
          <w:p w14:paraId="52F250F2" w14:textId="77777777" w:rsidR="000D2539" w:rsidRPr="005114CE" w:rsidRDefault="000D2539" w:rsidP="00C92A3C">
            <w:pPr>
              <w:pStyle w:val="Heading4"/>
              <w:outlineLvl w:val="3"/>
            </w:pPr>
            <w:r w:rsidRPr="005114CE">
              <w:t>From:</w:t>
            </w:r>
          </w:p>
        </w:tc>
        <w:tc>
          <w:tcPr>
            <w:tcW w:w="1314" w:type="dxa"/>
            <w:tcBorders>
              <w:bottom w:val="single" w:sz="4" w:space="0" w:color="auto"/>
            </w:tcBorders>
          </w:tcPr>
          <w:p w14:paraId="351829DC" w14:textId="77777777" w:rsidR="000D2539" w:rsidRPr="009C220D" w:rsidRDefault="000D2539" w:rsidP="00902964">
            <w:pPr>
              <w:pStyle w:val="FieldText"/>
            </w:pPr>
          </w:p>
        </w:tc>
        <w:tc>
          <w:tcPr>
            <w:tcW w:w="540" w:type="dxa"/>
          </w:tcPr>
          <w:p w14:paraId="7B0A9D82" w14:textId="77777777" w:rsidR="000D2539" w:rsidRPr="005114CE" w:rsidRDefault="000D2539" w:rsidP="00C92A3C">
            <w:pPr>
              <w:pStyle w:val="Heading4"/>
              <w:outlineLvl w:val="3"/>
            </w:pPr>
            <w:r w:rsidRPr="005114CE">
              <w:t>To:</w:t>
            </w:r>
          </w:p>
        </w:tc>
        <w:tc>
          <w:tcPr>
            <w:tcW w:w="1350" w:type="dxa"/>
            <w:tcBorders>
              <w:bottom w:val="single" w:sz="4" w:space="0" w:color="auto"/>
            </w:tcBorders>
          </w:tcPr>
          <w:p w14:paraId="61497418" w14:textId="77777777" w:rsidR="000D2539" w:rsidRPr="009C220D" w:rsidRDefault="000D2539" w:rsidP="00902964">
            <w:pPr>
              <w:pStyle w:val="FieldText"/>
            </w:pPr>
          </w:p>
        </w:tc>
      </w:tr>
    </w:tbl>
    <w:p w14:paraId="0B7170F3" w14:textId="77777777" w:rsidR="00C92A3C" w:rsidRDefault="00C92A3C"/>
    <w:tbl>
      <w:tblPr>
        <w:tblStyle w:val="PlainTable3"/>
        <w:tblW w:w="5000" w:type="pct"/>
        <w:tblLayout w:type="fixed"/>
        <w:tblLook w:val="0620" w:firstRow="1" w:lastRow="0" w:firstColumn="0" w:lastColumn="0" w:noHBand="1" w:noVBand="1"/>
      </w:tblPr>
      <w:tblGrid>
        <w:gridCol w:w="1829"/>
        <w:gridCol w:w="2491"/>
        <w:gridCol w:w="2790"/>
        <w:gridCol w:w="2970"/>
      </w:tblGrid>
      <w:tr w:rsidR="000D2539" w:rsidRPr="005114CE" w14:paraId="69917B58" w14:textId="77777777" w:rsidTr="00D2575F">
        <w:trPr>
          <w:cnfStyle w:val="100000000000" w:firstRow="1" w:lastRow="0" w:firstColumn="0" w:lastColumn="0" w:oddVBand="0" w:evenVBand="0" w:oddHBand="0" w:evenHBand="0" w:firstRowFirstColumn="0" w:firstRowLastColumn="0" w:lastRowFirstColumn="0" w:lastRowLastColumn="0"/>
          <w:trHeight w:val="288"/>
        </w:trPr>
        <w:tc>
          <w:tcPr>
            <w:tcW w:w="1829" w:type="dxa"/>
          </w:tcPr>
          <w:p w14:paraId="1A06DF70" w14:textId="298A04FF" w:rsidR="000D2539" w:rsidRPr="005114CE" w:rsidRDefault="00D2575F" w:rsidP="00490804">
            <w:r>
              <w:t>Grade at Separation</w:t>
            </w:r>
            <w:r w:rsidR="000D2539" w:rsidRPr="005114CE">
              <w:t>:</w:t>
            </w:r>
          </w:p>
        </w:tc>
        <w:tc>
          <w:tcPr>
            <w:tcW w:w="2491" w:type="dxa"/>
            <w:tcBorders>
              <w:bottom w:val="single" w:sz="4" w:space="0" w:color="auto"/>
            </w:tcBorders>
          </w:tcPr>
          <w:p w14:paraId="14B69844" w14:textId="77777777" w:rsidR="000D2539" w:rsidRPr="009C220D" w:rsidRDefault="000D2539" w:rsidP="00902964">
            <w:pPr>
              <w:pStyle w:val="FieldText"/>
            </w:pPr>
          </w:p>
        </w:tc>
        <w:tc>
          <w:tcPr>
            <w:tcW w:w="2790" w:type="dxa"/>
          </w:tcPr>
          <w:p w14:paraId="3BFC349B" w14:textId="41C23DD6" w:rsidR="000D2539" w:rsidRPr="005114CE" w:rsidRDefault="00D2575F" w:rsidP="00D2575F">
            <w:pPr>
              <w:pStyle w:val="Heading4"/>
              <w:jc w:val="left"/>
              <w:outlineLvl w:val="3"/>
            </w:pPr>
            <w:r>
              <w:t xml:space="preserve">  Duty Assignment at Separation</w:t>
            </w:r>
            <w:r w:rsidR="000D2539" w:rsidRPr="005114CE">
              <w:t>:</w:t>
            </w:r>
          </w:p>
        </w:tc>
        <w:tc>
          <w:tcPr>
            <w:tcW w:w="2970" w:type="dxa"/>
            <w:tcBorders>
              <w:bottom w:val="single" w:sz="4" w:space="0" w:color="auto"/>
            </w:tcBorders>
          </w:tcPr>
          <w:p w14:paraId="557AF839" w14:textId="77777777" w:rsidR="000D2539" w:rsidRPr="009C220D" w:rsidRDefault="000D2539" w:rsidP="00902964">
            <w:pPr>
              <w:pStyle w:val="FieldText"/>
            </w:pPr>
          </w:p>
        </w:tc>
      </w:tr>
    </w:tbl>
    <w:p w14:paraId="0D35DA9B" w14:textId="77777777" w:rsidR="00C92A3C" w:rsidRDefault="00C92A3C"/>
    <w:tbl>
      <w:tblPr>
        <w:tblStyle w:val="PlainTable3"/>
        <w:tblW w:w="5000" w:type="pct"/>
        <w:tblLayout w:type="fixed"/>
        <w:tblLook w:val="0620" w:firstRow="1" w:lastRow="0" w:firstColumn="0" w:lastColumn="0" w:noHBand="1" w:noVBand="1"/>
      </w:tblPr>
      <w:tblGrid>
        <w:gridCol w:w="1440"/>
        <w:gridCol w:w="8640"/>
      </w:tblGrid>
      <w:tr w:rsidR="000D2539" w:rsidRPr="005114CE" w14:paraId="66A9DB17" w14:textId="77777777" w:rsidTr="00D2575F">
        <w:trPr>
          <w:cnfStyle w:val="100000000000" w:firstRow="1" w:lastRow="0" w:firstColumn="0" w:lastColumn="0" w:oddVBand="0" w:evenVBand="0" w:oddHBand="0" w:evenHBand="0" w:firstRowFirstColumn="0" w:firstRowLastColumn="0" w:lastRowFirstColumn="0" w:lastRowLastColumn="0"/>
          <w:trHeight w:val="288"/>
        </w:trPr>
        <w:tc>
          <w:tcPr>
            <w:tcW w:w="1440" w:type="dxa"/>
          </w:tcPr>
          <w:p w14:paraId="6610148B" w14:textId="5A3A2AE7" w:rsidR="000D2539" w:rsidRPr="005114CE" w:rsidRDefault="00D2575F" w:rsidP="00490804">
            <w:r>
              <w:t>Reserve Status:</w:t>
            </w:r>
          </w:p>
        </w:tc>
        <w:tc>
          <w:tcPr>
            <w:tcW w:w="8640" w:type="dxa"/>
            <w:tcBorders>
              <w:bottom w:val="single" w:sz="4" w:space="0" w:color="auto"/>
            </w:tcBorders>
          </w:tcPr>
          <w:p w14:paraId="11F10718" w14:textId="77777777" w:rsidR="000D2539" w:rsidRPr="009C220D" w:rsidRDefault="000D2539" w:rsidP="00902964">
            <w:pPr>
              <w:pStyle w:val="FieldText"/>
            </w:pPr>
          </w:p>
        </w:tc>
      </w:tr>
    </w:tbl>
    <w:p w14:paraId="6441ED7B" w14:textId="1B464E2A" w:rsidR="00261054" w:rsidRDefault="00261054" w:rsidP="00261054">
      <w:pPr>
        <w:pStyle w:val="Heading2"/>
        <w:shd w:val="clear" w:color="auto" w:fill="auto"/>
        <w:jc w:val="left"/>
        <w:rPr>
          <w:sz w:val="32"/>
          <w:szCs w:val="32"/>
        </w:rPr>
      </w:pPr>
    </w:p>
    <w:p w14:paraId="73315B66" w14:textId="478C5675" w:rsidR="00261054" w:rsidRDefault="00261054" w:rsidP="00261054"/>
    <w:p w14:paraId="6DDDB0D3" w14:textId="77777777" w:rsidR="00261054" w:rsidRPr="00261054" w:rsidRDefault="00261054" w:rsidP="00261054"/>
    <w:p w14:paraId="21FAA7EC" w14:textId="30130209" w:rsidR="00D2575F" w:rsidRPr="00D2575F" w:rsidRDefault="00261054" w:rsidP="00D2575F">
      <w:pPr>
        <w:pStyle w:val="Heading2"/>
        <w:jc w:val="left"/>
        <w:rPr>
          <w:sz w:val="32"/>
          <w:szCs w:val="32"/>
        </w:rPr>
      </w:pPr>
      <w:r>
        <w:rPr>
          <w:sz w:val="32"/>
          <w:szCs w:val="32"/>
        </w:rPr>
        <w:lastRenderedPageBreak/>
        <w:t>Skills &amp; Certifications</w:t>
      </w:r>
    </w:p>
    <w:tbl>
      <w:tblPr>
        <w:tblStyle w:val="PlainTable3"/>
        <w:tblW w:w="4900" w:type="pct"/>
        <w:tblLayout w:type="fixed"/>
        <w:tblLook w:val="0620" w:firstRow="1" w:lastRow="0" w:firstColumn="0" w:lastColumn="0" w:noHBand="1" w:noVBand="1"/>
      </w:tblPr>
      <w:tblGrid>
        <w:gridCol w:w="3542"/>
        <w:gridCol w:w="6336"/>
      </w:tblGrid>
      <w:tr w:rsidR="00261054" w:rsidRPr="005114CE" w14:paraId="2884A085" w14:textId="77777777" w:rsidTr="00261054">
        <w:trPr>
          <w:cnfStyle w:val="100000000000" w:firstRow="1" w:lastRow="0" w:firstColumn="0" w:lastColumn="0" w:oddVBand="0" w:evenVBand="0" w:oddHBand="0" w:evenHBand="0" w:firstRowFirstColumn="0" w:firstRowLastColumn="0" w:lastRowFirstColumn="0" w:lastRowLastColumn="0"/>
          <w:trHeight w:val="522"/>
        </w:trPr>
        <w:tc>
          <w:tcPr>
            <w:tcW w:w="3542" w:type="dxa"/>
          </w:tcPr>
          <w:p w14:paraId="2808BF82" w14:textId="74B4F915" w:rsidR="00261054" w:rsidRPr="005114CE" w:rsidRDefault="00261054" w:rsidP="00137836">
            <w:r>
              <w:t>Professional Certifications and Licenses</w:t>
            </w:r>
            <w:r w:rsidRPr="005114CE">
              <w:t>:</w:t>
            </w:r>
          </w:p>
        </w:tc>
        <w:tc>
          <w:tcPr>
            <w:tcW w:w="6336" w:type="dxa"/>
            <w:tcBorders>
              <w:bottom w:val="single" w:sz="4" w:space="0" w:color="auto"/>
            </w:tcBorders>
          </w:tcPr>
          <w:p w14:paraId="72A7AF99" w14:textId="77777777" w:rsidR="00261054" w:rsidRPr="009C220D" w:rsidRDefault="00261054" w:rsidP="00137836">
            <w:pPr>
              <w:pStyle w:val="FieldText"/>
            </w:pPr>
          </w:p>
        </w:tc>
      </w:tr>
    </w:tbl>
    <w:p w14:paraId="030ED7D3" w14:textId="143162AC" w:rsidR="00D2575F" w:rsidRDefault="00D2575F" w:rsidP="00D2575F"/>
    <w:tbl>
      <w:tblPr>
        <w:tblStyle w:val="PlainTable3"/>
        <w:tblW w:w="4960" w:type="pct"/>
        <w:tblLayout w:type="fixed"/>
        <w:tblLook w:val="0620" w:firstRow="1" w:lastRow="0" w:firstColumn="0" w:lastColumn="0" w:noHBand="1" w:noVBand="1"/>
      </w:tblPr>
      <w:tblGrid>
        <w:gridCol w:w="9999"/>
      </w:tblGrid>
      <w:tr w:rsidR="00261054" w:rsidRPr="005114CE" w14:paraId="2DD47939" w14:textId="77777777" w:rsidTr="00261054">
        <w:trPr>
          <w:cnfStyle w:val="100000000000" w:firstRow="1" w:lastRow="0" w:firstColumn="0" w:lastColumn="0" w:oddVBand="0" w:evenVBand="0" w:oddHBand="0" w:evenHBand="0" w:firstRowFirstColumn="0" w:firstRowLastColumn="0" w:lastRowFirstColumn="0" w:lastRowLastColumn="0"/>
          <w:trHeight w:val="505"/>
        </w:trPr>
        <w:tc>
          <w:tcPr>
            <w:tcW w:w="9999" w:type="dxa"/>
          </w:tcPr>
          <w:p w14:paraId="07E6B32C" w14:textId="2C98F115" w:rsidR="00261054" w:rsidRDefault="00261054" w:rsidP="00137836">
            <w:r>
              <w:t>_____________________________________________________________________________________________</w:t>
            </w:r>
          </w:p>
          <w:p w14:paraId="45329037" w14:textId="77777777" w:rsidR="00261054" w:rsidRDefault="00261054" w:rsidP="00137836">
            <w:pPr>
              <w:rPr>
                <w:bCs w:val="0"/>
              </w:rPr>
            </w:pPr>
          </w:p>
          <w:p w14:paraId="4BD7AAD8" w14:textId="77777777" w:rsidR="00261054" w:rsidRDefault="00261054" w:rsidP="00137836">
            <w:pPr>
              <w:rPr>
                <w:bCs w:val="0"/>
              </w:rPr>
            </w:pPr>
            <w:r>
              <w:t>Office &amp; Other Skills: Including supervision skills, other languages or relevant information regarding your qualification for the position you wish to bring to the City’s attention.</w:t>
            </w:r>
          </w:p>
          <w:p w14:paraId="1CFF6482" w14:textId="0B25FFEC" w:rsidR="00261054" w:rsidRPr="005114CE" w:rsidRDefault="00261054" w:rsidP="00137836"/>
        </w:tc>
      </w:tr>
      <w:tr w:rsidR="00261054" w:rsidRPr="005114CE" w14:paraId="31E033BB" w14:textId="77777777" w:rsidTr="00261054">
        <w:trPr>
          <w:trHeight w:val="505"/>
        </w:trPr>
        <w:tc>
          <w:tcPr>
            <w:tcW w:w="9999" w:type="dxa"/>
          </w:tcPr>
          <w:p w14:paraId="2321C9E2" w14:textId="77777777" w:rsidR="00261054" w:rsidRDefault="00261054" w:rsidP="00137836">
            <w:r>
              <w:t>_____________________________________________________________________________________________</w:t>
            </w:r>
          </w:p>
          <w:p w14:paraId="65EC35FE" w14:textId="012D5A57" w:rsidR="00261054" w:rsidRPr="005114CE" w:rsidRDefault="00261054" w:rsidP="00137836"/>
        </w:tc>
      </w:tr>
      <w:tr w:rsidR="00261054" w:rsidRPr="005114CE" w14:paraId="09BAF1EE" w14:textId="77777777" w:rsidTr="00261054">
        <w:tblPrEx>
          <w:tblLook w:val="04A0" w:firstRow="1" w:lastRow="0" w:firstColumn="1" w:lastColumn="0" w:noHBand="0" w:noVBand="1"/>
        </w:tblPrEx>
        <w:trPr>
          <w:trHeight w:val="505"/>
        </w:trPr>
        <w:tc>
          <w:tcPr>
            <w:cnfStyle w:val="001000000000" w:firstRow="0" w:lastRow="0" w:firstColumn="1" w:lastColumn="0" w:oddVBand="0" w:evenVBand="0" w:oddHBand="0" w:evenHBand="0" w:firstRowFirstColumn="0" w:firstRowLastColumn="0" w:lastRowFirstColumn="0" w:lastRowLastColumn="0"/>
            <w:tcW w:w="9999" w:type="dxa"/>
          </w:tcPr>
          <w:p w14:paraId="04609EDB" w14:textId="376F634A" w:rsidR="00261054" w:rsidRPr="005114CE" w:rsidRDefault="00261054" w:rsidP="00137836">
            <w:r>
              <w:t>_____________________________________________________________________________________________</w:t>
            </w:r>
          </w:p>
        </w:tc>
      </w:tr>
      <w:tr w:rsidR="005F1237" w:rsidRPr="005114CE" w14:paraId="290398A7" w14:textId="77777777" w:rsidTr="0026105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9999" w:type="dxa"/>
          </w:tcPr>
          <w:p w14:paraId="591C2D52" w14:textId="77777777" w:rsidR="005F1237" w:rsidRDefault="005F1237" w:rsidP="00137836"/>
        </w:tc>
      </w:tr>
      <w:tr w:rsidR="005F1237" w:rsidRPr="005114CE" w14:paraId="0DFB681F" w14:textId="77777777" w:rsidTr="00261054">
        <w:tblPrEx>
          <w:tblLook w:val="04A0" w:firstRow="1" w:lastRow="0" w:firstColumn="1" w:lastColumn="0" w:noHBand="0" w:noVBand="1"/>
        </w:tblPrEx>
        <w:trPr>
          <w:trHeight w:val="505"/>
        </w:trPr>
        <w:tc>
          <w:tcPr>
            <w:cnfStyle w:val="001000000000" w:firstRow="0" w:lastRow="0" w:firstColumn="1" w:lastColumn="0" w:oddVBand="0" w:evenVBand="0" w:oddHBand="0" w:evenHBand="0" w:firstRowFirstColumn="0" w:firstRowLastColumn="0" w:lastRowFirstColumn="0" w:lastRowLastColumn="0"/>
            <w:tcW w:w="9999" w:type="dxa"/>
          </w:tcPr>
          <w:p w14:paraId="30375568" w14:textId="050F31DF" w:rsidR="005F1237" w:rsidRPr="00D2575F" w:rsidRDefault="00397F5A" w:rsidP="005F1237">
            <w:pPr>
              <w:pStyle w:val="Heading2"/>
              <w:jc w:val="left"/>
              <w:outlineLvl w:val="1"/>
              <w:rPr>
                <w:sz w:val="32"/>
                <w:szCs w:val="32"/>
              </w:rPr>
            </w:pPr>
            <w:r>
              <w:rPr>
                <w:sz w:val="32"/>
                <w:szCs w:val="32"/>
              </w:rPr>
              <w:t>Applicant Statement</w:t>
            </w:r>
          </w:p>
          <w:p w14:paraId="57C3CF7A" w14:textId="77777777" w:rsidR="005F1237" w:rsidRDefault="005F1237" w:rsidP="00137836"/>
        </w:tc>
      </w:tr>
      <w:tr w:rsidR="00261054" w:rsidRPr="005114CE" w14:paraId="4A6CC74F" w14:textId="77777777" w:rsidTr="0026105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9999" w:type="dxa"/>
          </w:tcPr>
          <w:p w14:paraId="268A3DAC" w14:textId="5C2D01FF" w:rsidR="00261054" w:rsidRPr="00397F5A" w:rsidRDefault="00261054" w:rsidP="00261054">
            <w:pPr>
              <w:pStyle w:val="Italic"/>
              <w:rPr>
                <w:i w:val="0"/>
                <w:iCs/>
              </w:rPr>
            </w:pPr>
            <w:r w:rsidRPr="00397F5A">
              <w:rPr>
                <w:i w:val="0"/>
                <w:iCs/>
              </w:rPr>
              <w:t>I certify that my answers are true and complete to the best of my knowledge</w:t>
            </w:r>
            <w:r w:rsidR="00397F5A" w:rsidRPr="00397F5A">
              <w:rPr>
                <w:i w:val="0"/>
                <w:iCs/>
              </w:rPr>
              <w:t xml:space="preserve"> and that intentional misrepresentations or omissions may be cause for the rejection of my application and that if hired I may be released from employment.</w:t>
            </w:r>
          </w:p>
          <w:p w14:paraId="206CBE16" w14:textId="2BBC53F9" w:rsidR="00261054" w:rsidRPr="00397F5A" w:rsidRDefault="00397F5A" w:rsidP="00261054">
            <w:pPr>
              <w:pStyle w:val="Italic"/>
              <w:rPr>
                <w:bCs w:val="0"/>
                <w:i w:val="0"/>
                <w:iCs/>
              </w:rPr>
            </w:pPr>
            <w:r w:rsidRPr="00397F5A">
              <w:rPr>
                <w:i w:val="0"/>
                <w:iCs/>
              </w:rPr>
              <w:t xml:space="preserve">I understand that the company may require me to successfully complete a pre-employment drug and alcohol test as a condition of employment and that continued employment may be based on the successful completion of similar tests. </w:t>
            </w:r>
          </w:p>
          <w:p w14:paraId="72EE3FC3" w14:textId="33AB5FF3" w:rsidR="00397F5A" w:rsidRPr="00397F5A" w:rsidRDefault="00397F5A" w:rsidP="00261054">
            <w:pPr>
              <w:pStyle w:val="Italic"/>
              <w:rPr>
                <w:bCs w:val="0"/>
                <w:i w:val="0"/>
                <w:iCs/>
              </w:rPr>
            </w:pPr>
            <w:r w:rsidRPr="00397F5A">
              <w:rPr>
                <w:i w:val="0"/>
                <w:iCs/>
              </w:rPr>
              <w:t>I understand that the company may as part of the hiring process request an investigative consumer report from a third-party entity or agency including information concerning my character, general reputation, personal characteristics, credit records, and mode of living. I may make a written request to the company to provide me with additional information regarding the nature and scope of any such report.</w:t>
            </w:r>
          </w:p>
          <w:p w14:paraId="0FCD7B2D" w14:textId="508CBD3A" w:rsidR="00397F5A" w:rsidRPr="00397F5A" w:rsidRDefault="00397F5A" w:rsidP="00261054">
            <w:pPr>
              <w:pStyle w:val="Italic"/>
              <w:rPr>
                <w:bCs w:val="0"/>
                <w:i w:val="0"/>
                <w:iCs/>
              </w:rPr>
            </w:pPr>
            <w:r w:rsidRPr="00397F5A">
              <w:rPr>
                <w:i w:val="0"/>
                <w:iCs/>
              </w:rPr>
              <w:t>I understand that employment with your company is “at will” and nothing in the interview or hiring process, this application, or your company policies are intended to create an employment contract between myself and the company. Employment may be terminated by either party at any time for any reason with or without notice.</w:t>
            </w:r>
          </w:p>
          <w:p w14:paraId="42442CA4" w14:textId="77777777" w:rsidR="00397F5A" w:rsidRPr="00397F5A" w:rsidRDefault="00397F5A" w:rsidP="00261054">
            <w:pPr>
              <w:pStyle w:val="Italic"/>
              <w:rPr>
                <w:i w:val="0"/>
                <w:iCs/>
              </w:rPr>
            </w:pPr>
          </w:p>
          <w:tbl>
            <w:tblPr>
              <w:tblStyle w:val="PlainTable3"/>
              <w:tblW w:w="5000" w:type="pct"/>
              <w:tblLayout w:type="fixed"/>
              <w:tblLook w:val="0620" w:firstRow="1" w:lastRow="0" w:firstColumn="0" w:lastColumn="0" w:noHBand="1" w:noVBand="1"/>
            </w:tblPr>
            <w:tblGrid>
              <w:gridCol w:w="1064"/>
              <w:gridCol w:w="6095"/>
              <w:gridCol w:w="669"/>
              <w:gridCol w:w="2171"/>
            </w:tblGrid>
            <w:tr w:rsidR="00261054" w:rsidRPr="00397F5A" w14:paraId="436A16E1" w14:textId="77777777" w:rsidTr="005049D8">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06C51A3A" w14:textId="77777777" w:rsidR="00261054" w:rsidRPr="00397F5A" w:rsidRDefault="00261054" w:rsidP="00261054">
                  <w:pPr>
                    <w:rPr>
                      <w:iCs/>
                    </w:rPr>
                  </w:pPr>
                  <w:r w:rsidRPr="00397F5A">
                    <w:rPr>
                      <w:iCs/>
                    </w:rPr>
                    <w:t>Signature:</w:t>
                  </w:r>
                </w:p>
              </w:tc>
              <w:tc>
                <w:tcPr>
                  <w:tcW w:w="6145" w:type="dxa"/>
                  <w:tcBorders>
                    <w:bottom w:val="single" w:sz="4" w:space="0" w:color="auto"/>
                  </w:tcBorders>
                </w:tcPr>
                <w:p w14:paraId="528BDA71" w14:textId="77777777" w:rsidR="00261054" w:rsidRPr="00397F5A" w:rsidRDefault="00261054" w:rsidP="00261054">
                  <w:pPr>
                    <w:pStyle w:val="FieldText"/>
                    <w:rPr>
                      <w:iCs/>
                    </w:rPr>
                  </w:pPr>
                </w:p>
              </w:tc>
              <w:tc>
                <w:tcPr>
                  <w:tcW w:w="674" w:type="dxa"/>
                </w:tcPr>
                <w:p w14:paraId="5A4803CE" w14:textId="77777777" w:rsidR="00261054" w:rsidRPr="00397F5A" w:rsidRDefault="00261054" w:rsidP="00261054">
                  <w:pPr>
                    <w:pStyle w:val="Heading4"/>
                    <w:outlineLvl w:val="3"/>
                    <w:rPr>
                      <w:iCs/>
                    </w:rPr>
                  </w:pPr>
                  <w:r w:rsidRPr="00397F5A">
                    <w:rPr>
                      <w:iCs/>
                    </w:rPr>
                    <w:t>Date:</w:t>
                  </w:r>
                </w:p>
              </w:tc>
              <w:tc>
                <w:tcPr>
                  <w:tcW w:w="2189" w:type="dxa"/>
                  <w:tcBorders>
                    <w:bottom w:val="single" w:sz="4" w:space="0" w:color="auto"/>
                  </w:tcBorders>
                </w:tcPr>
                <w:p w14:paraId="17C6DF1D" w14:textId="77777777" w:rsidR="00261054" w:rsidRPr="00397F5A" w:rsidRDefault="00261054" w:rsidP="00261054">
                  <w:pPr>
                    <w:pStyle w:val="FieldText"/>
                    <w:rPr>
                      <w:iCs/>
                    </w:rPr>
                  </w:pPr>
                </w:p>
              </w:tc>
            </w:tr>
          </w:tbl>
          <w:p w14:paraId="57FC8A2E" w14:textId="77777777" w:rsidR="00261054" w:rsidRPr="00397F5A" w:rsidRDefault="00261054" w:rsidP="00261054">
            <w:pPr>
              <w:rPr>
                <w:iCs/>
              </w:rPr>
            </w:pPr>
          </w:p>
          <w:p w14:paraId="0E4DFBC1" w14:textId="77777777" w:rsidR="00261054" w:rsidRPr="00397F5A" w:rsidRDefault="00261054" w:rsidP="00261054">
            <w:pPr>
              <w:rPr>
                <w:iCs/>
              </w:rPr>
            </w:pPr>
          </w:p>
          <w:p w14:paraId="60BFC3F3" w14:textId="77777777" w:rsidR="00261054" w:rsidRPr="00397F5A" w:rsidRDefault="00261054" w:rsidP="00261054">
            <w:pPr>
              <w:rPr>
                <w:iCs/>
              </w:rPr>
            </w:pPr>
          </w:p>
          <w:p w14:paraId="4C2534F0" w14:textId="77777777" w:rsidR="00261054" w:rsidRPr="00397F5A" w:rsidRDefault="00261054" w:rsidP="00137836">
            <w:pPr>
              <w:rPr>
                <w:iCs/>
              </w:rPr>
            </w:pPr>
          </w:p>
        </w:tc>
      </w:tr>
    </w:tbl>
    <w:p w14:paraId="4A26FFA9" w14:textId="77777777" w:rsidR="00261054" w:rsidRPr="004E34C6" w:rsidRDefault="00261054"/>
    <w:sectPr w:rsidR="00261054" w:rsidRPr="004E34C6" w:rsidSect="00856C35">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55919" w14:textId="77777777" w:rsidR="00CC0555" w:rsidRDefault="00CC0555" w:rsidP="00176E67">
      <w:r>
        <w:separator/>
      </w:r>
    </w:p>
  </w:endnote>
  <w:endnote w:type="continuationSeparator" w:id="0">
    <w:p w14:paraId="0F149A93" w14:textId="77777777" w:rsidR="00CC0555" w:rsidRDefault="00CC0555"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Baskerville">
    <w:panose1 w:val="02020502070401020303"/>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EndPr/>
    <w:sdtContent>
      <w:p w14:paraId="4C6F8EF2"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E5E7C" w14:textId="77777777" w:rsidR="00CC0555" w:rsidRDefault="00CC0555" w:rsidP="00176E67">
      <w:r>
        <w:separator/>
      </w:r>
    </w:p>
  </w:footnote>
  <w:footnote w:type="continuationSeparator" w:id="0">
    <w:p w14:paraId="4283EF08" w14:textId="77777777" w:rsidR="00CC0555" w:rsidRDefault="00CC0555"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7"/>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0B"/>
    <w:rsid w:val="000071F7"/>
    <w:rsid w:val="00010B00"/>
    <w:rsid w:val="0002798A"/>
    <w:rsid w:val="000521CD"/>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50014"/>
    <w:rsid w:val="00261054"/>
    <w:rsid w:val="00275BB5"/>
    <w:rsid w:val="00286F6A"/>
    <w:rsid w:val="00291C8C"/>
    <w:rsid w:val="002A1ECE"/>
    <w:rsid w:val="002A2510"/>
    <w:rsid w:val="002A6FA9"/>
    <w:rsid w:val="002B4D1D"/>
    <w:rsid w:val="002C10B1"/>
    <w:rsid w:val="002D222A"/>
    <w:rsid w:val="003076FD"/>
    <w:rsid w:val="00307A1E"/>
    <w:rsid w:val="00317005"/>
    <w:rsid w:val="00330050"/>
    <w:rsid w:val="00335259"/>
    <w:rsid w:val="003929F1"/>
    <w:rsid w:val="00397F5A"/>
    <w:rsid w:val="003A1B63"/>
    <w:rsid w:val="003A41A1"/>
    <w:rsid w:val="003B2326"/>
    <w:rsid w:val="003D0FD9"/>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5632"/>
    <w:rsid w:val="004F62AD"/>
    <w:rsid w:val="00501AE8"/>
    <w:rsid w:val="00504B65"/>
    <w:rsid w:val="005114CE"/>
    <w:rsid w:val="0052122B"/>
    <w:rsid w:val="005557F6"/>
    <w:rsid w:val="00563778"/>
    <w:rsid w:val="00567233"/>
    <w:rsid w:val="005B4AE2"/>
    <w:rsid w:val="005E63CC"/>
    <w:rsid w:val="005F1237"/>
    <w:rsid w:val="005F6E87"/>
    <w:rsid w:val="00602863"/>
    <w:rsid w:val="00607FED"/>
    <w:rsid w:val="00613129"/>
    <w:rsid w:val="00617C65"/>
    <w:rsid w:val="0062430B"/>
    <w:rsid w:val="0063459A"/>
    <w:rsid w:val="0066126B"/>
    <w:rsid w:val="00682C69"/>
    <w:rsid w:val="006D2635"/>
    <w:rsid w:val="006D779C"/>
    <w:rsid w:val="006E4F63"/>
    <w:rsid w:val="006E729E"/>
    <w:rsid w:val="00722A00"/>
    <w:rsid w:val="00723FC4"/>
    <w:rsid w:val="00724FA4"/>
    <w:rsid w:val="007325A9"/>
    <w:rsid w:val="007437BD"/>
    <w:rsid w:val="0075451A"/>
    <w:rsid w:val="007602AC"/>
    <w:rsid w:val="00762663"/>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C2F6C"/>
    <w:rsid w:val="00AE6FA4"/>
    <w:rsid w:val="00B03907"/>
    <w:rsid w:val="00B11811"/>
    <w:rsid w:val="00B311E1"/>
    <w:rsid w:val="00B4735C"/>
    <w:rsid w:val="00B579DF"/>
    <w:rsid w:val="00B90EC2"/>
    <w:rsid w:val="00BA268F"/>
    <w:rsid w:val="00BC07E3"/>
    <w:rsid w:val="00BD103E"/>
    <w:rsid w:val="00C079CA"/>
    <w:rsid w:val="00C45FDA"/>
    <w:rsid w:val="00C67741"/>
    <w:rsid w:val="00C74647"/>
    <w:rsid w:val="00C76039"/>
    <w:rsid w:val="00C76480"/>
    <w:rsid w:val="00C80AD2"/>
    <w:rsid w:val="00C8155B"/>
    <w:rsid w:val="00C92A3C"/>
    <w:rsid w:val="00C92FD6"/>
    <w:rsid w:val="00CC0555"/>
    <w:rsid w:val="00CE5DC7"/>
    <w:rsid w:val="00CE7D54"/>
    <w:rsid w:val="00D14E73"/>
    <w:rsid w:val="00D2575F"/>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F77366"/>
    <w:rsid w:val="00F83033"/>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17D30"/>
  <w15:docId w15:val="{EEEF178E-CB06-8C46-9BB4-07CCBB65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hughes/Downloads/tf02803374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tf02803374_win32.dotx</Template>
  <TotalTime>3</TotalTime>
  <Pages>4</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Microsoft Office User</dc:creator>
  <cp:lastModifiedBy>Lynn Hughes</cp:lastModifiedBy>
  <cp:revision>2</cp:revision>
  <cp:lastPrinted>2021-10-27T19:16:00Z</cp:lastPrinted>
  <dcterms:created xsi:type="dcterms:W3CDTF">2021-10-28T18:25:00Z</dcterms:created>
  <dcterms:modified xsi:type="dcterms:W3CDTF">2021-10-28T18:25:00Z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