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8CE13" w14:textId="64791617" w:rsidR="00D87742" w:rsidRDefault="00D87742" w:rsidP="00D87742">
      <w:pPr>
        <w:pStyle w:val="Nzev"/>
        <w:ind w:left="2160" w:firstLine="720"/>
        <w:rPr>
          <w:sz w:val="32"/>
          <w:szCs w:val="32"/>
        </w:rPr>
      </w:pPr>
      <w:r>
        <w:rPr>
          <w:b/>
          <w:sz w:val="32"/>
          <w:szCs w:val="32"/>
        </w:rPr>
        <w:t>Zadávací list Č</w:t>
      </w:r>
      <w:r w:rsidR="009C49FE" w:rsidRPr="00D87742">
        <w:rPr>
          <w:b/>
          <w:sz w:val="32"/>
          <w:szCs w:val="32"/>
        </w:rPr>
        <w:t>.</w:t>
      </w:r>
      <w:r w:rsidR="009C49FE" w:rsidRPr="009C49FE">
        <w:rPr>
          <w:sz w:val="32"/>
          <w:szCs w:val="32"/>
        </w:rPr>
        <w:t xml:space="preserve"> ………. </w:t>
      </w:r>
    </w:p>
    <w:p w14:paraId="379EBD35" w14:textId="77777777" w:rsidR="00D87742" w:rsidRDefault="00D87742" w:rsidP="00D87742">
      <w:pPr>
        <w:pStyle w:val="Nzev"/>
        <w:ind w:left="2160" w:firstLine="720"/>
        <w:rPr>
          <w:sz w:val="32"/>
          <w:szCs w:val="32"/>
        </w:rPr>
      </w:pPr>
    </w:p>
    <w:p w14:paraId="29E0CF5B" w14:textId="41F65BC9" w:rsidR="004E1AED" w:rsidRPr="00D87742" w:rsidRDefault="009C49FE" w:rsidP="004E1AED">
      <w:pPr>
        <w:pStyle w:val="Nzev"/>
        <w:rPr>
          <w:sz w:val="28"/>
          <w:szCs w:val="28"/>
        </w:rPr>
      </w:pPr>
      <w:r w:rsidRPr="00D87742">
        <w:rPr>
          <w:sz w:val="28"/>
          <w:szCs w:val="28"/>
        </w:rPr>
        <w:t>pro zpracovatele samovýroby palivového dříví</w:t>
      </w:r>
      <w:r w:rsidR="00F40035" w:rsidRPr="00D87742">
        <w:rPr>
          <w:sz w:val="28"/>
          <w:szCs w:val="28"/>
        </w:rPr>
        <w:t xml:space="preserve"> v Osečku</w:t>
      </w:r>
    </w:p>
    <w:p w14:paraId="307F9A52" w14:textId="5F5CFA4A" w:rsidR="00194DF6" w:rsidRDefault="00194DF6">
      <w:pPr>
        <w:pStyle w:val="Nadpis1"/>
      </w:pPr>
    </w:p>
    <w:p w14:paraId="019E32F5" w14:textId="2CEF6B2F" w:rsidR="00FC431D" w:rsidRDefault="009C49FE" w:rsidP="00FC431D">
      <w:pPr>
        <w:spacing w:after="120"/>
      </w:pPr>
      <w:r>
        <w:t xml:space="preserve">              </w:t>
      </w:r>
      <w:r w:rsidR="00FC431D">
        <w:t xml:space="preserve">             </w:t>
      </w:r>
    </w:p>
    <w:p w14:paraId="16CF20B3" w14:textId="2D15A245" w:rsidR="004E1AED" w:rsidRPr="00FC431D" w:rsidRDefault="009C49FE" w:rsidP="00FC431D">
      <w:pPr>
        <w:spacing w:after="120"/>
        <w:ind w:left="2880"/>
        <w:rPr>
          <w:b/>
          <w:bCs/>
          <w:sz w:val="28"/>
          <w:szCs w:val="28"/>
        </w:rPr>
      </w:pPr>
      <w:r>
        <w:t xml:space="preserve"> </w:t>
      </w:r>
      <w:r w:rsidRPr="00FC431D">
        <w:rPr>
          <w:b/>
          <w:bCs/>
          <w:sz w:val="28"/>
          <w:szCs w:val="28"/>
        </w:rPr>
        <w:t>Pokyny pro samovýrobu</w:t>
      </w:r>
    </w:p>
    <w:p w14:paraId="58D00E71" w14:textId="77777777" w:rsidR="00D87742" w:rsidRDefault="009C49FE" w:rsidP="00FC431D">
      <w:pPr>
        <w:spacing w:before="0" w:after="120"/>
        <w:rPr>
          <w:sz w:val="24"/>
          <w:szCs w:val="24"/>
        </w:rPr>
      </w:pPr>
      <w:r w:rsidRPr="009C49FE">
        <w:rPr>
          <w:sz w:val="24"/>
          <w:szCs w:val="24"/>
        </w:rPr>
        <w:t xml:space="preserve"> Samovýroba pa</w:t>
      </w:r>
      <w:r w:rsidR="00D87742">
        <w:rPr>
          <w:sz w:val="24"/>
          <w:szCs w:val="24"/>
        </w:rPr>
        <w:t>livového dříví je zadána na pozemku ve vlastnictví obce Oseček</w:t>
      </w:r>
    </w:p>
    <w:p w14:paraId="6E2EE40E" w14:textId="2E5F5E39" w:rsidR="009C49FE" w:rsidRDefault="00D87742" w:rsidP="00FC431D">
      <w:pPr>
        <w:spacing w:before="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 w:rsidR="009C49FE" w:rsidRPr="009C49FE">
        <w:rPr>
          <w:sz w:val="24"/>
          <w:szCs w:val="24"/>
        </w:rPr>
        <w:t xml:space="preserve"> ………………..</w:t>
      </w:r>
      <w:r>
        <w:rPr>
          <w:sz w:val="24"/>
          <w:szCs w:val="24"/>
        </w:rPr>
        <w:t xml:space="preserve"> porostní skupina ………………</w:t>
      </w:r>
      <w:r w:rsidR="009C49FE" w:rsidRPr="009C49FE">
        <w:rPr>
          <w:sz w:val="24"/>
          <w:szCs w:val="24"/>
        </w:rPr>
        <w:t>, v předpokládaném množství ………….. m</w:t>
      </w:r>
      <w:r w:rsidR="009C49FE" w:rsidRPr="00D87742">
        <w:rPr>
          <w:sz w:val="24"/>
          <w:szCs w:val="24"/>
          <w:vertAlign w:val="superscript"/>
        </w:rPr>
        <w:t>3</w:t>
      </w:r>
      <w:r w:rsidR="009C49FE" w:rsidRPr="009C49FE">
        <w:rPr>
          <w:sz w:val="24"/>
          <w:szCs w:val="24"/>
        </w:rPr>
        <w:t xml:space="preserve">. </w:t>
      </w:r>
    </w:p>
    <w:p w14:paraId="384E66C7" w14:textId="38BE662A" w:rsidR="00FC431D" w:rsidRDefault="00FC431D" w:rsidP="00FC431D">
      <w:pPr>
        <w:spacing w:before="0" w:after="120"/>
        <w:rPr>
          <w:sz w:val="24"/>
          <w:szCs w:val="24"/>
        </w:rPr>
      </w:pPr>
      <w:r>
        <w:rPr>
          <w:sz w:val="24"/>
          <w:szCs w:val="24"/>
        </w:rPr>
        <w:t xml:space="preserve">Skutečnost ……………. </w:t>
      </w:r>
      <w:proofErr w:type="gramStart"/>
      <w:r w:rsidRPr="009C49FE">
        <w:rPr>
          <w:sz w:val="24"/>
          <w:szCs w:val="24"/>
        </w:rPr>
        <w:t>m</w:t>
      </w:r>
      <w:r w:rsidRPr="00D87742">
        <w:rPr>
          <w:sz w:val="24"/>
          <w:szCs w:val="24"/>
          <w:vertAlign w:val="superscript"/>
        </w:rPr>
        <w:t>3</w:t>
      </w:r>
      <w:proofErr w:type="gramEnd"/>
    </w:p>
    <w:p w14:paraId="78CB1442" w14:textId="15BBA586" w:rsidR="009C49FE" w:rsidRDefault="009C49FE" w:rsidP="00FC431D">
      <w:pPr>
        <w:spacing w:after="120"/>
        <w:rPr>
          <w:sz w:val="24"/>
          <w:szCs w:val="24"/>
        </w:rPr>
      </w:pPr>
      <w:r w:rsidRPr="009C49FE">
        <w:rPr>
          <w:sz w:val="24"/>
          <w:szCs w:val="24"/>
        </w:rPr>
        <w:t xml:space="preserve">Těžit lze </w:t>
      </w:r>
      <w:r w:rsidR="00D87742">
        <w:rPr>
          <w:sz w:val="24"/>
          <w:szCs w:val="24"/>
        </w:rPr>
        <w:t>pouze na vykázaném pozemku</w:t>
      </w:r>
      <w:r w:rsidRPr="009C49FE">
        <w:rPr>
          <w:sz w:val="24"/>
          <w:szCs w:val="24"/>
        </w:rPr>
        <w:t>, označené stromy a v určeném množství</w:t>
      </w:r>
      <w:r>
        <w:rPr>
          <w:sz w:val="24"/>
          <w:szCs w:val="24"/>
        </w:rPr>
        <w:t>.</w:t>
      </w:r>
    </w:p>
    <w:p w14:paraId="09C69AA3" w14:textId="77777777" w:rsidR="009C49FE" w:rsidRDefault="009C49FE" w:rsidP="00FC431D">
      <w:pPr>
        <w:spacing w:after="120"/>
        <w:rPr>
          <w:sz w:val="24"/>
          <w:szCs w:val="24"/>
        </w:rPr>
      </w:pPr>
      <w:r w:rsidRPr="009C49FE">
        <w:rPr>
          <w:sz w:val="24"/>
          <w:szCs w:val="24"/>
        </w:rPr>
        <w:t>Po provedené těžbě je samovýrobce povinen zpracovat vytěžené dříví a provést komplexní úklid místa výkonu těžby.</w:t>
      </w:r>
    </w:p>
    <w:p w14:paraId="5D9941F3" w14:textId="77777777" w:rsidR="009C49FE" w:rsidRDefault="009C49FE" w:rsidP="00FC431D">
      <w:pPr>
        <w:spacing w:after="120"/>
        <w:rPr>
          <w:sz w:val="24"/>
          <w:szCs w:val="24"/>
        </w:rPr>
      </w:pPr>
      <w:r w:rsidRPr="009C49FE">
        <w:rPr>
          <w:sz w:val="24"/>
          <w:szCs w:val="24"/>
        </w:rPr>
        <w:t xml:space="preserve"> Samovýroba na zadaném dílci bude provedena v termínu do …………………,</w:t>
      </w:r>
    </w:p>
    <w:p w14:paraId="6D6E6CEC" w14:textId="07528AE6" w:rsidR="009C49FE" w:rsidRDefault="009C49FE" w:rsidP="00FC431D">
      <w:pPr>
        <w:spacing w:after="120"/>
        <w:rPr>
          <w:sz w:val="24"/>
          <w:szCs w:val="24"/>
        </w:rPr>
      </w:pPr>
      <w:r w:rsidRPr="009C49FE">
        <w:rPr>
          <w:sz w:val="24"/>
          <w:szCs w:val="24"/>
        </w:rPr>
        <w:t xml:space="preserve">ukončení prací je samovýrobce povinen oznámit </w:t>
      </w:r>
      <w:r w:rsidR="00D87742">
        <w:rPr>
          <w:sz w:val="24"/>
          <w:szCs w:val="24"/>
        </w:rPr>
        <w:t>zástupci obce</w:t>
      </w:r>
      <w:r w:rsidRPr="009C49FE">
        <w:rPr>
          <w:sz w:val="24"/>
          <w:szCs w:val="24"/>
        </w:rPr>
        <w:t xml:space="preserve"> neprodleně, před odvozem palivového dříví. </w:t>
      </w:r>
    </w:p>
    <w:p w14:paraId="0D32C55B" w14:textId="77777777" w:rsidR="009C49FE" w:rsidRDefault="009C49FE" w:rsidP="00FC431D">
      <w:pPr>
        <w:spacing w:after="120"/>
        <w:rPr>
          <w:sz w:val="24"/>
          <w:szCs w:val="24"/>
        </w:rPr>
      </w:pPr>
      <w:r w:rsidRPr="009C49FE">
        <w:rPr>
          <w:sz w:val="24"/>
          <w:szCs w:val="24"/>
        </w:rPr>
        <w:t xml:space="preserve"> Úhrada za vytěžené dříví ve výši dle platného ceníku bude provedena v termínu do ………………….</w:t>
      </w:r>
    </w:p>
    <w:p w14:paraId="2D396E2B" w14:textId="799C3DD3" w:rsidR="009C49FE" w:rsidRDefault="009C49FE" w:rsidP="00FC431D">
      <w:pPr>
        <w:spacing w:after="120"/>
        <w:rPr>
          <w:sz w:val="24"/>
          <w:szCs w:val="24"/>
        </w:rPr>
      </w:pPr>
      <w:r w:rsidRPr="009C49FE">
        <w:rPr>
          <w:sz w:val="24"/>
          <w:szCs w:val="24"/>
        </w:rPr>
        <w:t xml:space="preserve"> V případě nedodržení shora uvedených pokynů pro zpracování samovýroby palivového dříví bude samovýroba zastavena a již vytěžené dříví propadne ve prospěch obce.</w:t>
      </w:r>
    </w:p>
    <w:p w14:paraId="1219ECB1" w14:textId="77777777" w:rsidR="00FC431D" w:rsidRDefault="009C49FE" w:rsidP="00D87742">
      <w:pPr>
        <w:spacing w:before="0" w:after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</w:t>
      </w:r>
      <w:r>
        <w:t xml:space="preserve"> </w:t>
      </w:r>
      <w:r w:rsidR="00D87742">
        <w:tab/>
        <w:t xml:space="preserve">           </w:t>
      </w:r>
      <w:r w:rsidR="00D87742" w:rsidRPr="00D87742">
        <w:rPr>
          <w:sz w:val="28"/>
          <w:szCs w:val="28"/>
        </w:rPr>
        <w:t xml:space="preserve">      </w:t>
      </w:r>
    </w:p>
    <w:p w14:paraId="79FCC049" w14:textId="0799F4BB" w:rsidR="009C49FE" w:rsidRPr="00D87742" w:rsidRDefault="009C49FE" w:rsidP="00FC431D">
      <w:pPr>
        <w:spacing w:before="0" w:after="0"/>
        <w:ind w:left="2880"/>
        <w:rPr>
          <w:b/>
          <w:bCs/>
          <w:sz w:val="28"/>
          <w:szCs w:val="28"/>
        </w:rPr>
      </w:pPr>
      <w:r w:rsidRPr="00D87742">
        <w:rPr>
          <w:b/>
          <w:bCs/>
          <w:sz w:val="28"/>
          <w:szCs w:val="28"/>
        </w:rPr>
        <w:t>Pokyny bezpečnosti práce</w:t>
      </w:r>
    </w:p>
    <w:p w14:paraId="6D00F9CC" w14:textId="5873D212" w:rsidR="00F40035" w:rsidRDefault="00F40035" w:rsidP="00230E79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 xml:space="preserve">Kácení stromů s průměrem v místě řezu nad </w:t>
      </w:r>
      <w:r w:rsidRPr="00D87742">
        <w:rPr>
          <w:b/>
          <w:sz w:val="28"/>
          <w:szCs w:val="28"/>
        </w:rPr>
        <w:t>15</w:t>
      </w:r>
      <w:r w:rsidRPr="00F40035">
        <w:rPr>
          <w:sz w:val="24"/>
          <w:szCs w:val="24"/>
        </w:rPr>
        <w:t xml:space="preserve"> cm provádějte vždy pomocí záseku do hloubky asi 1/5 – 1/3 průměru stromu. Hlavní řez musí být veden vodorovně ve výši </w:t>
      </w:r>
      <w:r w:rsidRPr="00D87742">
        <w:rPr>
          <w:sz w:val="28"/>
          <w:szCs w:val="28"/>
        </w:rPr>
        <w:t>2/3</w:t>
      </w:r>
      <w:r w:rsidRPr="00F40035">
        <w:rPr>
          <w:sz w:val="24"/>
          <w:szCs w:val="24"/>
        </w:rPr>
        <w:t xml:space="preserve"> záseku s použitím klínů. Při provádění hlavního řezu nezapomeňte ponechat </w:t>
      </w:r>
      <w:proofErr w:type="spellStart"/>
      <w:r w:rsidRPr="00F40035">
        <w:rPr>
          <w:sz w:val="24"/>
          <w:szCs w:val="24"/>
        </w:rPr>
        <w:t>nedořez</w:t>
      </w:r>
      <w:proofErr w:type="spellEnd"/>
      <w:r w:rsidRPr="00F40035">
        <w:rPr>
          <w:sz w:val="24"/>
          <w:szCs w:val="24"/>
        </w:rPr>
        <w:t xml:space="preserve"> pro usměrnění pádu stromu. Pozor na nahnilé stromy – může dojít ke změně pádu stromu.</w:t>
      </w:r>
    </w:p>
    <w:p w14:paraId="6E4EDEEB" w14:textId="237C99FE" w:rsidR="00F40035" w:rsidRPr="00F40035" w:rsidRDefault="00F40035" w:rsidP="00230E79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>Před započetím kácení stanovte směr pádu stromu a upravte si bezpečnou ústupovou cestu (směr šikmo vzad od stanoveného směru pádu stromu). Při pádu stromu včas ustupte do bezpečí.</w:t>
      </w:r>
    </w:p>
    <w:p w14:paraId="7E2C5D51" w14:textId="5E6F0F7B" w:rsidR="00F40035" w:rsidRPr="00F40035" w:rsidRDefault="00F40035" w:rsidP="00230E79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>Při kácení stromu nesmí žádné osoby do ohroženého prostoru vstupovat nebo se v něm pohybovat mimo osobu provádějící těžbu. Ohrožený prostor je kruhová plocha o poloměru nejméně dvojnásobné délky káceného stromu. Neprovádějte kácení za mlhy, silného větru a snížené viditelnosti.</w:t>
      </w:r>
    </w:p>
    <w:p w14:paraId="65B1C975" w14:textId="5884137B" w:rsidR="00F40035" w:rsidRPr="00F40035" w:rsidRDefault="00F40035" w:rsidP="00230E79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 xml:space="preserve">Zavěšené stromy shazujte pomocí sochoru (páky) a </w:t>
      </w:r>
      <w:proofErr w:type="spellStart"/>
      <w:r w:rsidRPr="00F40035">
        <w:rPr>
          <w:sz w:val="24"/>
          <w:szCs w:val="24"/>
        </w:rPr>
        <w:t>obracáku</w:t>
      </w:r>
      <w:proofErr w:type="spellEnd"/>
      <w:r w:rsidRPr="00F40035">
        <w:rPr>
          <w:sz w:val="24"/>
          <w:szCs w:val="24"/>
        </w:rPr>
        <w:t xml:space="preserve">, ev. traktoru. Zásadně nesmíte odřezávat špalky u zavěšeného stromu, lézt po něm, kácet na něj jiný strom nebo </w:t>
      </w:r>
      <w:r w:rsidRPr="00F40035">
        <w:rPr>
          <w:sz w:val="24"/>
          <w:szCs w:val="24"/>
        </w:rPr>
        <w:lastRenderedPageBreak/>
        <w:t>podřezávat strom, na kterém je tento zavěšen. Odstranění zavěšeného stromu musí být provedeno do opuštění pracoviště.</w:t>
      </w:r>
    </w:p>
    <w:p w14:paraId="5DEC35AA" w14:textId="72E64CFB" w:rsidR="00F40035" w:rsidRPr="00F40035" w:rsidRDefault="00F40035" w:rsidP="00D87742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>Při odvětvování stromů stůjte vždy na opačné straně osekávaného stromu.</w:t>
      </w:r>
    </w:p>
    <w:p w14:paraId="082422E9" w14:textId="57EF7561" w:rsidR="00F40035" w:rsidRPr="00F40035" w:rsidRDefault="00F40035" w:rsidP="00D87742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>Zvýšené opatrnosti dbejte při těžbě ve svazích – může dojít k samovolnému pohybu stromu</w:t>
      </w:r>
    </w:p>
    <w:p w14:paraId="1876DD43" w14:textId="1D9AF970" w:rsidR="00F40035" w:rsidRPr="00F40035" w:rsidRDefault="00F40035" w:rsidP="00D87742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>Těžbu může provádět osoba starší 18 let.</w:t>
      </w:r>
    </w:p>
    <w:p w14:paraId="5D5FF1D6" w14:textId="51B2BBFC" w:rsidR="00F40035" w:rsidRPr="00F40035" w:rsidRDefault="00F40035" w:rsidP="00D87742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>Při těžbě nebo při práci, kde je nebezpečí pádu větví nebo zlomu, se doporučuje použití ochranné přilby a přiměřených ochranných pomůcek, a to včetně pomocníků při těžbě</w:t>
      </w:r>
    </w:p>
    <w:p w14:paraId="50E2A69C" w14:textId="2B0FDFE7" w:rsidR="00F40035" w:rsidRPr="00F40035" w:rsidRDefault="00F40035" w:rsidP="00D87742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>Těžbu nelze provádět osamoceně, vždy je nutné, aby byla v bezpečné vzdálenosti přítomna další osoba.</w:t>
      </w:r>
    </w:p>
    <w:p w14:paraId="1B0D5ED9" w14:textId="73560B4E" w:rsidR="00F40035" w:rsidRDefault="00F40035" w:rsidP="00D87742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>Veškeré práce, tj. vlastní těžba, manipulace s vytěženým dřívím, úklid větví a odvoz, provádí samovýrobce na vlastní náklady a na vlastní bezpečnost.</w:t>
      </w:r>
    </w:p>
    <w:p w14:paraId="06CC33C5" w14:textId="77777777" w:rsidR="00D87742" w:rsidRPr="00F40035" w:rsidRDefault="00D87742" w:rsidP="00D87742">
      <w:pPr>
        <w:spacing w:after="120"/>
        <w:rPr>
          <w:sz w:val="24"/>
          <w:szCs w:val="24"/>
        </w:rPr>
      </w:pPr>
    </w:p>
    <w:p w14:paraId="46FCAA12" w14:textId="2C2FEB17" w:rsidR="00F40035" w:rsidRDefault="00F40035" w:rsidP="009C49FE">
      <w:pPr>
        <w:rPr>
          <w:b/>
          <w:bCs/>
          <w:sz w:val="24"/>
          <w:szCs w:val="24"/>
        </w:rPr>
      </w:pPr>
      <w:r>
        <w:t xml:space="preserve">                                        </w:t>
      </w:r>
      <w:r w:rsidR="00D87742">
        <w:t xml:space="preserve">                                      </w:t>
      </w:r>
      <w:r w:rsidRPr="00F40035">
        <w:rPr>
          <w:b/>
          <w:bCs/>
          <w:sz w:val="24"/>
          <w:szCs w:val="24"/>
        </w:rPr>
        <w:t>Závěrečná ustanovení</w:t>
      </w:r>
    </w:p>
    <w:p w14:paraId="5E913857" w14:textId="613D9C75" w:rsidR="00F40035" w:rsidRPr="00F40035" w:rsidRDefault="00F40035" w:rsidP="00D87742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>S případnými dalšími podrobnostmi z hlediska zpracování dřeva a bezpečnosti při práci vás seznámí pověřený pracovník při zadávání samovýroby.</w:t>
      </w:r>
    </w:p>
    <w:p w14:paraId="13A822A7" w14:textId="0F8E3A6C" w:rsidR="00F40035" w:rsidRPr="00F40035" w:rsidRDefault="00F40035" w:rsidP="00D87742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>Při samovýrobě palivového dříví platí zákaz jakéhokoliv rozdělávání ohně v lese.</w:t>
      </w:r>
    </w:p>
    <w:p w14:paraId="5E63EA38" w14:textId="708B5BD7" w:rsidR="00F40035" w:rsidRPr="00F40035" w:rsidRDefault="00F40035" w:rsidP="00D87742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>Samovýroba palivového dříví dle tohoto zadávacího listu je považována za práci konanou mimo pracovní poměr a obec nepřebírá jakoukoli odpovědnost za případný úraz nebo škodu způsobenou při těžbě.</w:t>
      </w:r>
    </w:p>
    <w:p w14:paraId="2D4F34BA" w14:textId="3893E1A2" w:rsidR="00F40035" w:rsidRDefault="00F40035" w:rsidP="00D87742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>Tento zadávací list je vyhotoven ve dvou vydáních, po jednom pro každou smluvní stranu.</w:t>
      </w:r>
    </w:p>
    <w:p w14:paraId="50B74A4E" w14:textId="77777777" w:rsidR="00230E79" w:rsidRPr="00F40035" w:rsidRDefault="00230E79" w:rsidP="00D87742">
      <w:pPr>
        <w:spacing w:after="120"/>
        <w:rPr>
          <w:sz w:val="24"/>
          <w:szCs w:val="24"/>
        </w:rPr>
      </w:pPr>
    </w:p>
    <w:p w14:paraId="5D8A08F9" w14:textId="77777777" w:rsidR="00F40035" w:rsidRPr="00F40035" w:rsidRDefault="00F40035" w:rsidP="00D87742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>Jméno a příjmení samovýrobce palivového dříví …………………………………………………</w:t>
      </w:r>
      <w:proofErr w:type="gramStart"/>
      <w:r w:rsidRPr="00F40035">
        <w:rPr>
          <w:sz w:val="24"/>
          <w:szCs w:val="24"/>
        </w:rPr>
        <w:t>…..</w:t>
      </w:r>
      <w:proofErr w:type="gramEnd"/>
      <w:r w:rsidRPr="00F40035">
        <w:rPr>
          <w:sz w:val="24"/>
          <w:szCs w:val="24"/>
        </w:rPr>
        <w:t xml:space="preserve"> </w:t>
      </w:r>
    </w:p>
    <w:p w14:paraId="44DB5D6C" w14:textId="77777777" w:rsidR="00F40035" w:rsidRPr="00F40035" w:rsidRDefault="00F40035" w:rsidP="00D87742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 xml:space="preserve">Bydliště samovýrobce palivového dříví …………………………………………………………… </w:t>
      </w:r>
    </w:p>
    <w:p w14:paraId="62EACDC1" w14:textId="77777777" w:rsidR="00D87742" w:rsidRDefault="00D87742" w:rsidP="00D87742">
      <w:pPr>
        <w:spacing w:after="120"/>
        <w:rPr>
          <w:sz w:val="24"/>
          <w:szCs w:val="24"/>
        </w:rPr>
      </w:pPr>
    </w:p>
    <w:p w14:paraId="2515CFC1" w14:textId="1B861346" w:rsidR="00F40035" w:rsidRDefault="00F40035" w:rsidP="00D87742">
      <w:pPr>
        <w:spacing w:after="120"/>
        <w:rPr>
          <w:sz w:val="24"/>
          <w:szCs w:val="24"/>
        </w:rPr>
      </w:pPr>
      <w:r w:rsidRPr="00F40035">
        <w:rPr>
          <w:sz w:val="24"/>
          <w:szCs w:val="24"/>
        </w:rPr>
        <w:t>V </w:t>
      </w:r>
      <w:proofErr w:type="gramStart"/>
      <w:r w:rsidRPr="00F40035">
        <w:rPr>
          <w:sz w:val="24"/>
          <w:szCs w:val="24"/>
        </w:rPr>
        <w:t>Osečku  dne</w:t>
      </w:r>
      <w:proofErr w:type="gramEnd"/>
      <w:r w:rsidR="00FC431D">
        <w:rPr>
          <w:sz w:val="24"/>
          <w:szCs w:val="24"/>
        </w:rPr>
        <w:t xml:space="preserve">   </w:t>
      </w:r>
      <w:r w:rsidRPr="00F40035">
        <w:rPr>
          <w:sz w:val="24"/>
          <w:szCs w:val="24"/>
        </w:rPr>
        <w:t xml:space="preserve"> ………………… </w:t>
      </w:r>
      <w:bookmarkStart w:id="0" w:name="_GoBack"/>
      <w:bookmarkEnd w:id="0"/>
    </w:p>
    <w:p w14:paraId="54378FE6" w14:textId="77777777" w:rsidR="00D87742" w:rsidRPr="00F40035" w:rsidRDefault="00D87742" w:rsidP="00D87742">
      <w:pPr>
        <w:spacing w:after="120"/>
        <w:rPr>
          <w:sz w:val="24"/>
          <w:szCs w:val="24"/>
        </w:rPr>
      </w:pPr>
    </w:p>
    <w:p w14:paraId="5369E8EC" w14:textId="208227D6" w:rsidR="00D87742" w:rsidRDefault="00D87742" w:rsidP="00D87742">
      <w:pPr>
        <w:spacing w:after="120"/>
        <w:ind w:firstLine="720"/>
        <w:rPr>
          <w:sz w:val="24"/>
          <w:szCs w:val="24"/>
        </w:rPr>
      </w:pPr>
      <w:r w:rsidRPr="00F40035">
        <w:rPr>
          <w:sz w:val="24"/>
          <w:szCs w:val="24"/>
        </w:rPr>
        <w:t xml:space="preserve"> 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F40035">
        <w:rPr>
          <w:sz w:val="24"/>
          <w:szCs w:val="24"/>
        </w:rPr>
        <w:t>……………………………..</w:t>
      </w:r>
    </w:p>
    <w:p w14:paraId="6956D6E7" w14:textId="79D61594" w:rsidR="00F40035" w:rsidRPr="00F40035" w:rsidRDefault="00D87742" w:rsidP="00D8774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40035" w:rsidRPr="00F40035">
        <w:rPr>
          <w:sz w:val="24"/>
          <w:szCs w:val="24"/>
        </w:rPr>
        <w:t>podpis samovýrobce</w:t>
      </w:r>
      <w:r>
        <w:rPr>
          <w:sz w:val="24"/>
          <w:szCs w:val="24"/>
        </w:rPr>
        <w:t xml:space="preserve">                                     </w:t>
      </w:r>
      <w:r w:rsidR="00F40035" w:rsidRPr="00F40035">
        <w:rPr>
          <w:sz w:val="24"/>
          <w:szCs w:val="24"/>
        </w:rPr>
        <w:t xml:space="preserve">podpis pověřeného pracovníka obce Oseček </w:t>
      </w:r>
      <w:r w:rsidR="00FC431D">
        <w:rPr>
          <w:sz w:val="24"/>
          <w:szCs w:val="24"/>
        </w:rPr>
        <w:t xml:space="preserve">             </w:t>
      </w:r>
    </w:p>
    <w:p w14:paraId="1C43DB4C" w14:textId="2506BD5D" w:rsidR="00F40035" w:rsidRPr="00F40035" w:rsidRDefault="00FC431D" w:rsidP="00D87742">
      <w:pPr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F40035" w:rsidRPr="00F40035">
        <w:rPr>
          <w:sz w:val="24"/>
          <w:szCs w:val="24"/>
        </w:rPr>
        <w:t xml:space="preserve"> ( místostarosta, lesní hospodář, </w:t>
      </w:r>
      <w:proofErr w:type="gramStart"/>
      <w:r w:rsidR="00F40035" w:rsidRPr="00F40035">
        <w:rPr>
          <w:sz w:val="24"/>
          <w:szCs w:val="24"/>
        </w:rPr>
        <w:t>starosta )</w:t>
      </w:r>
      <w:proofErr w:type="gramEnd"/>
    </w:p>
    <w:sectPr w:rsidR="00F40035" w:rsidRPr="00F40035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3E4A8" w14:textId="77777777" w:rsidR="00C714E4" w:rsidRDefault="00C714E4">
      <w:pPr>
        <w:spacing w:after="0" w:line="240" w:lineRule="auto"/>
      </w:pPr>
      <w:r>
        <w:separator/>
      </w:r>
    </w:p>
  </w:endnote>
  <w:endnote w:type="continuationSeparator" w:id="0">
    <w:p w14:paraId="14655F3D" w14:textId="77777777" w:rsidR="00C714E4" w:rsidRDefault="00C7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F2447" w14:textId="77777777" w:rsidR="004E1AED" w:rsidRDefault="004E1AED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230E79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B68C8" w14:textId="77777777" w:rsidR="00C714E4" w:rsidRDefault="00C714E4">
      <w:pPr>
        <w:spacing w:after="0" w:line="240" w:lineRule="auto"/>
      </w:pPr>
      <w:r>
        <w:separator/>
      </w:r>
    </w:p>
  </w:footnote>
  <w:footnote w:type="continuationSeparator" w:id="0">
    <w:p w14:paraId="77CCACA7" w14:textId="77777777" w:rsidR="00C714E4" w:rsidRDefault="00C7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FE"/>
    <w:rsid w:val="00194DF6"/>
    <w:rsid w:val="001E3587"/>
    <w:rsid w:val="00230E79"/>
    <w:rsid w:val="004E1AED"/>
    <w:rsid w:val="005C12A5"/>
    <w:rsid w:val="006B3E42"/>
    <w:rsid w:val="009C49FE"/>
    <w:rsid w:val="00A1310C"/>
    <w:rsid w:val="00AE29AE"/>
    <w:rsid w:val="00C714E4"/>
    <w:rsid w:val="00D47A97"/>
    <w:rsid w:val="00D87742"/>
    <w:rsid w:val="00F40035"/>
    <w:rsid w:val="00F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6620"/>
  <w15:docId w15:val="{0B5CBF5E-2721-43E8-9DFF-733213D7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1AED"/>
  </w:style>
  <w:style w:type="paragraph" w:styleId="Nadpis1">
    <w:name w:val="heading 1"/>
    <w:basedOn w:val="Normln"/>
    <w:next w:val="Normln"/>
    <w:link w:val="Nadpis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Mkatabulky">
    <w:name w:val="Table Grid"/>
    <w:basedOn w:val="Normlntabulka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Nzev">
    <w:name w:val="Title"/>
    <w:basedOn w:val="Normln"/>
    <w:link w:val="Nzev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4E1AED"/>
    <w:rPr>
      <w:color w:val="404040" w:themeColor="text1" w:themeTint="E6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E1AED"/>
    <w:rPr>
      <w:i/>
      <w:iCs/>
      <w:color w:val="806000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A97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7A97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47A97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47A9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A9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A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A97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47A97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47A97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7A97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47A97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47A97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7A97"/>
    <w:rPr>
      <w:rFonts w:ascii="Consolas" w:hAnsi="Consolas"/>
      <w:szCs w:val="21"/>
    </w:rPr>
  </w:style>
  <w:style w:type="paragraph" w:styleId="Textvbloku">
    <w:name w:val="Block Text"/>
    <w:basedOn w:val="Normln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Zstupntext">
    <w:name w:val="Placeholder Text"/>
    <w:basedOn w:val="Standardnpsmoodstavce"/>
    <w:uiPriority w:val="99"/>
    <w:semiHidden/>
    <w:rsid w:val="00A1310C"/>
    <w:rPr>
      <w:color w:val="3C3C3C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4E1AED"/>
    <w:pPr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AED"/>
  </w:style>
  <w:style w:type="paragraph" w:styleId="Zpat">
    <w:name w:val="footer"/>
    <w:basedOn w:val="Normln"/>
    <w:link w:val="ZpatChar"/>
    <w:uiPriority w:val="99"/>
    <w:unhideWhenUsed/>
    <w:rsid w:val="004E1AED"/>
    <w:pPr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ecek\AppData\Roaming\Microsoft\Templates\Pruhovan&#253;%20(pr&#225;zdn&#225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FCDB0-363A-4F3A-99A1-98C5B51D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Pruhovaný (prázdná).dotx</Template>
  <TotalTime>3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Osecek</dc:creator>
  <cp:lastModifiedBy>SVUM</cp:lastModifiedBy>
  <cp:revision>4</cp:revision>
  <dcterms:created xsi:type="dcterms:W3CDTF">2021-04-13T04:46:00Z</dcterms:created>
  <dcterms:modified xsi:type="dcterms:W3CDTF">2021-04-13T04:48:00Z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