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23E8" w14:textId="776B9850" w:rsidR="00831721" w:rsidRDefault="006C3852" w:rsidP="00AA0E12">
      <w:pPr>
        <w:tabs>
          <w:tab w:val="left" w:pos="3705"/>
        </w:tabs>
        <w:spacing w:before="120" w:after="0"/>
      </w:pPr>
      <w:r>
        <w:rPr>
          <w:rFonts w:ascii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402075B2" wp14:editId="30727766">
            <wp:simplePos x="0" y="0"/>
            <wp:positionH relativeFrom="margin">
              <wp:posOffset>5276850</wp:posOffset>
            </wp:positionH>
            <wp:positionV relativeFrom="paragraph">
              <wp:posOffset>-666750</wp:posOffset>
            </wp:positionV>
            <wp:extent cx="1688465" cy="1114425"/>
            <wp:effectExtent l="0" t="0" r="6985" b="952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21"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7C1E90" wp14:editId="301F9180">
                <wp:simplePos x="0" y="0"/>
                <wp:positionH relativeFrom="page">
                  <wp:align>left</wp:align>
                </wp:positionH>
                <wp:positionV relativeFrom="paragraph">
                  <wp:posOffset>-809625</wp:posOffset>
                </wp:positionV>
                <wp:extent cx="8247380" cy="167640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6764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D527A" id="Graphic 17" o:spid="_x0000_s1026" alt="&quot;&quot;" style="position:absolute;margin-left:0;margin-top:-63.75pt;width:649.4pt;height:132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 w:rsidR="00AA0E12">
        <w:tab/>
      </w:r>
    </w:p>
    <w:p w14:paraId="02EA3163" w14:textId="1798E91D" w:rsidR="00A66B18" w:rsidRDefault="00AA0E12" w:rsidP="00AA0E12">
      <w:pPr>
        <w:tabs>
          <w:tab w:val="left" w:pos="5985"/>
          <w:tab w:val="left" w:pos="6690"/>
        </w:tabs>
      </w:pPr>
      <w:r>
        <w:tab/>
      </w:r>
      <w:r>
        <w:tab/>
      </w:r>
    </w:p>
    <w:p w14:paraId="00EAD8F8" w14:textId="77777777" w:rsidR="0078149E" w:rsidRDefault="0078149E" w:rsidP="0078149E">
      <w:pPr>
        <w:pStyle w:val="Title"/>
        <w:pBdr>
          <w:bottom w:val="none" w:sz="0" w:space="0" w:color="auto"/>
        </w:pBdr>
        <w:spacing w:after="0"/>
        <w:contextualSpacing w:val="0"/>
        <w:rPr>
          <w:rFonts w:ascii="Arial" w:eastAsia="Foco" w:hAnsi="Arial" w:cs="Arial"/>
          <w:b/>
          <w:bCs/>
          <w:color w:val="4472C4"/>
          <w:sz w:val="40"/>
          <w:szCs w:val="40"/>
        </w:rPr>
      </w:pPr>
    </w:p>
    <w:p w14:paraId="461B98D1" w14:textId="77777777" w:rsidR="00F44E01" w:rsidRDefault="00F44E01" w:rsidP="00F83FF7">
      <w:pPr>
        <w:pStyle w:val="Title"/>
        <w:pBdr>
          <w:bottom w:val="none" w:sz="0" w:space="0" w:color="auto"/>
        </w:pBdr>
        <w:contextualSpacing w:val="0"/>
        <w:rPr>
          <w:rFonts w:ascii="Arial" w:eastAsia="Foco" w:hAnsi="Arial" w:cs="Arial"/>
          <w:b/>
          <w:bCs/>
          <w:color w:val="4472C4"/>
          <w:sz w:val="40"/>
          <w:szCs w:val="40"/>
        </w:rPr>
      </w:pPr>
    </w:p>
    <w:p w14:paraId="4120FECD" w14:textId="55FAF6F4" w:rsidR="00F83FF7" w:rsidRPr="007F20CD" w:rsidRDefault="005E7291" w:rsidP="00F83FF7">
      <w:pPr>
        <w:pStyle w:val="Title"/>
        <w:pBdr>
          <w:bottom w:val="none" w:sz="0" w:space="0" w:color="auto"/>
        </w:pBdr>
        <w:contextualSpacing w:val="0"/>
        <w:rPr>
          <w:rFonts w:ascii="Arial" w:eastAsia="Foco" w:hAnsi="Arial" w:cs="Arial"/>
          <w:b/>
          <w:bCs/>
          <w:color w:val="4472C4"/>
          <w:sz w:val="40"/>
          <w:szCs w:val="40"/>
        </w:rPr>
      </w:pPr>
      <w:r>
        <w:rPr>
          <w:rFonts w:ascii="Arial" w:eastAsia="Foco" w:hAnsi="Arial" w:cs="Arial"/>
          <w:b/>
          <w:bCs/>
          <w:color w:val="4472C4"/>
          <w:sz w:val="40"/>
          <w:szCs w:val="40"/>
        </w:rPr>
        <w:t>Coach</w:t>
      </w:r>
      <w:r w:rsidR="00156F5E">
        <w:rPr>
          <w:rFonts w:ascii="Arial" w:eastAsia="Foco" w:hAnsi="Arial" w:cs="Arial"/>
          <w:b/>
          <w:bCs/>
          <w:color w:val="4472C4"/>
          <w:sz w:val="40"/>
          <w:szCs w:val="40"/>
        </w:rPr>
        <w:t xml:space="preserve"> </w:t>
      </w:r>
      <w:r w:rsidR="00F44E01">
        <w:rPr>
          <w:rFonts w:ascii="Arial" w:eastAsia="Foco" w:hAnsi="Arial" w:cs="Arial"/>
          <w:b/>
          <w:bCs/>
          <w:color w:val="4472C4"/>
          <w:sz w:val="40"/>
          <w:szCs w:val="40"/>
        </w:rPr>
        <w:t>Code of Conduct</w:t>
      </w:r>
    </w:p>
    <w:p w14:paraId="0C0629D8" w14:textId="77777777" w:rsidR="00F83FF7" w:rsidRDefault="00F83FF7" w:rsidP="00F83FF7">
      <w:pPr>
        <w:pStyle w:val="NoSpacing"/>
        <w:pBdr>
          <w:bottom w:val="single" w:sz="6" w:space="1" w:color="auto"/>
        </w:pBdr>
        <w:rPr>
          <w:rFonts w:ascii="Arial" w:hAnsi="Arial" w:cs="Arial"/>
          <w:sz w:val="21"/>
          <w:szCs w:val="21"/>
        </w:rPr>
      </w:pPr>
    </w:p>
    <w:p w14:paraId="38475B01" w14:textId="77777777" w:rsidR="00F83FF7" w:rsidRDefault="00F83FF7" w:rsidP="00F83FF7">
      <w:pPr>
        <w:pStyle w:val="NoSpacing"/>
        <w:rPr>
          <w:rFonts w:ascii="Arial" w:hAnsi="Arial" w:cs="Arial"/>
          <w:sz w:val="21"/>
          <w:szCs w:val="21"/>
        </w:rPr>
      </w:pPr>
    </w:p>
    <w:p w14:paraId="195683D4" w14:textId="4C9908A7" w:rsidR="00F44E01" w:rsidRPr="00F44E01" w:rsidRDefault="00F44E01" w:rsidP="00F44E01">
      <w:pPr>
        <w:rPr>
          <w:rFonts w:ascii="Arial" w:hAnsi="Arial" w:cs="Arial"/>
          <w:b/>
          <w:bCs/>
          <w:color w:val="4472C4"/>
          <w:sz w:val="21"/>
          <w:szCs w:val="21"/>
        </w:rPr>
      </w:pPr>
      <w:r w:rsidRPr="00F44E01">
        <w:rPr>
          <w:rFonts w:ascii="Arial" w:hAnsi="Arial" w:cs="Arial"/>
          <w:b/>
          <w:bCs/>
          <w:color w:val="4472C4"/>
          <w:sz w:val="21"/>
          <w:szCs w:val="21"/>
        </w:rPr>
        <w:t xml:space="preserve">Code of conduct for </w:t>
      </w:r>
      <w:r w:rsidR="00A44436">
        <w:rPr>
          <w:rFonts w:ascii="Arial" w:hAnsi="Arial" w:cs="Arial"/>
          <w:b/>
          <w:bCs/>
          <w:color w:val="4472C4"/>
          <w:sz w:val="21"/>
          <w:szCs w:val="21"/>
        </w:rPr>
        <w:t>Coaches</w:t>
      </w:r>
      <w:r w:rsidRPr="00F44E01">
        <w:rPr>
          <w:rFonts w:ascii="Arial" w:hAnsi="Arial" w:cs="Arial"/>
          <w:b/>
          <w:bCs/>
          <w:color w:val="4472C4"/>
          <w:sz w:val="21"/>
          <w:szCs w:val="21"/>
        </w:rPr>
        <w:t xml:space="preserve"> </w:t>
      </w:r>
    </w:p>
    <w:p w14:paraId="1592BCC0" w14:textId="3F5C0CD3" w:rsidR="00F44E01" w:rsidRPr="00FF612B" w:rsidRDefault="00F44E01" w:rsidP="00F44E01">
      <w:pPr>
        <w:spacing w:before="0" w:after="0"/>
        <w:rPr>
          <w:rFonts w:ascii="Arial" w:hAnsi="Arial" w:cs="Arial"/>
          <w:i/>
          <w:iCs/>
          <w:color w:val="auto"/>
          <w:sz w:val="18"/>
          <w:szCs w:val="18"/>
        </w:rPr>
      </w:pPr>
      <w:r w:rsidRPr="00F44E01">
        <w:rPr>
          <w:rFonts w:ascii="Arial" w:hAnsi="Arial" w:cs="Arial"/>
          <w:i/>
          <w:iCs/>
          <w:color w:val="auto"/>
          <w:sz w:val="18"/>
          <w:szCs w:val="18"/>
        </w:rPr>
        <w:t>Note: Where we refer to 'parents' we mean parents and carers inclusively. The term 'children' or 'child' describes any person under the age of 18.</w:t>
      </w:r>
      <w:r w:rsidRPr="00FF612B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FF612B" w:rsidRPr="00FF612B">
        <w:rPr>
          <w:rFonts w:ascii="Arial" w:hAnsi="Arial" w:cs="Arial"/>
          <w:i/>
          <w:iCs/>
          <w:color w:val="auto"/>
          <w:sz w:val="18"/>
          <w:szCs w:val="18"/>
        </w:rPr>
        <w:t xml:space="preserve">The term coach includes helpers, young leaders, assistant </w:t>
      </w:r>
      <w:proofErr w:type="gramStart"/>
      <w:r w:rsidR="00FF612B" w:rsidRPr="00FF612B">
        <w:rPr>
          <w:rFonts w:ascii="Arial" w:hAnsi="Arial" w:cs="Arial"/>
          <w:i/>
          <w:iCs/>
          <w:color w:val="auto"/>
          <w:sz w:val="18"/>
          <w:szCs w:val="18"/>
        </w:rPr>
        <w:t>coaches</w:t>
      </w:r>
      <w:proofErr w:type="gramEnd"/>
      <w:r w:rsidR="00FF612B" w:rsidRPr="00FF612B">
        <w:rPr>
          <w:rFonts w:ascii="Arial" w:hAnsi="Arial" w:cs="Arial"/>
          <w:i/>
          <w:iCs/>
          <w:color w:val="auto"/>
          <w:sz w:val="18"/>
          <w:szCs w:val="18"/>
        </w:rPr>
        <w:t xml:space="preserve"> and activity instructors</w:t>
      </w:r>
      <w:r w:rsidR="00FF612B">
        <w:rPr>
          <w:rFonts w:ascii="Arial" w:hAnsi="Arial" w:cs="Arial"/>
          <w:i/>
          <w:iCs/>
          <w:color w:val="auto"/>
          <w:sz w:val="18"/>
          <w:szCs w:val="18"/>
        </w:rPr>
        <w:t>.</w:t>
      </w:r>
      <w:r w:rsidR="00FF612B" w:rsidRPr="00FF612B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</w:p>
    <w:p w14:paraId="0EAD9187" w14:textId="77777777" w:rsidR="00F44E01" w:rsidRDefault="00F44E01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29B97845" w14:textId="198AE100" w:rsidR="00F44E01" w:rsidRPr="00F44E01" w:rsidRDefault="00F44E01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 w:rsidRPr="00F44E01">
        <w:rPr>
          <w:rFonts w:ascii="Arial" w:hAnsi="Arial" w:cs="Arial"/>
          <w:color w:val="auto"/>
          <w:sz w:val="21"/>
          <w:szCs w:val="21"/>
        </w:rPr>
        <w:t xml:space="preserve">As </w:t>
      </w:r>
      <w:r w:rsidR="00FF612B">
        <w:rPr>
          <w:rFonts w:ascii="Arial" w:hAnsi="Arial" w:cs="Arial"/>
          <w:color w:val="auto"/>
          <w:sz w:val="21"/>
          <w:szCs w:val="21"/>
        </w:rPr>
        <w:t xml:space="preserve">a staff coach </w:t>
      </w:r>
      <w:r>
        <w:rPr>
          <w:rFonts w:ascii="Arial" w:hAnsi="Arial" w:cs="Arial"/>
          <w:color w:val="auto"/>
          <w:sz w:val="21"/>
          <w:szCs w:val="21"/>
        </w:rPr>
        <w:t>at Uttoxeter Gymnastics Club</w:t>
      </w:r>
      <w:r w:rsidR="00610683">
        <w:rPr>
          <w:rFonts w:ascii="Arial" w:hAnsi="Arial" w:cs="Arial"/>
          <w:color w:val="auto"/>
          <w:sz w:val="21"/>
          <w:szCs w:val="21"/>
        </w:rPr>
        <w:t xml:space="preserve"> (UGC)</w:t>
      </w:r>
      <w:r w:rsidRPr="00F44E01">
        <w:rPr>
          <w:rFonts w:ascii="Arial" w:hAnsi="Arial" w:cs="Arial"/>
          <w:color w:val="auto"/>
          <w:sz w:val="21"/>
          <w:szCs w:val="21"/>
        </w:rPr>
        <w:t>, we'd like you to follow this guidance</w:t>
      </w:r>
      <w:r w:rsidR="00270A48">
        <w:rPr>
          <w:rFonts w:ascii="Arial" w:hAnsi="Arial" w:cs="Arial"/>
          <w:color w:val="auto"/>
          <w:sz w:val="21"/>
          <w:szCs w:val="21"/>
        </w:rPr>
        <w:t xml:space="preserve"> for the good of everyone at the club:</w:t>
      </w:r>
    </w:p>
    <w:p w14:paraId="052A7B1F" w14:textId="77777777" w:rsidR="00F44E01" w:rsidRDefault="00F44E01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34E6215E" w14:textId="254006C6" w:rsidR="00F44E01" w:rsidRPr="00F44E01" w:rsidRDefault="00F44E01" w:rsidP="00F44E01">
      <w:pPr>
        <w:rPr>
          <w:rFonts w:ascii="Arial" w:hAnsi="Arial" w:cs="Arial"/>
          <w:b/>
          <w:bCs/>
          <w:color w:val="4472C4"/>
          <w:sz w:val="21"/>
          <w:szCs w:val="21"/>
        </w:rPr>
      </w:pPr>
      <w:r w:rsidRPr="00F44E01">
        <w:rPr>
          <w:rFonts w:ascii="Arial" w:hAnsi="Arial" w:cs="Arial"/>
          <w:b/>
          <w:bCs/>
          <w:color w:val="4472C4"/>
          <w:sz w:val="21"/>
          <w:szCs w:val="21"/>
        </w:rPr>
        <w:t xml:space="preserve">The essentials </w:t>
      </w:r>
    </w:p>
    <w:p w14:paraId="15D3D8C8" w14:textId="16400962" w:rsidR="009D63D3" w:rsidRPr="009D63D3" w:rsidRDefault="00F44E01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44E01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 </w:t>
      </w:r>
      <w:r w:rsidR="009D63D3">
        <w:rPr>
          <w:rFonts w:ascii="Arial" w:hAnsi="Arial" w:cs="Arial"/>
          <w:color w:val="auto"/>
          <w:sz w:val="21"/>
          <w:szCs w:val="21"/>
        </w:rPr>
        <w:t>Understand and i</w:t>
      </w:r>
      <w:r w:rsidR="009D63D3" w:rsidRPr="009D63D3">
        <w:rPr>
          <w:rFonts w:ascii="Arial" w:hAnsi="Arial" w:cs="Arial"/>
          <w:color w:val="auto"/>
          <w:sz w:val="21"/>
          <w:szCs w:val="21"/>
        </w:rPr>
        <w:t>mplement our safeguarding policy and procedures</w:t>
      </w:r>
      <w:r w:rsidR="009D63D3">
        <w:rPr>
          <w:rFonts w:ascii="Arial" w:hAnsi="Arial" w:cs="Arial"/>
          <w:color w:val="auto"/>
          <w:sz w:val="21"/>
          <w:szCs w:val="21"/>
        </w:rPr>
        <w:t>.</w:t>
      </w:r>
    </w:p>
    <w:p w14:paraId="7B303DC1" w14:textId="08629EFF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R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eport any concerns about or allegations of abuse or poor practice to our </w:t>
      </w:r>
      <w:r>
        <w:rPr>
          <w:rFonts w:ascii="Arial" w:hAnsi="Arial" w:cs="Arial"/>
          <w:color w:val="auto"/>
          <w:sz w:val="21"/>
          <w:szCs w:val="21"/>
        </w:rPr>
        <w:t>W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elfare </w:t>
      </w:r>
      <w:r>
        <w:rPr>
          <w:rFonts w:ascii="Arial" w:hAnsi="Arial" w:cs="Arial"/>
          <w:color w:val="auto"/>
          <w:sz w:val="21"/>
          <w:szCs w:val="21"/>
        </w:rPr>
        <w:t>O</w:t>
      </w:r>
      <w:r w:rsidRPr="009D63D3">
        <w:rPr>
          <w:rFonts w:ascii="Arial" w:hAnsi="Arial" w:cs="Arial"/>
          <w:color w:val="auto"/>
          <w:sz w:val="21"/>
          <w:szCs w:val="21"/>
        </w:rPr>
        <w:t>fficer</w:t>
      </w:r>
      <w:r>
        <w:rPr>
          <w:rFonts w:ascii="Arial" w:hAnsi="Arial" w:cs="Arial"/>
          <w:color w:val="auto"/>
          <w:sz w:val="21"/>
          <w:szCs w:val="21"/>
        </w:rPr>
        <w:t xml:space="preserve"> team.</w:t>
      </w:r>
    </w:p>
    <w:p w14:paraId="04BE11CC" w14:textId="6394F062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L</w:t>
      </w:r>
      <w:r w:rsidRPr="009D63D3">
        <w:rPr>
          <w:rFonts w:ascii="Arial" w:hAnsi="Arial" w:cs="Arial"/>
          <w:color w:val="auto"/>
          <w:sz w:val="21"/>
          <w:szCs w:val="21"/>
        </w:rPr>
        <w:t>isten to any concerns that parents or young people might have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0ABD7C2E" w14:textId="4177DFFF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C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onsider your behaviour - do not engage in any behaviour that constitutes any form of </w:t>
      </w:r>
    </w:p>
    <w:p w14:paraId="2251A59D" w14:textId="77777777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Arial" w:hAnsi="Arial" w:cs="Arial"/>
          <w:color w:val="auto"/>
          <w:sz w:val="21"/>
          <w:szCs w:val="21"/>
        </w:rPr>
        <w:t>abuse</w:t>
      </w:r>
    </w:p>
    <w:p w14:paraId="314B34A7" w14:textId="5876C4DF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R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espect your position of trust and maintain appropriate boundaries and relationships with </w:t>
      </w:r>
    </w:p>
    <w:p w14:paraId="2D2FC27C" w14:textId="5F6B80F1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Arial" w:hAnsi="Arial" w:cs="Arial"/>
          <w:color w:val="auto"/>
          <w:sz w:val="21"/>
          <w:szCs w:val="21"/>
        </w:rPr>
        <w:t>young people. Engaging in sexual behaviour with any child under the age of 18 is illegal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1C44E465" w14:textId="4C5633CB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K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eep </w:t>
      </w:r>
      <w:r>
        <w:rPr>
          <w:rFonts w:ascii="Arial" w:hAnsi="Arial" w:cs="Arial"/>
          <w:color w:val="auto"/>
          <w:sz w:val="21"/>
          <w:szCs w:val="21"/>
        </w:rPr>
        <w:t xml:space="preserve">your </w:t>
      </w:r>
      <w:r w:rsidRPr="009D63D3">
        <w:rPr>
          <w:rFonts w:ascii="Arial" w:hAnsi="Arial" w:cs="Arial"/>
          <w:color w:val="auto"/>
          <w:sz w:val="21"/>
          <w:szCs w:val="21"/>
        </w:rPr>
        <w:t>coaching</w:t>
      </w:r>
      <w:r>
        <w:rPr>
          <w:rFonts w:ascii="Arial" w:hAnsi="Arial" w:cs="Arial"/>
          <w:color w:val="auto"/>
          <w:sz w:val="21"/>
          <w:szCs w:val="21"/>
        </w:rPr>
        <w:t xml:space="preserve">, 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safeguarding </w:t>
      </w:r>
      <w:r>
        <w:rPr>
          <w:rFonts w:ascii="Arial" w:hAnsi="Arial" w:cs="Arial"/>
          <w:color w:val="auto"/>
          <w:sz w:val="21"/>
          <w:szCs w:val="21"/>
        </w:rPr>
        <w:t xml:space="preserve">and first aid </w:t>
      </w:r>
      <w:r w:rsidRPr="009D63D3">
        <w:rPr>
          <w:rFonts w:ascii="Arial" w:hAnsi="Arial" w:cs="Arial"/>
          <w:color w:val="auto"/>
          <w:sz w:val="21"/>
          <w:szCs w:val="21"/>
        </w:rPr>
        <w:t>training up to date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19FAA5E6" w14:textId="2C7E5B2D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K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eep children in your sessions safe by supervising appropriately, using safe methods and </w:t>
      </w:r>
    </w:p>
    <w:p w14:paraId="3FBB2CAA" w14:textId="158D8AAB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Arial" w:hAnsi="Arial" w:cs="Arial"/>
          <w:color w:val="auto"/>
          <w:sz w:val="21"/>
          <w:szCs w:val="21"/>
        </w:rPr>
        <w:t xml:space="preserve">techniques and by putting children's safety </w:t>
      </w:r>
      <w:r>
        <w:rPr>
          <w:rFonts w:ascii="Arial" w:hAnsi="Arial" w:cs="Arial"/>
          <w:color w:val="auto"/>
          <w:sz w:val="21"/>
          <w:szCs w:val="21"/>
        </w:rPr>
        <w:t xml:space="preserve"> and wellbeing </w:t>
      </w:r>
      <w:r w:rsidRPr="009D63D3">
        <w:rPr>
          <w:rFonts w:ascii="Arial" w:hAnsi="Arial" w:cs="Arial"/>
          <w:color w:val="auto"/>
          <w:sz w:val="21"/>
          <w:szCs w:val="21"/>
        </w:rPr>
        <w:t>first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36774AE2" w14:textId="1C126C18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M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ake sure you've got appropriate staffing ratios of adult to participant before the session </w:t>
      </w:r>
      <w:r>
        <w:rPr>
          <w:rFonts w:ascii="Arial" w:hAnsi="Arial" w:cs="Arial"/>
          <w:color w:val="auto"/>
          <w:sz w:val="21"/>
          <w:szCs w:val="21"/>
        </w:rPr>
        <w:t>b</w:t>
      </w:r>
      <w:r w:rsidRPr="009D63D3">
        <w:rPr>
          <w:rFonts w:ascii="Arial" w:hAnsi="Arial" w:cs="Arial"/>
          <w:color w:val="auto"/>
          <w:sz w:val="21"/>
          <w:szCs w:val="21"/>
        </w:rPr>
        <w:t>egins</w:t>
      </w:r>
      <w:r>
        <w:rPr>
          <w:rFonts w:ascii="Arial" w:hAnsi="Arial" w:cs="Arial"/>
          <w:color w:val="auto"/>
          <w:sz w:val="21"/>
          <w:szCs w:val="21"/>
        </w:rPr>
        <w:t>. If there is an issue contact the Head Coach immediately to resolve.</w:t>
      </w:r>
    </w:p>
    <w:p w14:paraId="198094C6" w14:textId="46B38740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E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nsure </w:t>
      </w:r>
      <w:r>
        <w:rPr>
          <w:rFonts w:ascii="Arial" w:hAnsi="Arial" w:cs="Arial"/>
          <w:color w:val="auto"/>
          <w:sz w:val="21"/>
          <w:szCs w:val="21"/>
        </w:rPr>
        <w:t xml:space="preserve">any </w:t>
      </w:r>
      <w:r w:rsidRPr="009D63D3">
        <w:rPr>
          <w:rFonts w:ascii="Arial" w:hAnsi="Arial" w:cs="Arial"/>
          <w:color w:val="auto"/>
          <w:sz w:val="21"/>
          <w:szCs w:val="21"/>
        </w:rPr>
        <w:t>equipment is fit for purpose, safe to use and accessible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74D82D25" w14:textId="3B9F1C45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R</w:t>
      </w:r>
      <w:r w:rsidRPr="009D63D3">
        <w:rPr>
          <w:rFonts w:ascii="Arial" w:hAnsi="Arial" w:cs="Arial"/>
          <w:color w:val="auto"/>
          <w:sz w:val="21"/>
          <w:szCs w:val="21"/>
        </w:rPr>
        <w:t>espect children's trust and rights whilst being honest and open with them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2448CDA5" w14:textId="0F9CDEB9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C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hampion everyone's right to take part and celebrate difference in our club or by not </w:t>
      </w:r>
    </w:p>
    <w:p w14:paraId="1805E752" w14:textId="10191E4D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Arial" w:hAnsi="Arial" w:cs="Arial"/>
          <w:color w:val="auto"/>
          <w:sz w:val="21"/>
          <w:szCs w:val="21"/>
        </w:rPr>
        <w:t xml:space="preserve">discriminating against anyone, regardless of gender, race, sexual </w:t>
      </w:r>
      <w:proofErr w:type="gramStart"/>
      <w:r w:rsidRPr="009D63D3">
        <w:rPr>
          <w:rFonts w:ascii="Arial" w:hAnsi="Arial" w:cs="Arial"/>
          <w:color w:val="auto"/>
          <w:sz w:val="21"/>
          <w:szCs w:val="21"/>
        </w:rPr>
        <w:t>orientation</w:t>
      </w:r>
      <w:proofErr w:type="gramEnd"/>
      <w:r w:rsidRPr="009D63D3">
        <w:rPr>
          <w:rFonts w:ascii="Arial" w:hAnsi="Arial" w:cs="Arial"/>
          <w:color w:val="auto"/>
          <w:sz w:val="21"/>
          <w:szCs w:val="21"/>
        </w:rPr>
        <w:t xml:space="preserve"> or ability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3587E6FE" w14:textId="0C74C529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S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top </w:t>
      </w:r>
      <w:r>
        <w:rPr>
          <w:rFonts w:ascii="Arial" w:hAnsi="Arial" w:cs="Arial"/>
          <w:color w:val="auto"/>
          <w:sz w:val="21"/>
          <w:szCs w:val="21"/>
        </w:rPr>
        <w:t xml:space="preserve">activity 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if an injury happens, administer minor first aid </w:t>
      </w:r>
      <w:r>
        <w:rPr>
          <w:rFonts w:ascii="Arial" w:hAnsi="Arial" w:cs="Arial"/>
          <w:color w:val="auto"/>
          <w:sz w:val="21"/>
          <w:szCs w:val="21"/>
        </w:rPr>
        <w:t xml:space="preserve">where required 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and call for help </w:t>
      </w:r>
      <w:r>
        <w:rPr>
          <w:rFonts w:ascii="Arial" w:hAnsi="Arial" w:cs="Arial"/>
          <w:color w:val="auto"/>
          <w:sz w:val="21"/>
          <w:szCs w:val="21"/>
        </w:rPr>
        <w:t xml:space="preserve">from other coaches or staff </w:t>
      </w:r>
      <w:r w:rsidRPr="009D63D3">
        <w:rPr>
          <w:rFonts w:ascii="Arial" w:hAnsi="Arial" w:cs="Arial"/>
          <w:color w:val="auto"/>
          <w:sz w:val="21"/>
          <w:szCs w:val="21"/>
        </w:rPr>
        <w:t>when necessary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00131621" w14:textId="30004F9E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U</w:t>
      </w:r>
      <w:r w:rsidRPr="009D63D3">
        <w:rPr>
          <w:rFonts w:ascii="Arial" w:hAnsi="Arial" w:cs="Arial"/>
          <w:color w:val="auto"/>
          <w:sz w:val="21"/>
          <w:szCs w:val="21"/>
        </w:rPr>
        <w:t>se constructive and positive methods of developing children's skills, without humiliating</w:t>
      </w:r>
      <w:r>
        <w:rPr>
          <w:rFonts w:ascii="Arial" w:hAnsi="Arial" w:cs="Arial"/>
          <w:color w:val="auto"/>
          <w:sz w:val="21"/>
          <w:szCs w:val="21"/>
        </w:rPr>
        <w:t>, belittling,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or harming them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7744917A" w14:textId="3012AD22" w:rsid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B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ehave appropriately online in accordance with our online </w:t>
      </w:r>
      <w:r>
        <w:rPr>
          <w:rFonts w:ascii="Arial" w:hAnsi="Arial" w:cs="Arial"/>
          <w:color w:val="auto"/>
          <w:sz w:val="21"/>
          <w:szCs w:val="21"/>
        </w:rPr>
        <w:t xml:space="preserve">and social media </w:t>
      </w:r>
      <w:r w:rsidRPr="009D63D3">
        <w:rPr>
          <w:rFonts w:ascii="Arial" w:hAnsi="Arial" w:cs="Arial"/>
          <w:color w:val="auto"/>
          <w:sz w:val="21"/>
          <w:szCs w:val="21"/>
        </w:rPr>
        <w:t>policy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2502C73F" w14:textId="67AA517B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>
        <w:rPr>
          <w:rFonts w:ascii="Segoe UI Symbol" w:hAnsi="Segoe UI Symbol" w:cs="Segoe UI Symbol"/>
          <w:color w:val="auto"/>
          <w:sz w:val="21"/>
          <w:szCs w:val="21"/>
        </w:rPr>
        <w:t xml:space="preserve"> Do not have contact either in person or digitally</w:t>
      </w:r>
      <w:r w:rsidR="00F73A77">
        <w:rPr>
          <w:rFonts w:ascii="Segoe UI Symbol" w:hAnsi="Segoe UI Symbol" w:cs="Segoe UI Symbol"/>
          <w:color w:val="auto"/>
          <w:sz w:val="21"/>
          <w:szCs w:val="21"/>
        </w:rPr>
        <w:t>, or by connecting on social media</w:t>
      </w:r>
      <w:r>
        <w:rPr>
          <w:rFonts w:ascii="Segoe UI Symbol" w:hAnsi="Segoe UI Symbol" w:cs="Segoe UI Symbol"/>
          <w:color w:val="auto"/>
          <w:sz w:val="21"/>
          <w:szCs w:val="21"/>
        </w:rPr>
        <w:t xml:space="preserve"> with any child you coach outside of the sessions. Contact must be made appropriately through parents.</w:t>
      </w:r>
    </w:p>
    <w:p w14:paraId="1C8DFCF2" w14:textId="5D996251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C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hallenge and address instances of poor, negative, </w:t>
      </w:r>
      <w:proofErr w:type="gramStart"/>
      <w:r w:rsidRPr="009D63D3">
        <w:rPr>
          <w:rFonts w:ascii="Arial" w:hAnsi="Arial" w:cs="Arial"/>
          <w:color w:val="auto"/>
          <w:sz w:val="21"/>
          <w:szCs w:val="21"/>
        </w:rPr>
        <w:t>aggressive</w:t>
      </w:r>
      <w:proofErr w:type="gramEnd"/>
      <w:r w:rsidRPr="009D63D3">
        <w:rPr>
          <w:rFonts w:ascii="Arial" w:hAnsi="Arial" w:cs="Arial"/>
          <w:color w:val="auto"/>
          <w:sz w:val="21"/>
          <w:szCs w:val="21"/>
        </w:rPr>
        <w:t xml:space="preserve"> or bullying behaviour </w:t>
      </w:r>
    </w:p>
    <w:p w14:paraId="0E2D8857" w14:textId="1CB42C03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Arial" w:hAnsi="Arial" w:cs="Arial"/>
          <w:color w:val="auto"/>
          <w:sz w:val="21"/>
          <w:szCs w:val="21"/>
        </w:rPr>
        <w:t>amongst young people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auto"/>
          <w:sz w:val="21"/>
          <w:szCs w:val="21"/>
        </w:rPr>
        <w:t xml:space="preserve">and </w:t>
      </w:r>
      <w:r w:rsidR="00F73A77">
        <w:rPr>
          <w:rFonts w:ascii="Arial" w:hAnsi="Arial" w:cs="Arial"/>
          <w:color w:val="auto"/>
          <w:sz w:val="21"/>
          <w:szCs w:val="21"/>
        </w:rPr>
        <w:t>also</w:t>
      </w:r>
      <w:proofErr w:type="gramEnd"/>
      <w:r w:rsidR="00F73A77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your peers.</w:t>
      </w:r>
    </w:p>
    <w:p w14:paraId="03D41C78" w14:textId="0B455135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L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ead by example when it comes to good sportsmanship, positive behaviour and </w:t>
      </w:r>
    </w:p>
    <w:p w14:paraId="7B54D72C" w14:textId="3645192B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Arial" w:hAnsi="Arial" w:cs="Arial"/>
          <w:color w:val="auto"/>
          <w:sz w:val="21"/>
          <w:szCs w:val="21"/>
        </w:rPr>
        <w:lastRenderedPageBreak/>
        <w:t xml:space="preserve">commitment to </w:t>
      </w:r>
      <w:r>
        <w:rPr>
          <w:rFonts w:ascii="Arial" w:hAnsi="Arial" w:cs="Arial"/>
          <w:color w:val="auto"/>
          <w:sz w:val="21"/>
          <w:szCs w:val="21"/>
        </w:rPr>
        <w:t>gymnastics.</w:t>
      </w:r>
    </w:p>
    <w:p w14:paraId="375155D8" w14:textId="185E4302" w:rsidR="009D63D3" w:rsidRP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D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evelop positive relationships with parents and </w:t>
      </w:r>
      <w:r>
        <w:rPr>
          <w:rFonts w:ascii="Arial" w:hAnsi="Arial" w:cs="Arial"/>
          <w:color w:val="auto"/>
          <w:sz w:val="21"/>
          <w:szCs w:val="21"/>
        </w:rPr>
        <w:t xml:space="preserve">update </w:t>
      </w:r>
      <w:r w:rsidRPr="009D63D3">
        <w:rPr>
          <w:rFonts w:ascii="Arial" w:hAnsi="Arial" w:cs="Arial"/>
          <w:color w:val="auto"/>
          <w:sz w:val="21"/>
          <w:szCs w:val="21"/>
        </w:rPr>
        <w:t>them regularly about their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9D63D3">
        <w:rPr>
          <w:rFonts w:ascii="Arial" w:hAnsi="Arial" w:cs="Arial"/>
          <w:color w:val="auto"/>
          <w:sz w:val="21"/>
          <w:szCs w:val="21"/>
        </w:rPr>
        <w:t>child's development</w:t>
      </w:r>
      <w:r>
        <w:rPr>
          <w:rFonts w:ascii="Arial" w:hAnsi="Arial" w:cs="Arial"/>
          <w:color w:val="auto"/>
          <w:sz w:val="21"/>
          <w:szCs w:val="21"/>
        </w:rPr>
        <w:t xml:space="preserve"> at appropriate times that doesn’t impact your coaching.</w:t>
      </w:r>
    </w:p>
    <w:p w14:paraId="2E7CAD75" w14:textId="470942EF" w:rsidR="009D63D3" w:rsidRDefault="009D63D3" w:rsidP="009D63D3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M</w:t>
      </w:r>
      <w:r w:rsidRPr="009D63D3">
        <w:rPr>
          <w:rFonts w:ascii="Arial" w:hAnsi="Arial" w:cs="Arial"/>
          <w:color w:val="auto"/>
          <w:sz w:val="21"/>
          <w:szCs w:val="21"/>
        </w:rPr>
        <w:t>ake our club a friendly and welcoming place to b</w:t>
      </w:r>
      <w:r>
        <w:rPr>
          <w:rFonts w:ascii="Arial" w:hAnsi="Arial" w:cs="Arial"/>
          <w:color w:val="auto"/>
          <w:sz w:val="21"/>
          <w:szCs w:val="21"/>
        </w:rPr>
        <w:t>e</w:t>
      </w:r>
      <w:r w:rsidR="00F73A77">
        <w:rPr>
          <w:rFonts w:ascii="Arial" w:hAnsi="Arial" w:cs="Arial"/>
          <w:color w:val="auto"/>
          <w:sz w:val="21"/>
          <w:szCs w:val="21"/>
        </w:rPr>
        <w:t>.</w:t>
      </w:r>
    </w:p>
    <w:p w14:paraId="525258D3" w14:textId="797A5FD6" w:rsidR="00F73A77" w:rsidRDefault="00F73A77" w:rsidP="00F73A77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9D63D3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9D63D3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 xml:space="preserve">Understand any additional needs, medical </w:t>
      </w:r>
      <w:proofErr w:type="gramStart"/>
      <w:r>
        <w:rPr>
          <w:rFonts w:ascii="Arial" w:hAnsi="Arial" w:cs="Arial"/>
          <w:color w:val="auto"/>
          <w:sz w:val="21"/>
          <w:szCs w:val="21"/>
        </w:rPr>
        <w:t>conditions</w:t>
      </w:r>
      <w:proofErr w:type="gramEnd"/>
      <w:r>
        <w:rPr>
          <w:rFonts w:ascii="Arial" w:hAnsi="Arial" w:cs="Arial"/>
          <w:color w:val="auto"/>
          <w:sz w:val="21"/>
          <w:szCs w:val="21"/>
        </w:rPr>
        <w:t xml:space="preserve"> or serious allergies your gymnasts may have and be clear on any treatments required. Engage with parents to help with your knowledge and understanding.</w:t>
      </w:r>
    </w:p>
    <w:p w14:paraId="484CC784" w14:textId="3A8E36BF" w:rsidR="00F44E01" w:rsidRDefault="00F44E01" w:rsidP="00FF6FCD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44E01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 xml:space="preserve">Do 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not </w:t>
      </w:r>
      <w:r w:rsidR="00F73A77">
        <w:rPr>
          <w:rFonts w:ascii="Arial" w:hAnsi="Arial" w:cs="Arial"/>
          <w:color w:val="auto"/>
          <w:sz w:val="21"/>
          <w:szCs w:val="21"/>
        </w:rPr>
        <w:t xml:space="preserve">smoke or 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consume alcohol on our premises or </w:t>
      </w:r>
      <w:r>
        <w:rPr>
          <w:rFonts w:ascii="Arial" w:hAnsi="Arial" w:cs="Arial"/>
          <w:color w:val="auto"/>
          <w:sz w:val="21"/>
          <w:szCs w:val="21"/>
        </w:rPr>
        <w:t xml:space="preserve">before or 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during </w:t>
      </w:r>
      <w:r w:rsidR="005A0891">
        <w:rPr>
          <w:rFonts w:ascii="Arial" w:hAnsi="Arial" w:cs="Arial"/>
          <w:color w:val="auto"/>
          <w:sz w:val="21"/>
          <w:szCs w:val="21"/>
        </w:rPr>
        <w:t>classes</w:t>
      </w:r>
      <w:r w:rsidRPr="00F44E01">
        <w:rPr>
          <w:rFonts w:ascii="Arial" w:hAnsi="Arial" w:cs="Arial"/>
          <w:color w:val="auto"/>
          <w:sz w:val="21"/>
          <w:szCs w:val="21"/>
        </w:rPr>
        <w:t>, competitions or when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representing </w:t>
      </w:r>
      <w:r>
        <w:rPr>
          <w:rFonts w:ascii="Arial" w:hAnsi="Arial" w:cs="Arial"/>
          <w:color w:val="auto"/>
          <w:sz w:val="21"/>
          <w:szCs w:val="21"/>
        </w:rPr>
        <w:t>Uttoxeter Gymnastics Club.</w:t>
      </w:r>
    </w:p>
    <w:p w14:paraId="6BE7C1B0" w14:textId="6A809570" w:rsidR="00FF6FCD" w:rsidRDefault="005A0891" w:rsidP="00270A48">
      <w:pPr>
        <w:spacing w:before="0" w:after="0" w:line="276" w:lineRule="auto"/>
        <w:ind w:left="993" w:hanging="273"/>
        <w:rPr>
          <w:rFonts w:ascii="Arial" w:hAnsi="Arial" w:cs="Arial"/>
          <w:color w:val="auto"/>
          <w:sz w:val="21"/>
          <w:szCs w:val="21"/>
        </w:rPr>
      </w:pPr>
      <w:r w:rsidRPr="00FF6FCD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5A0891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T</w:t>
      </w:r>
      <w:r w:rsidRPr="005A0891">
        <w:rPr>
          <w:rFonts w:ascii="Arial" w:hAnsi="Arial" w:cs="Arial"/>
          <w:color w:val="auto"/>
          <w:sz w:val="21"/>
          <w:szCs w:val="21"/>
        </w:rPr>
        <w:t xml:space="preserve">hink about how the way you react </w:t>
      </w:r>
      <w:r>
        <w:rPr>
          <w:rFonts w:ascii="Arial" w:hAnsi="Arial" w:cs="Arial"/>
          <w:color w:val="auto"/>
          <w:sz w:val="21"/>
          <w:szCs w:val="21"/>
        </w:rPr>
        <w:t>and behave before, during and after a class or competition</w:t>
      </w:r>
      <w:r w:rsidR="00F73A77">
        <w:rPr>
          <w:rFonts w:ascii="Arial" w:hAnsi="Arial" w:cs="Arial"/>
          <w:color w:val="auto"/>
          <w:sz w:val="21"/>
          <w:szCs w:val="21"/>
        </w:rPr>
        <w:t>.</w:t>
      </w:r>
      <w:r>
        <w:rPr>
          <w:rFonts w:ascii="Arial" w:hAnsi="Arial" w:cs="Arial"/>
          <w:color w:val="auto"/>
          <w:sz w:val="21"/>
          <w:szCs w:val="21"/>
        </w:rPr>
        <w:t xml:space="preserve"> Be a positive role model for </w:t>
      </w:r>
      <w:r w:rsidR="00F73A77">
        <w:rPr>
          <w:rFonts w:ascii="Arial" w:hAnsi="Arial" w:cs="Arial"/>
          <w:color w:val="auto"/>
          <w:sz w:val="21"/>
          <w:szCs w:val="21"/>
        </w:rPr>
        <w:t>everyone in the club</w:t>
      </w:r>
      <w:r w:rsidR="00FF6FCD">
        <w:rPr>
          <w:rFonts w:ascii="Arial" w:hAnsi="Arial" w:cs="Arial"/>
          <w:color w:val="auto"/>
          <w:sz w:val="21"/>
          <w:szCs w:val="21"/>
        </w:rPr>
        <w:t>.</w:t>
      </w:r>
    </w:p>
    <w:p w14:paraId="5241EB9B" w14:textId="7D5D4835" w:rsidR="005A0891" w:rsidRPr="005A0891" w:rsidRDefault="00FF6FCD" w:rsidP="00270A48">
      <w:pPr>
        <w:spacing w:before="0" w:after="0" w:line="276" w:lineRule="auto"/>
        <w:ind w:left="993" w:hanging="273"/>
        <w:rPr>
          <w:rFonts w:ascii="Arial" w:hAnsi="Arial" w:cs="Arial"/>
          <w:color w:val="auto"/>
          <w:sz w:val="21"/>
          <w:szCs w:val="21"/>
        </w:rPr>
      </w:pPr>
      <w:r w:rsidRPr="00FF6FCD">
        <w:rPr>
          <w:rFonts w:ascii="Segoe UI Symbol" w:hAnsi="Segoe UI Symbol" w:cs="Segoe UI Symbol"/>
          <w:color w:val="00B050"/>
          <w:sz w:val="21"/>
          <w:szCs w:val="21"/>
        </w:rPr>
        <w:t>✓</w:t>
      </w:r>
      <w:r>
        <w:rPr>
          <w:rFonts w:ascii="Segoe UI Symbol" w:hAnsi="Segoe UI Symbol" w:cs="Segoe UI Symbo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C</w:t>
      </w:r>
      <w:r w:rsidR="005A0891">
        <w:rPr>
          <w:rFonts w:ascii="Arial" w:hAnsi="Arial" w:cs="Arial"/>
          <w:color w:val="auto"/>
          <w:sz w:val="21"/>
          <w:szCs w:val="21"/>
        </w:rPr>
        <w:t>elebrate everyone’s successes</w:t>
      </w:r>
      <w:r>
        <w:rPr>
          <w:rFonts w:ascii="Arial" w:hAnsi="Arial" w:cs="Arial"/>
          <w:color w:val="auto"/>
          <w:sz w:val="21"/>
          <w:szCs w:val="21"/>
        </w:rPr>
        <w:t xml:space="preserve">, not just your </w:t>
      </w:r>
      <w:r w:rsidR="00F73A77">
        <w:rPr>
          <w:rFonts w:ascii="Arial" w:hAnsi="Arial" w:cs="Arial"/>
          <w:color w:val="auto"/>
          <w:sz w:val="21"/>
          <w:szCs w:val="21"/>
        </w:rPr>
        <w:t>gymnasts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160594AC" w14:textId="7EA80EBD" w:rsidR="005A0891" w:rsidRPr="005A0891" w:rsidRDefault="005A0891" w:rsidP="00270A48">
      <w:pPr>
        <w:spacing w:before="0" w:after="0" w:line="276" w:lineRule="auto"/>
        <w:ind w:left="993" w:hanging="273"/>
        <w:rPr>
          <w:rFonts w:ascii="Arial" w:hAnsi="Arial" w:cs="Arial"/>
          <w:color w:val="auto"/>
          <w:sz w:val="21"/>
          <w:szCs w:val="21"/>
        </w:rPr>
      </w:pPr>
      <w:r w:rsidRPr="00FF6FCD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5A0891">
        <w:rPr>
          <w:rFonts w:ascii="Arial" w:hAnsi="Arial" w:cs="Arial"/>
          <w:color w:val="auto"/>
          <w:sz w:val="21"/>
          <w:szCs w:val="21"/>
        </w:rPr>
        <w:t xml:space="preserve"> </w:t>
      </w:r>
      <w:r w:rsidR="00FF6FCD">
        <w:rPr>
          <w:rFonts w:ascii="Arial" w:hAnsi="Arial" w:cs="Arial"/>
          <w:color w:val="auto"/>
          <w:sz w:val="21"/>
          <w:szCs w:val="21"/>
        </w:rPr>
        <w:t>At competitions, a</w:t>
      </w:r>
      <w:r w:rsidRPr="005A0891">
        <w:rPr>
          <w:rFonts w:ascii="Arial" w:hAnsi="Arial" w:cs="Arial"/>
          <w:color w:val="auto"/>
          <w:sz w:val="21"/>
          <w:szCs w:val="21"/>
        </w:rPr>
        <w:t>ccept the official's judgment</w:t>
      </w:r>
      <w:r w:rsidR="00FF6FCD">
        <w:rPr>
          <w:rFonts w:ascii="Arial" w:hAnsi="Arial" w:cs="Arial"/>
          <w:color w:val="auto"/>
          <w:sz w:val="21"/>
          <w:szCs w:val="21"/>
        </w:rPr>
        <w:t>.</w:t>
      </w:r>
    </w:p>
    <w:p w14:paraId="332F3C9D" w14:textId="77777777" w:rsidR="00FF6FCD" w:rsidRPr="00F44E01" w:rsidRDefault="00FF6FCD" w:rsidP="00270A48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3270F6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G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et involved in club or activity decisions, it's your </w:t>
      </w:r>
      <w:r>
        <w:rPr>
          <w:rFonts w:ascii="Arial" w:hAnsi="Arial" w:cs="Arial"/>
          <w:color w:val="auto"/>
          <w:sz w:val="21"/>
          <w:szCs w:val="21"/>
        </w:rPr>
        <w:t>club</w:t>
      </w:r>
      <w:r w:rsidRPr="00F44E01">
        <w:rPr>
          <w:rFonts w:ascii="Arial" w:hAnsi="Arial" w:cs="Arial"/>
          <w:color w:val="auto"/>
          <w:sz w:val="21"/>
          <w:szCs w:val="21"/>
        </w:rPr>
        <w:t xml:space="preserve"> too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1178CDD5" w14:textId="77777777" w:rsidR="005A0891" w:rsidRDefault="005A0891" w:rsidP="005A0891">
      <w:pPr>
        <w:spacing w:before="0" w:after="0" w:line="276" w:lineRule="auto"/>
        <w:ind w:left="993" w:hanging="273"/>
        <w:rPr>
          <w:rFonts w:ascii="Arial" w:hAnsi="Arial" w:cs="Arial"/>
          <w:color w:val="auto"/>
          <w:sz w:val="21"/>
          <w:szCs w:val="21"/>
        </w:rPr>
      </w:pPr>
    </w:p>
    <w:p w14:paraId="1C9BCD20" w14:textId="77777777" w:rsidR="003270F6" w:rsidRDefault="003270F6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363C8E22" w14:textId="61813B1F" w:rsidR="003270F6" w:rsidRPr="003270F6" w:rsidRDefault="003270F6" w:rsidP="003270F6">
      <w:pPr>
        <w:rPr>
          <w:rFonts w:ascii="Arial" w:hAnsi="Arial" w:cs="Arial"/>
          <w:b/>
          <w:bCs/>
          <w:color w:val="4472C4"/>
          <w:sz w:val="21"/>
          <w:szCs w:val="21"/>
        </w:rPr>
      </w:pPr>
      <w:r w:rsidRPr="003270F6">
        <w:rPr>
          <w:rFonts w:ascii="Arial" w:hAnsi="Arial" w:cs="Arial"/>
          <w:b/>
          <w:bCs/>
          <w:color w:val="4472C4"/>
          <w:sz w:val="21"/>
          <w:szCs w:val="21"/>
        </w:rPr>
        <w:t>What you can expect from Uttoxeter Gymnastics Club</w:t>
      </w:r>
    </w:p>
    <w:p w14:paraId="3015E84A" w14:textId="718A55C6" w:rsidR="00F73A77" w:rsidRPr="00F73A77" w:rsidRDefault="00F73A77" w:rsidP="00F73A77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>
        <w:rPr>
          <w:rFonts w:ascii="Segoe UI Symbol" w:hAnsi="Segoe UI Symbol" w:cs="Segoe UI Symbol"/>
          <w:color w:val="auto"/>
          <w:sz w:val="21"/>
          <w:szCs w:val="21"/>
        </w:rPr>
        <w:t>As a staff member or volunteer, we understand you have the right to:</w:t>
      </w:r>
    </w:p>
    <w:p w14:paraId="7EE894FF" w14:textId="77777777" w:rsidR="00F73A77" w:rsidRDefault="00F73A77" w:rsidP="00F73A77">
      <w:pPr>
        <w:spacing w:before="0" w:after="0"/>
        <w:rPr>
          <w:rFonts w:ascii="Segoe UI Symbol" w:hAnsi="Segoe UI Symbol" w:cs="Segoe UI Symbol"/>
          <w:color w:val="auto"/>
          <w:sz w:val="21"/>
          <w:szCs w:val="21"/>
        </w:rPr>
      </w:pPr>
    </w:p>
    <w:p w14:paraId="1EDA04E9" w14:textId="59A08C22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73A77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E</w:t>
      </w:r>
      <w:r w:rsidRPr="00F73A77">
        <w:rPr>
          <w:rFonts w:ascii="Arial" w:hAnsi="Arial" w:cs="Arial"/>
          <w:color w:val="auto"/>
          <w:sz w:val="21"/>
          <w:szCs w:val="21"/>
        </w:rPr>
        <w:t>njoy the time you spend with us and be supported in your role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0EF40DA9" w14:textId="10D368BA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73A77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B</w:t>
      </w:r>
      <w:r w:rsidRPr="00F73A77">
        <w:rPr>
          <w:rFonts w:ascii="Arial" w:hAnsi="Arial" w:cs="Arial"/>
          <w:color w:val="auto"/>
          <w:sz w:val="21"/>
          <w:szCs w:val="21"/>
        </w:rPr>
        <w:t>e informed of our safeguarding and reporting procedures and what you need to do if</w:t>
      </w:r>
    </w:p>
    <w:p w14:paraId="43BCD500" w14:textId="7F2CEACF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Arial" w:hAnsi="Arial" w:cs="Arial"/>
          <w:color w:val="auto"/>
          <w:sz w:val="21"/>
          <w:szCs w:val="21"/>
        </w:rPr>
        <w:t>something isn't right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18022D48" w14:textId="60DE4778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73A77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H</w:t>
      </w:r>
      <w:r w:rsidRPr="00F73A77">
        <w:rPr>
          <w:rFonts w:ascii="Arial" w:hAnsi="Arial" w:cs="Arial"/>
          <w:color w:val="auto"/>
          <w:sz w:val="21"/>
          <w:szCs w:val="21"/>
        </w:rPr>
        <w:t>ave access to ongoing training in all aspects of your role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268FE120" w14:textId="2CFEDB8E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Segoe UI Symbol" w:hAnsi="Segoe UI Symbol" w:cs="Segoe UI Symbol"/>
          <w:color w:val="00B050"/>
          <w:sz w:val="21"/>
          <w:szCs w:val="21"/>
        </w:rPr>
        <w:t>✓</w:t>
      </w:r>
      <w:r>
        <w:rPr>
          <w:rFonts w:ascii="Segoe UI Symbol" w:hAnsi="Segoe UI Symbol" w:cs="Segoe UI Symbo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B</w:t>
      </w:r>
      <w:r w:rsidRPr="00F73A77">
        <w:rPr>
          <w:rFonts w:ascii="Arial" w:hAnsi="Arial" w:cs="Arial"/>
          <w:color w:val="auto"/>
          <w:sz w:val="21"/>
          <w:szCs w:val="21"/>
        </w:rPr>
        <w:t>e listened to</w:t>
      </w:r>
    </w:p>
    <w:p w14:paraId="699994C3" w14:textId="4F543606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73A77">
        <w:rPr>
          <w:rFonts w:ascii="Arial" w:hAnsi="Arial" w:cs="Arial"/>
          <w:color w:val="auto"/>
          <w:sz w:val="21"/>
          <w:szCs w:val="21"/>
        </w:rPr>
        <w:t xml:space="preserve"> be involved and contribute towards decisions within the club or activity</w:t>
      </w:r>
    </w:p>
    <w:p w14:paraId="3C73A1C6" w14:textId="7CCA0DB9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73A77">
        <w:rPr>
          <w:rFonts w:ascii="Arial" w:hAnsi="Arial" w:cs="Arial"/>
          <w:color w:val="auto"/>
          <w:sz w:val="21"/>
          <w:szCs w:val="21"/>
        </w:rPr>
        <w:t xml:space="preserve"> be respected and treated fairly by us and our governing body</w:t>
      </w:r>
    </w:p>
    <w:p w14:paraId="1FB6FED0" w14:textId="03455487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Segoe UI Symbol" w:hAnsi="Segoe UI Symbol" w:cs="Segoe UI Symbol"/>
          <w:color w:val="00B050"/>
          <w:sz w:val="21"/>
          <w:szCs w:val="21"/>
        </w:rPr>
        <w:t>✓</w:t>
      </w:r>
      <w:r w:rsidRPr="00F73A77">
        <w:rPr>
          <w:rFonts w:ascii="Arial" w:hAnsi="Arial" w:cs="Arial"/>
          <w:color w:val="auto"/>
          <w:sz w:val="21"/>
          <w:szCs w:val="21"/>
        </w:rPr>
        <w:t xml:space="preserve"> feel welcomed, </w:t>
      </w:r>
      <w:proofErr w:type="gramStart"/>
      <w:r w:rsidRPr="00F73A77">
        <w:rPr>
          <w:rFonts w:ascii="Arial" w:hAnsi="Arial" w:cs="Arial"/>
          <w:color w:val="auto"/>
          <w:sz w:val="21"/>
          <w:szCs w:val="21"/>
        </w:rPr>
        <w:t>valued</w:t>
      </w:r>
      <w:proofErr w:type="gramEnd"/>
      <w:r w:rsidRPr="00F73A77">
        <w:rPr>
          <w:rFonts w:ascii="Arial" w:hAnsi="Arial" w:cs="Arial"/>
          <w:color w:val="auto"/>
          <w:sz w:val="21"/>
          <w:szCs w:val="21"/>
        </w:rPr>
        <w:t xml:space="preserve"> and not judged based on your race, gender, sexuality or ability</w:t>
      </w:r>
    </w:p>
    <w:p w14:paraId="5165C8CD" w14:textId="540D7955" w:rsidR="00F73A77" w:rsidRP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610683">
        <w:rPr>
          <w:rFonts w:ascii="Segoe UI Symbol" w:hAnsi="Segoe UI Symbol" w:cs="Segoe UI Symbol"/>
          <w:color w:val="00B050"/>
          <w:sz w:val="21"/>
          <w:szCs w:val="21"/>
        </w:rPr>
        <w:t>✓</w:t>
      </w:r>
      <w:r>
        <w:rPr>
          <w:rFonts w:ascii="Segoe UI Symbol" w:hAnsi="Segoe UI Symbol" w:cs="Segoe UI Symbol"/>
          <w:color w:val="00B050"/>
          <w:sz w:val="21"/>
          <w:szCs w:val="21"/>
        </w:rPr>
        <w:t xml:space="preserve"> </w:t>
      </w:r>
      <w:r w:rsidRPr="00F73A77">
        <w:rPr>
          <w:rFonts w:ascii="Arial" w:hAnsi="Arial" w:cs="Arial"/>
          <w:color w:val="auto"/>
          <w:sz w:val="21"/>
          <w:szCs w:val="21"/>
        </w:rPr>
        <w:t>be protected from physical or emotional abuse from children or parents and be supported</w:t>
      </w:r>
    </w:p>
    <w:p w14:paraId="48D534B1" w14:textId="1045579A" w:rsidR="00F73A77" w:rsidRDefault="00F73A77" w:rsidP="00FF612B">
      <w:pPr>
        <w:spacing w:before="0" w:after="0" w:line="276" w:lineRule="auto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Arial" w:hAnsi="Arial" w:cs="Arial"/>
          <w:color w:val="auto"/>
          <w:sz w:val="21"/>
          <w:szCs w:val="21"/>
        </w:rPr>
        <w:t>to resolve conflicts</w:t>
      </w:r>
      <w:r w:rsidR="00FF612B">
        <w:rPr>
          <w:rFonts w:ascii="Arial" w:hAnsi="Arial" w:cs="Arial"/>
          <w:color w:val="auto"/>
          <w:sz w:val="21"/>
          <w:szCs w:val="21"/>
        </w:rPr>
        <w:t>.</w:t>
      </w:r>
    </w:p>
    <w:p w14:paraId="68C4B4B7" w14:textId="77777777" w:rsidR="00F73A77" w:rsidRDefault="00F73A77" w:rsidP="00F73A77">
      <w:pPr>
        <w:spacing w:before="0" w:after="0"/>
        <w:rPr>
          <w:rFonts w:ascii="Segoe UI Symbol" w:hAnsi="Segoe UI Symbol" w:cs="Segoe UI Symbol"/>
          <w:color w:val="00B050"/>
          <w:sz w:val="21"/>
          <w:szCs w:val="21"/>
        </w:rPr>
      </w:pPr>
    </w:p>
    <w:p w14:paraId="406A4441" w14:textId="77777777" w:rsidR="00F73A77" w:rsidRDefault="00F73A77" w:rsidP="00F73A77">
      <w:pPr>
        <w:spacing w:before="0" w:after="0"/>
        <w:rPr>
          <w:rFonts w:ascii="Segoe UI Symbol" w:hAnsi="Segoe UI Symbol" w:cs="Segoe UI Symbol"/>
          <w:color w:val="00B050"/>
          <w:sz w:val="21"/>
          <w:szCs w:val="21"/>
        </w:rPr>
      </w:pPr>
    </w:p>
    <w:p w14:paraId="36534A6F" w14:textId="3EF3DBBE" w:rsidR="00F73A77" w:rsidRDefault="00F73A77" w:rsidP="00F73A77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Arial" w:hAnsi="Arial" w:cs="Arial"/>
          <w:color w:val="auto"/>
          <w:sz w:val="21"/>
          <w:szCs w:val="21"/>
        </w:rPr>
        <w:t xml:space="preserve">We expect </w:t>
      </w:r>
      <w:proofErr w:type="gramStart"/>
      <w:r w:rsidRPr="00F73A77">
        <w:rPr>
          <w:rFonts w:ascii="Arial" w:hAnsi="Arial" w:cs="Arial"/>
          <w:color w:val="auto"/>
          <w:sz w:val="21"/>
          <w:szCs w:val="21"/>
        </w:rPr>
        <w:t>all of</w:t>
      </w:r>
      <w:proofErr w:type="gramEnd"/>
      <w:r w:rsidRPr="00F73A77">
        <w:rPr>
          <w:rFonts w:ascii="Arial" w:hAnsi="Arial" w:cs="Arial"/>
          <w:color w:val="auto"/>
          <w:sz w:val="21"/>
          <w:szCs w:val="21"/>
        </w:rPr>
        <w:t xml:space="preserve"> our </w:t>
      </w:r>
      <w:r>
        <w:rPr>
          <w:rFonts w:ascii="Arial" w:hAnsi="Arial" w:cs="Arial"/>
          <w:color w:val="auto"/>
          <w:sz w:val="21"/>
          <w:szCs w:val="21"/>
        </w:rPr>
        <w:t xml:space="preserve">coaches </w:t>
      </w:r>
      <w:r w:rsidRPr="00F73A77">
        <w:rPr>
          <w:rFonts w:ascii="Arial" w:hAnsi="Arial" w:cs="Arial"/>
          <w:color w:val="auto"/>
          <w:sz w:val="21"/>
          <w:szCs w:val="21"/>
        </w:rPr>
        <w:t xml:space="preserve">and volunteers to follow the behaviours and requests set out in this code. </w:t>
      </w:r>
    </w:p>
    <w:p w14:paraId="0EDF4425" w14:textId="77777777" w:rsidR="00F73A77" w:rsidRPr="00F73A77" w:rsidRDefault="00F73A77" w:rsidP="00F73A77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307A5FF5" w14:textId="5B7C9B3C" w:rsidR="00F73A77" w:rsidRDefault="00F73A77" w:rsidP="00F73A77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Arial" w:hAnsi="Arial" w:cs="Arial"/>
          <w:color w:val="auto"/>
          <w:sz w:val="21"/>
          <w:szCs w:val="21"/>
        </w:rPr>
        <w:t xml:space="preserve">If any </w:t>
      </w:r>
      <w:r>
        <w:rPr>
          <w:rFonts w:ascii="Arial" w:hAnsi="Arial" w:cs="Arial"/>
          <w:color w:val="auto"/>
          <w:sz w:val="21"/>
          <w:szCs w:val="21"/>
        </w:rPr>
        <w:t xml:space="preserve">coach </w:t>
      </w:r>
      <w:r w:rsidRPr="00F73A77">
        <w:rPr>
          <w:rFonts w:ascii="Arial" w:hAnsi="Arial" w:cs="Arial"/>
          <w:color w:val="auto"/>
          <w:sz w:val="21"/>
          <w:szCs w:val="21"/>
        </w:rPr>
        <w:t xml:space="preserve">or volunteer behaves in a way which contradicts any of the points set out above, we'll address the problem straight away and aim to resolve the issue. </w:t>
      </w:r>
    </w:p>
    <w:p w14:paraId="2AE68E7F" w14:textId="77777777" w:rsidR="00F73A77" w:rsidRPr="00F73A77" w:rsidRDefault="00F73A77" w:rsidP="00F73A77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61C00155" w14:textId="77777777" w:rsidR="00F73A77" w:rsidRPr="00F73A77" w:rsidRDefault="00F73A77" w:rsidP="00F73A77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Arial" w:hAnsi="Arial" w:cs="Arial"/>
          <w:color w:val="auto"/>
          <w:sz w:val="21"/>
          <w:szCs w:val="21"/>
        </w:rPr>
        <w:t xml:space="preserve">Continued issues and repeated breaches of this code may result in us taking disciplinary action </w:t>
      </w:r>
    </w:p>
    <w:p w14:paraId="1E001716" w14:textId="77777777" w:rsidR="00F73A77" w:rsidRPr="00F73A77" w:rsidRDefault="00F73A77" w:rsidP="00F73A77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Arial" w:hAnsi="Arial" w:cs="Arial"/>
          <w:color w:val="auto"/>
          <w:sz w:val="21"/>
          <w:szCs w:val="21"/>
        </w:rPr>
        <w:t xml:space="preserve">against you with the involvement of governing bodies and ultimately your dismissal from the </w:t>
      </w:r>
    </w:p>
    <w:p w14:paraId="12614428" w14:textId="18B4D8EC" w:rsidR="00F73A77" w:rsidRPr="00F44E01" w:rsidRDefault="00F73A77" w:rsidP="00F73A77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 w:rsidRPr="00F73A77">
        <w:rPr>
          <w:rFonts w:ascii="Arial" w:hAnsi="Arial" w:cs="Arial"/>
          <w:color w:val="auto"/>
          <w:sz w:val="21"/>
          <w:szCs w:val="21"/>
        </w:rPr>
        <w:t>organisation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14:paraId="3483DD52" w14:textId="6CF2A275" w:rsidR="00F44E01" w:rsidRDefault="00F44E01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5F374AAD" w14:textId="77777777" w:rsidR="00610683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04D16C6C" w14:textId="77777777" w:rsidR="00610683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447BDA68" w14:textId="7FE68527" w:rsidR="00610683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Name of </w:t>
      </w:r>
      <w:r w:rsidR="00FF612B">
        <w:rPr>
          <w:rFonts w:ascii="Arial" w:hAnsi="Arial" w:cs="Arial"/>
          <w:color w:val="auto"/>
          <w:sz w:val="21"/>
          <w:szCs w:val="21"/>
        </w:rPr>
        <w:t>Coach</w:t>
      </w:r>
      <w:r>
        <w:rPr>
          <w:rFonts w:ascii="Arial" w:hAnsi="Arial" w:cs="Arial"/>
          <w:color w:val="auto"/>
          <w:sz w:val="21"/>
          <w:szCs w:val="21"/>
        </w:rPr>
        <w:t>:</w:t>
      </w:r>
      <w:r w:rsidR="00FF612B">
        <w:rPr>
          <w:rFonts w:ascii="Arial" w:hAnsi="Arial" w:cs="Arial"/>
          <w:color w:val="auto"/>
          <w:sz w:val="21"/>
          <w:szCs w:val="21"/>
        </w:rPr>
        <w:t>…</w:t>
      </w:r>
      <w:r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…………………………………………………………………………..</w:t>
      </w:r>
    </w:p>
    <w:p w14:paraId="47777E18" w14:textId="77777777" w:rsidR="00610683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3915C824" w14:textId="77777777" w:rsidR="00610683" w:rsidRPr="00F44E01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46C12032" w14:textId="77777777" w:rsidR="00270A48" w:rsidRDefault="00270A48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10D2FD67" w14:textId="498F264C" w:rsidR="00F44E01" w:rsidRDefault="00F44E01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 w:rsidRPr="00F44E01">
        <w:rPr>
          <w:rFonts w:ascii="Arial" w:hAnsi="Arial" w:cs="Arial"/>
          <w:color w:val="auto"/>
          <w:sz w:val="21"/>
          <w:szCs w:val="21"/>
        </w:rPr>
        <w:t xml:space="preserve">Signature of </w:t>
      </w:r>
      <w:r w:rsidR="00FF612B">
        <w:rPr>
          <w:rFonts w:ascii="Arial" w:hAnsi="Arial" w:cs="Arial"/>
          <w:color w:val="auto"/>
          <w:sz w:val="21"/>
          <w:szCs w:val="21"/>
        </w:rPr>
        <w:t>Coach</w:t>
      </w:r>
      <w:r w:rsidRPr="00F44E01">
        <w:rPr>
          <w:rFonts w:ascii="Arial" w:hAnsi="Arial" w:cs="Arial"/>
          <w:color w:val="auto"/>
          <w:sz w:val="21"/>
          <w:szCs w:val="21"/>
        </w:rPr>
        <w:t>:</w:t>
      </w:r>
      <w:r w:rsidR="00610683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14:paraId="62431E59" w14:textId="77777777" w:rsidR="00610683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6E8F10A2" w14:textId="77777777" w:rsidR="00610683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p w14:paraId="5C83CEA0" w14:textId="5866F5B0" w:rsidR="00610683" w:rsidRPr="00F44E01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Date of signing:………………………………………………………………………………</w:t>
      </w:r>
    </w:p>
    <w:p w14:paraId="7E070D90" w14:textId="77777777" w:rsidR="00610683" w:rsidRDefault="00610683" w:rsidP="00F44E01">
      <w:pPr>
        <w:spacing w:before="0" w:after="0"/>
        <w:rPr>
          <w:rFonts w:ascii="Arial" w:hAnsi="Arial" w:cs="Arial"/>
          <w:color w:val="auto"/>
          <w:sz w:val="21"/>
          <w:szCs w:val="21"/>
        </w:rPr>
      </w:pPr>
    </w:p>
    <w:sectPr w:rsidR="00610683" w:rsidSect="00AA0E12">
      <w:headerReference w:type="default" r:id="rId11"/>
      <w:footerReference w:type="default" r:id="rId12"/>
      <w:pgSz w:w="11906" w:h="16838" w:code="9"/>
      <w:pgMar w:top="1276" w:right="720" w:bottom="426" w:left="72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8CAD" w14:textId="77777777" w:rsidR="00A47F5E" w:rsidRDefault="00A47F5E" w:rsidP="00A66B18">
      <w:pPr>
        <w:spacing w:before="0" w:after="0"/>
      </w:pPr>
      <w:r>
        <w:separator/>
      </w:r>
    </w:p>
  </w:endnote>
  <w:endnote w:type="continuationSeparator" w:id="0">
    <w:p w14:paraId="60CC10C8" w14:textId="77777777" w:rsidR="00A47F5E" w:rsidRDefault="00A47F5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charset w:val="00"/>
    <w:family w:val="swiss"/>
    <w:pitch w:val="variable"/>
    <w:sig w:usb0="A00000A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FC58" w14:textId="43B85AD9" w:rsidR="00D9010C" w:rsidRDefault="007B56DD">
    <w:pPr>
      <w:pStyle w:val="Footer"/>
    </w:pPr>
    <w:r w:rsidRPr="007B56DD">
      <w:rPr>
        <w:caps/>
        <w:noProof/>
        <w:color w:val="FFFFFF" w:themeColor="background1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820E6D" wp14:editId="22702C0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3F96C" w14:textId="555F9AA0" w:rsidR="007B56DD" w:rsidRDefault="00E7491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7406D" w:themeColor="accent1"/>
                                  <w:sz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73A77">
                                  <w:rPr>
                                    <w:caps/>
                                    <w:color w:val="17406D" w:themeColor="accent1"/>
                                    <w:sz w:val="20"/>
                                  </w:rPr>
                                  <w:t>COACH</w:t>
                                </w:r>
                                <w:r w:rsidR="00A90F37">
                                  <w:rPr>
                                    <w:caps/>
                                    <w:color w:val="17406D" w:themeColor="accent1"/>
                                    <w:sz w:val="20"/>
                                  </w:rPr>
                                  <w:t xml:space="preserve"> CODE OF CONDUCT</w:t>
                                </w:r>
                              </w:sdtContent>
                            </w:sdt>
                            <w:r w:rsidR="007B56DD"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B56DD">
                                  <w:rPr>
                                    <w:color w:val="808080" w:themeColor="background1" w:themeShade="80"/>
                                    <w:sz w:val="20"/>
                                  </w:rPr>
                                  <w:t>v1.00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820E6D" id="Group 57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573F96C" w14:textId="555F9AA0" w:rsidR="007B56DD" w:rsidRDefault="00E7491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7406D" w:themeColor="accent1"/>
                            <w:sz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73A77">
                            <w:rPr>
                              <w:caps/>
                              <w:color w:val="17406D" w:themeColor="accent1"/>
                              <w:sz w:val="20"/>
                            </w:rPr>
                            <w:t>COACH</w:t>
                          </w:r>
                          <w:r w:rsidR="00A90F37">
                            <w:rPr>
                              <w:caps/>
                              <w:color w:val="17406D" w:themeColor="accent1"/>
                              <w:sz w:val="20"/>
                            </w:rPr>
                            <w:t xml:space="preserve"> CODE OF CONDUCT</w:t>
                          </w:r>
                        </w:sdtContent>
                      </w:sdt>
                      <w:r w:rsidR="007B56DD">
                        <w:rPr>
                          <w:caps/>
                          <w:color w:val="808080" w:themeColor="background1" w:themeShade="80"/>
                          <w:sz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B56DD">
                            <w:rPr>
                              <w:color w:val="808080" w:themeColor="background1" w:themeShade="80"/>
                              <w:sz w:val="20"/>
                            </w:rPr>
                            <w:t>v1.00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6759" w14:textId="77777777" w:rsidR="00A47F5E" w:rsidRDefault="00A47F5E" w:rsidP="00A66B18">
      <w:pPr>
        <w:spacing w:before="0" w:after="0"/>
      </w:pPr>
      <w:r>
        <w:separator/>
      </w:r>
    </w:p>
  </w:footnote>
  <w:footnote w:type="continuationSeparator" w:id="0">
    <w:p w14:paraId="60BB7002" w14:textId="77777777" w:rsidR="00A47F5E" w:rsidRDefault="00A47F5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9051" w14:textId="7435BDEC" w:rsidR="00A90F37" w:rsidRDefault="00A90F37">
    <w:pPr>
      <w:pStyle w:val="Header"/>
    </w:pPr>
    <w:r>
      <w:rPr>
        <w:rFonts w:ascii="Times New Roman" w:hAnsi="Times New Roman" w:cs="Times New Roman"/>
        <w:noProof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4CC3F57A" wp14:editId="702EB414">
          <wp:simplePos x="0" y="0"/>
          <wp:positionH relativeFrom="margin">
            <wp:posOffset>5916304</wp:posOffset>
          </wp:positionH>
          <wp:positionV relativeFrom="paragraph">
            <wp:posOffset>-259307</wp:posOffset>
          </wp:positionV>
          <wp:extent cx="903540" cy="596357"/>
          <wp:effectExtent l="0" t="0" r="0" b="0"/>
          <wp:wrapNone/>
          <wp:docPr id="1318883229" name="Picture 13188832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24" cy="60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C3D4C"/>
    <w:multiLevelType w:val="hybridMultilevel"/>
    <w:tmpl w:val="2D100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52"/>
    <w:rsid w:val="00030C2F"/>
    <w:rsid w:val="00083BAA"/>
    <w:rsid w:val="000E1638"/>
    <w:rsid w:val="0010680C"/>
    <w:rsid w:val="00152B0B"/>
    <w:rsid w:val="00156F5E"/>
    <w:rsid w:val="001766D6"/>
    <w:rsid w:val="00192419"/>
    <w:rsid w:val="001C270D"/>
    <w:rsid w:val="001E2320"/>
    <w:rsid w:val="00214E28"/>
    <w:rsid w:val="002229F0"/>
    <w:rsid w:val="00270A48"/>
    <w:rsid w:val="00281BA3"/>
    <w:rsid w:val="002A60D7"/>
    <w:rsid w:val="003270F6"/>
    <w:rsid w:val="00330F55"/>
    <w:rsid w:val="00352B81"/>
    <w:rsid w:val="00394757"/>
    <w:rsid w:val="003A0150"/>
    <w:rsid w:val="003D333B"/>
    <w:rsid w:val="003E24DF"/>
    <w:rsid w:val="0041428F"/>
    <w:rsid w:val="004536B8"/>
    <w:rsid w:val="004A2B0D"/>
    <w:rsid w:val="00526FCF"/>
    <w:rsid w:val="00573A12"/>
    <w:rsid w:val="005A0891"/>
    <w:rsid w:val="005C2210"/>
    <w:rsid w:val="005E7291"/>
    <w:rsid w:val="00610683"/>
    <w:rsid w:val="00615018"/>
    <w:rsid w:val="0062123A"/>
    <w:rsid w:val="00646E75"/>
    <w:rsid w:val="00652771"/>
    <w:rsid w:val="006C3852"/>
    <w:rsid w:val="006F6F10"/>
    <w:rsid w:val="0078149E"/>
    <w:rsid w:val="00783E79"/>
    <w:rsid w:val="007B56DD"/>
    <w:rsid w:val="007B5AE8"/>
    <w:rsid w:val="007F5192"/>
    <w:rsid w:val="00831721"/>
    <w:rsid w:val="00862A06"/>
    <w:rsid w:val="0096143E"/>
    <w:rsid w:val="00994D07"/>
    <w:rsid w:val="009D63D3"/>
    <w:rsid w:val="00A26FE7"/>
    <w:rsid w:val="00A44436"/>
    <w:rsid w:val="00A47F5E"/>
    <w:rsid w:val="00A66B18"/>
    <w:rsid w:val="00A6783B"/>
    <w:rsid w:val="00A90F37"/>
    <w:rsid w:val="00A96CF8"/>
    <w:rsid w:val="00AA089B"/>
    <w:rsid w:val="00AA0E12"/>
    <w:rsid w:val="00AE1388"/>
    <w:rsid w:val="00AF3982"/>
    <w:rsid w:val="00B50294"/>
    <w:rsid w:val="00B5607B"/>
    <w:rsid w:val="00B57D6E"/>
    <w:rsid w:val="00B93312"/>
    <w:rsid w:val="00BB02D0"/>
    <w:rsid w:val="00C32C8A"/>
    <w:rsid w:val="00C50719"/>
    <w:rsid w:val="00C701F7"/>
    <w:rsid w:val="00C70786"/>
    <w:rsid w:val="00D10958"/>
    <w:rsid w:val="00D66593"/>
    <w:rsid w:val="00D9010C"/>
    <w:rsid w:val="00DE6DA2"/>
    <w:rsid w:val="00DF2D30"/>
    <w:rsid w:val="00E4786A"/>
    <w:rsid w:val="00E55D74"/>
    <w:rsid w:val="00E6540C"/>
    <w:rsid w:val="00E74918"/>
    <w:rsid w:val="00E81E2A"/>
    <w:rsid w:val="00EE0952"/>
    <w:rsid w:val="00F44E01"/>
    <w:rsid w:val="00F73A77"/>
    <w:rsid w:val="00F83FF7"/>
    <w:rsid w:val="00F87B85"/>
    <w:rsid w:val="00FE0F43"/>
    <w:rsid w:val="00FF612B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975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F83FF7"/>
    <w:pPr>
      <w:pBdr>
        <w:bottom w:val="single" w:sz="8" w:space="4" w:color="17406D" w:themeColor="accent1"/>
      </w:pBdr>
      <w:spacing w:before="0" w:after="300"/>
      <w:ind w:left="0" w:right="0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F83FF7"/>
    <w:rPr>
      <w:rFonts w:asciiTheme="majorHAnsi" w:eastAsiaTheme="majorEastAsia" w:hAnsiTheme="majorHAnsi" w:cstheme="majorBidi"/>
      <w:color w:val="112F51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F83FF7"/>
    <w:rPr>
      <w:rFonts w:ascii="Helvetica Neue" w:eastAsia="Calibri" w:hAnsi="Helvetica Neue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83FF7"/>
    <w:pPr>
      <w:spacing w:before="0" w:after="200" w:line="276" w:lineRule="auto"/>
      <w:ind w:right="0"/>
      <w:contextualSpacing/>
    </w:pPr>
    <w:rPr>
      <w:rFonts w:ascii="Helvetica Neue" w:eastAsia="Calibri" w:hAnsi="Helvetica Neue" w:cs="Times New Roman"/>
      <w:color w:val="auto"/>
      <w:kern w:val="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A0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evans\AppData\Local\Microsoft\Office\16.0\DTS\en-GB%7bDD49403F-4E87-454C-AE67-60549C6CCF54%7d\%7b58C2D3A5-B43C-46B0-94BC-CA8D105D1FE7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{58C2D3A5-B43C-46B0-94BC-CA8D105D1FE7}tf56348247_win32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GYMNAST CODE OF CONDUCT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 CODE OF CONDUCT</dc:title>
  <dc:subject>v1.00 2023</dc:subject>
  <dc:creator/>
  <cp:keywords/>
  <dc:description/>
  <cp:lastModifiedBy/>
  <cp:revision>1</cp:revision>
  <dcterms:created xsi:type="dcterms:W3CDTF">2023-10-01T07:50:00Z</dcterms:created>
  <dcterms:modified xsi:type="dcterms:W3CDTF">2023-10-01T07:50:00Z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