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023E8" w14:textId="776B9850" w:rsidR="00831721" w:rsidRDefault="006C3852" w:rsidP="00AA0E12">
      <w:pPr>
        <w:tabs>
          <w:tab w:val="left" w:pos="3705"/>
        </w:tabs>
        <w:spacing w:before="120" w:after="0"/>
      </w:pPr>
      <w:r>
        <w:rPr>
          <w:rFonts w:ascii="Times New Roman" w:hAnsi="Times New Roman" w:cs="Times New Roman"/>
          <w:noProof/>
          <w:szCs w:val="24"/>
          <w:lang w:eastAsia="en-GB"/>
        </w:rPr>
        <w:drawing>
          <wp:anchor distT="0" distB="0" distL="114300" distR="114300" simplePos="0" relativeHeight="251661312" behindDoc="1" locked="0" layoutInCell="1" allowOverlap="1" wp14:anchorId="402075B2" wp14:editId="30727766">
            <wp:simplePos x="0" y="0"/>
            <wp:positionH relativeFrom="margin">
              <wp:posOffset>5276850</wp:posOffset>
            </wp:positionH>
            <wp:positionV relativeFrom="paragraph">
              <wp:posOffset>-666750</wp:posOffset>
            </wp:positionV>
            <wp:extent cx="1688465" cy="1114425"/>
            <wp:effectExtent l="0" t="0" r="6985" b="9525"/>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8465" cy="1114425"/>
                    </a:xfrm>
                    <a:prstGeom prst="rect">
                      <a:avLst/>
                    </a:prstGeom>
                    <a:noFill/>
                  </pic:spPr>
                </pic:pic>
              </a:graphicData>
            </a:graphic>
            <wp14:sizeRelH relativeFrom="page">
              <wp14:pctWidth>0</wp14:pctWidth>
            </wp14:sizeRelH>
            <wp14:sizeRelV relativeFrom="page">
              <wp14:pctHeight>0</wp14:pctHeight>
            </wp14:sizeRelV>
          </wp:anchor>
        </w:drawing>
      </w:r>
      <w:r w:rsidR="00831721" w:rsidRPr="0041428F">
        <w:rPr>
          <w:noProof/>
          <w:lang w:bidi="en-GB"/>
        </w:rPr>
        <mc:AlternateContent>
          <mc:Choice Requires="wpg">
            <w:drawing>
              <wp:anchor distT="0" distB="0" distL="114300" distR="114300" simplePos="0" relativeHeight="251659264" behindDoc="1" locked="1" layoutInCell="1" allowOverlap="1" wp14:anchorId="7A7C1E90" wp14:editId="301F9180">
                <wp:simplePos x="0" y="0"/>
                <wp:positionH relativeFrom="page">
                  <wp:align>left</wp:align>
                </wp:positionH>
                <wp:positionV relativeFrom="paragraph">
                  <wp:posOffset>-809625</wp:posOffset>
                </wp:positionV>
                <wp:extent cx="8247380" cy="1676400"/>
                <wp:effectExtent l="0" t="0" r="1270" b="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167640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6D527A" id="Graphic 17" o:spid="_x0000_s1026" alt="&quot;&quot;" style="position:absolute;margin-left:0;margin-top:-63.75pt;width:649.4pt;height:132pt;z-index:-251657216;mso-position-horizontal:left;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wrap anchorx="page"/>
                <w10:anchorlock/>
              </v:group>
            </w:pict>
          </mc:Fallback>
        </mc:AlternateContent>
      </w:r>
      <w:r w:rsidR="00AA0E12">
        <w:tab/>
      </w:r>
    </w:p>
    <w:p w14:paraId="02EA3163" w14:textId="1798E91D" w:rsidR="00A66B18" w:rsidRDefault="00AA0E12" w:rsidP="00AA0E12">
      <w:pPr>
        <w:tabs>
          <w:tab w:val="left" w:pos="5985"/>
          <w:tab w:val="left" w:pos="6690"/>
        </w:tabs>
      </w:pPr>
      <w:r>
        <w:tab/>
      </w:r>
      <w:r>
        <w:tab/>
      </w:r>
    </w:p>
    <w:p w14:paraId="00EAD8F8" w14:textId="77777777" w:rsidR="0078149E" w:rsidRDefault="0078149E" w:rsidP="0078149E">
      <w:pPr>
        <w:pStyle w:val="Title"/>
        <w:pBdr>
          <w:bottom w:val="none" w:sz="0" w:space="0" w:color="auto"/>
        </w:pBdr>
        <w:spacing w:after="0"/>
        <w:contextualSpacing w:val="0"/>
        <w:rPr>
          <w:rFonts w:ascii="Arial" w:eastAsia="Foco" w:hAnsi="Arial" w:cs="Arial"/>
          <w:b/>
          <w:bCs/>
          <w:color w:val="4472C4"/>
          <w:sz w:val="40"/>
          <w:szCs w:val="40"/>
        </w:rPr>
      </w:pPr>
    </w:p>
    <w:p w14:paraId="461B98D1" w14:textId="77777777" w:rsidR="00F44E01" w:rsidRDefault="00F44E01" w:rsidP="00F83FF7">
      <w:pPr>
        <w:pStyle w:val="Title"/>
        <w:pBdr>
          <w:bottom w:val="none" w:sz="0" w:space="0" w:color="auto"/>
        </w:pBdr>
        <w:contextualSpacing w:val="0"/>
        <w:rPr>
          <w:rFonts w:ascii="Arial" w:eastAsia="Foco" w:hAnsi="Arial" w:cs="Arial"/>
          <w:b/>
          <w:bCs/>
          <w:color w:val="4472C4"/>
          <w:sz w:val="40"/>
          <w:szCs w:val="40"/>
        </w:rPr>
      </w:pPr>
    </w:p>
    <w:p w14:paraId="4120FECD" w14:textId="16441A1A" w:rsidR="00F83FF7" w:rsidRPr="007F20CD" w:rsidRDefault="00156F5E" w:rsidP="00F83FF7">
      <w:pPr>
        <w:pStyle w:val="Title"/>
        <w:pBdr>
          <w:bottom w:val="none" w:sz="0" w:space="0" w:color="auto"/>
        </w:pBdr>
        <w:contextualSpacing w:val="0"/>
        <w:rPr>
          <w:rFonts w:ascii="Arial" w:eastAsia="Foco" w:hAnsi="Arial" w:cs="Arial"/>
          <w:b/>
          <w:bCs/>
          <w:color w:val="4472C4"/>
          <w:sz w:val="40"/>
          <w:szCs w:val="40"/>
        </w:rPr>
      </w:pPr>
      <w:r>
        <w:rPr>
          <w:rFonts w:ascii="Arial" w:eastAsia="Foco" w:hAnsi="Arial" w:cs="Arial"/>
          <w:b/>
          <w:bCs/>
          <w:color w:val="4472C4"/>
          <w:sz w:val="40"/>
          <w:szCs w:val="40"/>
        </w:rPr>
        <w:t xml:space="preserve">Parent </w:t>
      </w:r>
      <w:r w:rsidR="00F44E01">
        <w:rPr>
          <w:rFonts w:ascii="Arial" w:eastAsia="Foco" w:hAnsi="Arial" w:cs="Arial"/>
          <w:b/>
          <w:bCs/>
          <w:color w:val="4472C4"/>
          <w:sz w:val="40"/>
          <w:szCs w:val="40"/>
        </w:rPr>
        <w:t>Code of Conduct</w:t>
      </w:r>
    </w:p>
    <w:p w14:paraId="0C0629D8" w14:textId="77777777" w:rsidR="00F83FF7" w:rsidRDefault="00F83FF7" w:rsidP="00F83FF7">
      <w:pPr>
        <w:pStyle w:val="NoSpacing"/>
        <w:pBdr>
          <w:bottom w:val="single" w:sz="6" w:space="1" w:color="auto"/>
        </w:pBdr>
        <w:rPr>
          <w:rFonts w:ascii="Arial" w:hAnsi="Arial" w:cs="Arial"/>
          <w:sz w:val="21"/>
          <w:szCs w:val="21"/>
        </w:rPr>
      </w:pPr>
    </w:p>
    <w:p w14:paraId="38475B01" w14:textId="77777777" w:rsidR="00F83FF7" w:rsidRDefault="00F83FF7" w:rsidP="00F83FF7">
      <w:pPr>
        <w:pStyle w:val="NoSpacing"/>
        <w:rPr>
          <w:rFonts w:ascii="Arial" w:hAnsi="Arial" w:cs="Arial"/>
          <w:sz w:val="21"/>
          <w:szCs w:val="21"/>
        </w:rPr>
      </w:pPr>
    </w:p>
    <w:p w14:paraId="195683D4" w14:textId="158DFDDC" w:rsidR="00F44E01" w:rsidRPr="00F44E01" w:rsidRDefault="00F44E01" w:rsidP="00F44E01">
      <w:pPr>
        <w:rPr>
          <w:rFonts w:ascii="Arial" w:hAnsi="Arial" w:cs="Arial"/>
          <w:b/>
          <w:bCs/>
          <w:color w:val="4472C4"/>
          <w:sz w:val="21"/>
          <w:szCs w:val="21"/>
        </w:rPr>
      </w:pPr>
      <w:r w:rsidRPr="00F44E01">
        <w:rPr>
          <w:rFonts w:ascii="Arial" w:hAnsi="Arial" w:cs="Arial"/>
          <w:b/>
          <w:bCs/>
          <w:color w:val="4472C4"/>
          <w:sz w:val="21"/>
          <w:szCs w:val="21"/>
        </w:rPr>
        <w:t xml:space="preserve">Code of conduct for </w:t>
      </w:r>
      <w:r w:rsidR="00156F5E">
        <w:rPr>
          <w:rFonts w:ascii="Arial" w:hAnsi="Arial" w:cs="Arial"/>
          <w:b/>
          <w:bCs/>
          <w:color w:val="4472C4"/>
          <w:sz w:val="21"/>
          <w:szCs w:val="21"/>
        </w:rPr>
        <w:t>Parents of gymnasts</w:t>
      </w:r>
      <w:r w:rsidRPr="00F44E01">
        <w:rPr>
          <w:rFonts w:ascii="Arial" w:hAnsi="Arial" w:cs="Arial"/>
          <w:b/>
          <w:bCs/>
          <w:color w:val="4472C4"/>
          <w:sz w:val="21"/>
          <w:szCs w:val="21"/>
        </w:rPr>
        <w:t xml:space="preserve"> </w:t>
      </w:r>
    </w:p>
    <w:p w14:paraId="1592BCC0" w14:textId="4953D204" w:rsidR="00F44E01" w:rsidRPr="00F44E01" w:rsidRDefault="00F44E01" w:rsidP="00F44E01">
      <w:pPr>
        <w:spacing w:before="0" w:after="0"/>
        <w:rPr>
          <w:rFonts w:ascii="Arial" w:hAnsi="Arial" w:cs="Arial"/>
          <w:i/>
          <w:iCs/>
          <w:color w:val="auto"/>
          <w:sz w:val="21"/>
          <w:szCs w:val="21"/>
        </w:rPr>
      </w:pPr>
      <w:r w:rsidRPr="00F44E01">
        <w:rPr>
          <w:rFonts w:ascii="Arial" w:hAnsi="Arial" w:cs="Arial"/>
          <w:i/>
          <w:iCs/>
          <w:color w:val="auto"/>
          <w:sz w:val="18"/>
          <w:szCs w:val="18"/>
        </w:rPr>
        <w:t>Note: Where we refer to 'parents' we mean parents and carers inclusively. The term 'children' or 'child' describes any person under the age of 18.</w:t>
      </w:r>
      <w:r w:rsidRPr="00F44E01">
        <w:rPr>
          <w:rFonts w:ascii="Arial" w:hAnsi="Arial" w:cs="Arial"/>
          <w:i/>
          <w:iCs/>
          <w:color w:val="auto"/>
          <w:sz w:val="21"/>
          <w:szCs w:val="21"/>
        </w:rPr>
        <w:t xml:space="preserve"> </w:t>
      </w:r>
    </w:p>
    <w:p w14:paraId="0EAD9187" w14:textId="77777777" w:rsidR="00F44E01" w:rsidRDefault="00F44E01" w:rsidP="00F44E01">
      <w:pPr>
        <w:spacing w:before="0" w:after="0"/>
        <w:rPr>
          <w:rFonts w:ascii="Arial" w:hAnsi="Arial" w:cs="Arial"/>
          <w:color w:val="auto"/>
          <w:sz w:val="21"/>
          <w:szCs w:val="21"/>
        </w:rPr>
      </w:pPr>
    </w:p>
    <w:p w14:paraId="29B97845" w14:textId="476E4EBD" w:rsidR="00F44E01" w:rsidRPr="00F44E01" w:rsidRDefault="00F44E01" w:rsidP="00F44E01">
      <w:pPr>
        <w:spacing w:before="0" w:after="0"/>
        <w:rPr>
          <w:rFonts w:ascii="Arial" w:hAnsi="Arial" w:cs="Arial"/>
          <w:color w:val="auto"/>
          <w:sz w:val="21"/>
          <w:szCs w:val="21"/>
        </w:rPr>
      </w:pPr>
      <w:r w:rsidRPr="00F44E01">
        <w:rPr>
          <w:rFonts w:ascii="Arial" w:hAnsi="Arial" w:cs="Arial"/>
          <w:color w:val="auto"/>
          <w:sz w:val="21"/>
          <w:szCs w:val="21"/>
        </w:rPr>
        <w:t xml:space="preserve">As </w:t>
      </w:r>
      <w:r w:rsidR="00156F5E">
        <w:rPr>
          <w:rFonts w:ascii="Arial" w:hAnsi="Arial" w:cs="Arial"/>
          <w:color w:val="auto"/>
          <w:sz w:val="21"/>
          <w:szCs w:val="21"/>
        </w:rPr>
        <w:t xml:space="preserve">the parent of </w:t>
      </w:r>
      <w:r w:rsidRPr="00F44E01">
        <w:rPr>
          <w:rFonts w:ascii="Arial" w:hAnsi="Arial" w:cs="Arial"/>
          <w:color w:val="auto"/>
          <w:sz w:val="21"/>
          <w:szCs w:val="21"/>
        </w:rPr>
        <w:t xml:space="preserve">a young person taking part in </w:t>
      </w:r>
      <w:r>
        <w:rPr>
          <w:rFonts w:ascii="Arial" w:hAnsi="Arial" w:cs="Arial"/>
          <w:color w:val="auto"/>
          <w:sz w:val="21"/>
          <w:szCs w:val="21"/>
        </w:rPr>
        <w:t>gymnastics at Uttoxeter Gymnastics Club</w:t>
      </w:r>
      <w:r w:rsidR="00610683">
        <w:rPr>
          <w:rFonts w:ascii="Arial" w:hAnsi="Arial" w:cs="Arial"/>
          <w:color w:val="auto"/>
          <w:sz w:val="21"/>
          <w:szCs w:val="21"/>
        </w:rPr>
        <w:t xml:space="preserve"> (UGC)</w:t>
      </w:r>
      <w:r w:rsidRPr="00F44E01">
        <w:rPr>
          <w:rFonts w:ascii="Arial" w:hAnsi="Arial" w:cs="Arial"/>
          <w:color w:val="auto"/>
          <w:sz w:val="21"/>
          <w:szCs w:val="21"/>
        </w:rPr>
        <w:t>, we'd like you to follow this guidance</w:t>
      </w:r>
      <w:r w:rsidR="00270A48">
        <w:rPr>
          <w:rFonts w:ascii="Arial" w:hAnsi="Arial" w:cs="Arial"/>
          <w:color w:val="auto"/>
          <w:sz w:val="21"/>
          <w:szCs w:val="21"/>
        </w:rPr>
        <w:t xml:space="preserve"> for the good of everyone at the club:</w:t>
      </w:r>
    </w:p>
    <w:p w14:paraId="052A7B1F" w14:textId="77777777" w:rsidR="00F44E01" w:rsidRDefault="00F44E01" w:rsidP="00F44E01">
      <w:pPr>
        <w:spacing w:before="0" w:after="0"/>
        <w:rPr>
          <w:rFonts w:ascii="Arial" w:hAnsi="Arial" w:cs="Arial"/>
          <w:color w:val="auto"/>
          <w:sz w:val="21"/>
          <w:szCs w:val="21"/>
        </w:rPr>
      </w:pPr>
    </w:p>
    <w:p w14:paraId="34E6215E" w14:textId="254006C6" w:rsidR="00F44E01" w:rsidRPr="00F44E01" w:rsidRDefault="00F44E01" w:rsidP="00F44E01">
      <w:pPr>
        <w:rPr>
          <w:rFonts w:ascii="Arial" w:hAnsi="Arial" w:cs="Arial"/>
          <w:b/>
          <w:bCs/>
          <w:color w:val="4472C4"/>
          <w:sz w:val="21"/>
          <w:szCs w:val="21"/>
        </w:rPr>
      </w:pPr>
      <w:r w:rsidRPr="00F44E01">
        <w:rPr>
          <w:rFonts w:ascii="Arial" w:hAnsi="Arial" w:cs="Arial"/>
          <w:b/>
          <w:bCs/>
          <w:color w:val="4472C4"/>
          <w:sz w:val="21"/>
          <w:szCs w:val="21"/>
        </w:rPr>
        <w:t xml:space="preserve">The essentials </w:t>
      </w:r>
    </w:p>
    <w:p w14:paraId="2011CDC7" w14:textId="488D0FFC" w:rsidR="00156F5E" w:rsidRPr="00156F5E" w:rsidRDefault="00F44E01" w:rsidP="00FF6FCD">
      <w:pPr>
        <w:spacing w:before="0" w:after="0" w:line="276" w:lineRule="auto"/>
        <w:rPr>
          <w:rFonts w:ascii="Arial" w:hAnsi="Arial" w:cs="Arial"/>
          <w:color w:val="auto"/>
          <w:sz w:val="21"/>
          <w:szCs w:val="21"/>
        </w:rPr>
      </w:pPr>
      <w:r w:rsidRPr="00F44E01">
        <w:rPr>
          <w:rFonts w:ascii="Segoe UI Symbol" w:hAnsi="Segoe UI Symbol" w:cs="Segoe UI Symbol"/>
          <w:color w:val="00B050"/>
          <w:sz w:val="21"/>
          <w:szCs w:val="21"/>
        </w:rPr>
        <w:t>✓</w:t>
      </w:r>
      <w:r w:rsidRPr="00F44E01">
        <w:rPr>
          <w:rFonts w:ascii="Arial" w:hAnsi="Arial" w:cs="Arial"/>
          <w:color w:val="auto"/>
          <w:sz w:val="21"/>
          <w:szCs w:val="21"/>
        </w:rPr>
        <w:t xml:space="preserve"> </w:t>
      </w:r>
      <w:r w:rsidR="00156F5E">
        <w:rPr>
          <w:rFonts w:ascii="Arial" w:hAnsi="Arial" w:cs="Arial"/>
          <w:color w:val="auto"/>
          <w:sz w:val="21"/>
          <w:szCs w:val="21"/>
        </w:rPr>
        <w:t>M</w:t>
      </w:r>
      <w:r w:rsidR="00156F5E" w:rsidRPr="00156F5E">
        <w:rPr>
          <w:rFonts w:ascii="Arial" w:hAnsi="Arial" w:cs="Arial"/>
          <w:color w:val="auto"/>
          <w:sz w:val="21"/>
          <w:szCs w:val="21"/>
        </w:rPr>
        <w:t xml:space="preserve">ake sure your child has the right kit for the session as well </w:t>
      </w:r>
      <w:r w:rsidR="00156F5E">
        <w:rPr>
          <w:rFonts w:ascii="Arial" w:hAnsi="Arial" w:cs="Arial"/>
          <w:color w:val="auto"/>
          <w:sz w:val="21"/>
          <w:szCs w:val="21"/>
        </w:rPr>
        <w:t xml:space="preserve">as a </w:t>
      </w:r>
      <w:r w:rsidR="00156F5E" w:rsidRPr="00156F5E">
        <w:rPr>
          <w:rFonts w:ascii="Arial" w:hAnsi="Arial" w:cs="Arial"/>
          <w:color w:val="auto"/>
          <w:sz w:val="21"/>
          <w:szCs w:val="21"/>
        </w:rPr>
        <w:t>drink</w:t>
      </w:r>
      <w:r w:rsidR="00156F5E">
        <w:rPr>
          <w:rFonts w:ascii="Arial" w:hAnsi="Arial" w:cs="Arial"/>
          <w:color w:val="auto"/>
          <w:sz w:val="21"/>
          <w:szCs w:val="21"/>
        </w:rPr>
        <w:t xml:space="preserve"> to keep them hydrated. </w:t>
      </w:r>
    </w:p>
    <w:p w14:paraId="661001FD" w14:textId="683B4660" w:rsidR="00156F5E" w:rsidRPr="00156F5E" w:rsidRDefault="00156F5E" w:rsidP="00FF6FCD">
      <w:pPr>
        <w:spacing w:before="0" w:after="0" w:line="276" w:lineRule="auto"/>
        <w:rPr>
          <w:rFonts w:ascii="Arial" w:hAnsi="Arial" w:cs="Arial"/>
          <w:color w:val="auto"/>
          <w:sz w:val="21"/>
          <w:szCs w:val="21"/>
        </w:rPr>
      </w:pPr>
      <w:r w:rsidRPr="00156F5E">
        <w:rPr>
          <w:rFonts w:ascii="Segoe UI Symbol" w:hAnsi="Segoe UI Symbol" w:cs="Segoe UI Symbol"/>
          <w:color w:val="00B050"/>
          <w:sz w:val="21"/>
          <w:szCs w:val="21"/>
        </w:rPr>
        <w:t>✓</w:t>
      </w:r>
      <w:r w:rsidRPr="00156F5E">
        <w:rPr>
          <w:rFonts w:ascii="Arial" w:hAnsi="Arial" w:cs="Arial"/>
          <w:color w:val="auto"/>
          <w:sz w:val="21"/>
          <w:szCs w:val="21"/>
        </w:rPr>
        <w:t xml:space="preserve"> </w:t>
      </w:r>
      <w:r>
        <w:rPr>
          <w:rFonts w:ascii="Arial" w:hAnsi="Arial" w:cs="Arial"/>
          <w:color w:val="auto"/>
          <w:sz w:val="21"/>
          <w:szCs w:val="21"/>
        </w:rPr>
        <w:t>T</w:t>
      </w:r>
      <w:r w:rsidRPr="00156F5E">
        <w:rPr>
          <w:rFonts w:ascii="Arial" w:hAnsi="Arial" w:cs="Arial"/>
          <w:color w:val="auto"/>
          <w:sz w:val="21"/>
          <w:szCs w:val="21"/>
        </w:rPr>
        <w:t>ry to make sure your child arrives to sessions on time and is picked up promptly; or</w:t>
      </w:r>
    </w:p>
    <w:p w14:paraId="0F2937AE" w14:textId="0A5C4D28" w:rsidR="00156F5E" w:rsidRPr="00156F5E" w:rsidRDefault="00156F5E" w:rsidP="00FF6FCD">
      <w:pPr>
        <w:spacing w:before="0" w:after="0" w:line="276" w:lineRule="auto"/>
        <w:rPr>
          <w:rFonts w:ascii="Arial" w:hAnsi="Arial" w:cs="Arial"/>
          <w:color w:val="auto"/>
          <w:sz w:val="21"/>
          <w:szCs w:val="21"/>
        </w:rPr>
      </w:pPr>
      <w:r w:rsidRPr="00156F5E">
        <w:rPr>
          <w:rFonts w:ascii="Arial" w:hAnsi="Arial" w:cs="Arial"/>
          <w:color w:val="auto"/>
          <w:sz w:val="21"/>
          <w:szCs w:val="21"/>
        </w:rPr>
        <w:t>let us know if you're running late or if your child is going home with someone else</w:t>
      </w:r>
      <w:r>
        <w:rPr>
          <w:rFonts w:ascii="Arial" w:hAnsi="Arial" w:cs="Arial"/>
          <w:color w:val="auto"/>
          <w:sz w:val="21"/>
          <w:szCs w:val="21"/>
        </w:rPr>
        <w:t>.</w:t>
      </w:r>
    </w:p>
    <w:p w14:paraId="3B49CFD9" w14:textId="54BF4289" w:rsidR="00156F5E" w:rsidRPr="00156F5E" w:rsidRDefault="00156F5E" w:rsidP="00FF6FCD">
      <w:pPr>
        <w:spacing w:before="0" w:after="0" w:line="276" w:lineRule="auto"/>
        <w:rPr>
          <w:rFonts w:ascii="Arial" w:hAnsi="Arial" w:cs="Arial"/>
          <w:color w:val="auto"/>
          <w:sz w:val="21"/>
          <w:szCs w:val="21"/>
        </w:rPr>
      </w:pPr>
      <w:r w:rsidRPr="00156F5E">
        <w:rPr>
          <w:rFonts w:ascii="Segoe UI Symbol" w:hAnsi="Segoe UI Symbol" w:cs="Segoe UI Symbol"/>
          <w:color w:val="00B050"/>
          <w:sz w:val="21"/>
          <w:szCs w:val="21"/>
        </w:rPr>
        <w:t>✓</w:t>
      </w:r>
      <w:r w:rsidRPr="00156F5E">
        <w:rPr>
          <w:rFonts w:ascii="Arial" w:hAnsi="Arial" w:cs="Arial"/>
          <w:color w:val="auto"/>
          <w:sz w:val="21"/>
          <w:szCs w:val="21"/>
        </w:rPr>
        <w:t xml:space="preserve"> </w:t>
      </w:r>
      <w:r>
        <w:rPr>
          <w:rFonts w:ascii="Arial" w:hAnsi="Arial" w:cs="Arial"/>
          <w:color w:val="auto"/>
          <w:sz w:val="21"/>
          <w:szCs w:val="21"/>
        </w:rPr>
        <w:t>C</w:t>
      </w:r>
      <w:r w:rsidRPr="00156F5E">
        <w:rPr>
          <w:rFonts w:ascii="Arial" w:hAnsi="Arial" w:cs="Arial"/>
          <w:color w:val="auto"/>
          <w:sz w:val="21"/>
          <w:szCs w:val="21"/>
        </w:rPr>
        <w:t>omplete all consent, contact and medical forms and update us straight away if anything</w:t>
      </w:r>
    </w:p>
    <w:p w14:paraId="19B7962B" w14:textId="43CF119F" w:rsidR="00156F5E" w:rsidRDefault="005A0891" w:rsidP="00FF6FCD">
      <w:pPr>
        <w:spacing w:before="0" w:after="0" w:line="276" w:lineRule="auto"/>
        <w:rPr>
          <w:rFonts w:ascii="Arial" w:hAnsi="Arial" w:cs="Arial"/>
          <w:color w:val="auto"/>
          <w:sz w:val="21"/>
          <w:szCs w:val="21"/>
        </w:rPr>
      </w:pPr>
      <w:r>
        <w:rPr>
          <w:rFonts w:ascii="Arial" w:hAnsi="Arial" w:cs="Arial"/>
          <w:color w:val="auto"/>
          <w:sz w:val="21"/>
          <w:szCs w:val="21"/>
        </w:rPr>
        <w:t>c</w:t>
      </w:r>
      <w:r w:rsidR="00156F5E" w:rsidRPr="00156F5E">
        <w:rPr>
          <w:rFonts w:ascii="Arial" w:hAnsi="Arial" w:cs="Arial"/>
          <w:color w:val="auto"/>
          <w:sz w:val="21"/>
          <w:szCs w:val="21"/>
        </w:rPr>
        <w:t>hanges</w:t>
      </w:r>
      <w:r w:rsidR="00156F5E">
        <w:rPr>
          <w:rFonts w:ascii="Arial" w:hAnsi="Arial" w:cs="Arial"/>
          <w:color w:val="auto"/>
          <w:sz w:val="21"/>
          <w:szCs w:val="21"/>
        </w:rPr>
        <w:t>.</w:t>
      </w:r>
    </w:p>
    <w:p w14:paraId="374B8057" w14:textId="243B6A04" w:rsidR="005A0891" w:rsidRPr="00156F5E" w:rsidRDefault="005A0891" w:rsidP="00FF6FCD">
      <w:pPr>
        <w:spacing w:before="0" w:after="0" w:line="276" w:lineRule="auto"/>
        <w:rPr>
          <w:rFonts w:ascii="Arial" w:hAnsi="Arial" w:cs="Arial"/>
          <w:color w:val="auto"/>
          <w:sz w:val="21"/>
          <w:szCs w:val="21"/>
        </w:rPr>
      </w:pPr>
      <w:r w:rsidRPr="00156F5E">
        <w:rPr>
          <w:rFonts w:ascii="Segoe UI Symbol" w:hAnsi="Segoe UI Symbol" w:cs="Segoe UI Symbol"/>
          <w:color w:val="00B050"/>
          <w:sz w:val="21"/>
          <w:szCs w:val="21"/>
        </w:rPr>
        <w:t>✓</w:t>
      </w:r>
      <w:r w:rsidRPr="00156F5E">
        <w:rPr>
          <w:rFonts w:ascii="Arial" w:hAnsi="Arial" w:cs="Arial"/>
          <w:color w:val="auto"/>
          <w:sz w:val="21"/>
          <w:szCs w:val="21"/>
        </w:rPr>
        <w:t xml:space="preserve"> </w:t>
      </w:r>
      <w:r>
        <w:rPr>
          <w:rFonts w:ascii="Arial" w:hAnsi="Arial" w:cs="Arial"/>
          <w:color w:val="auto"/>
          <w:sz w:val="21"/>
          <w:szCs w:val="21"/>
        </w:rPr>
        <w:t xml:space="preserve">If your child has any additional needs, medical </w:t>
      </w:r>
      <w:proofErr w:type="gramStart"/>
      <w:r>
        <w:rPr>
          <w:rFonts w:ascii="Arial" w:hAnsi="Arial" w:cs="Arial"/>
          <w:color w:val="auto"/>
          <w:sz w:val="21"/>
          <w:szCs w:val="21"/>
        </w:rPr>
        <w:t>conditions</w:t>
      </w:r>
      <w:proofErr w:type="gramEnd"/>
      <w:r>
        <w:rPr>
          <w:rFonts w:ascii="Arial" w:hAnsi="Arial" w:cs="Arial"/>
          <w:color w:val="auto"/>
          <w:sz w:val="21"/>
          <w:szCs w:val="21"/>
        </w:rPr>
        <w:t xml:space="preserve"> or serious allergies, please speak to your child’s coach so we can make sure we keep your child safe when in the gym.</w:t>
      </w:r>
    </w:p>
    <w:p w14:paraId="6B320E3B" w14:textId="084CC771" w:rsidR="00156F5E" w:rsidRDefault="00156F5E" w:rsidP="00FF6FCD">
      <w:pPr>
        <w:spacing w:before="0" w:after="0" w:line="276" w:lineRule="auto"/>
        <w:rPr>
          <w:rFonts w:ascii="Arial" w:hAnsi="Arial" w:cs="Arial"/>
          <w:color w:val="auto"/>
          <w:sz w:val="21"/>
          <w:szCs w:val="21"/>
        </w:rPr>
      </w:pPr>
      <w:r w:rsidRPr="00156F5E">
        <w:rPr>
          <w:rFonts w:ascii="Segoe UI Symbol" w:hAnsi="Segoe UI Symbol" w:cs="Segoe UI Symbol"/>
          <w:color w:val="00B050"/>
          <w:sz w:val="21"/>
          <w:szCs w:val="21"/>
        </w:rPr>
        <w:t>✓</w:t>
      </w:r>
      <w:r w:rsidRPr="00156F5E">
        <w:rPr>
          <w:rFonts w:ascii="Arial" w:hAnsi="Arial" w:cs="Arial"/>
          <w:color w:val="auto"/>
          <w:sz w:val="21"/>
          <w:szCs w:val="21"/>
        </w:rPr>
        <w:t xml:space="preserve"> </w:t>
      </w:r>
      <w:r>
        <w:rPr>
          <w:rFonts w:ascii="Arial" w:hAnsi="Arial" w:cs="Arial"/>
          <w:color w:val="auto"/>
          <w:sz w:val="21"/>
          <w:szCs w:val="21"/>
        </w:rPr>
        <w:t>M</w:t>
      </w:r>
      <w:r w:rsidRPr="00156F5E">
        <w:rPr>
          <w:rFonts w:ascii="Arial" w:hAnsi="Arial" w:cs="Arial"/>
          <w:color w:val="auto"/>
          <w:sz w:val="21"/>
          <w:szCs w:val="21"/>
        </w:rPr>
        <w:t xml:space="preserve">ake sure your child </w:t>
      </w:r>
      <w:r>
        <w:rPr>
          <w:rFonts w:ascii="Arial" w:hAnsi="Arial" w:cs="Arial"/>
          <w:color w:val="auto"/>
          <w:sz w:val="21"/>
          <w:szCs w:val="21"/>
        </w:rPr>
        <w:t xml:space="preserve">arrives ready to train, including </w:t>
      </w:r>
      <w:r w:rsidRPr="00F44E01">
        <w:rPr>
          <w:rFonts w:ascii="Arial" w:hAnsi="Arial" w:cs="Arial"/>
          <w:color w:val="auto"/>
          <w:sz w:val="21"/>
          <w:szCs w:val="21"/>
        </w:rPr>
        <w:t xml:space="preserve">appropriate </w:t>
      </w:r>
      <w:r>
        <w:rPr>
          <w:rFonts w:ascii="Arial" w:hAnsi="Arial" w:cs="Arial"/>
          <w:color w:val="auto"/>
          <w:sz w:val="21"/>
          <w:szCs w:val="21"/>
        </w:rPr>
        <w:t xml:space="preserve">gymnastics clothing </w:t>
      </w:r>
      <w:r w:rsidRPr="00F44E01">
        <w:rPr>
          <w:rFonts w:ascii="Arial" w:hAnsi="Arial" w:cs="Arial"/>
          <w:color w:val="auto"/>
          <w:sz w:val="21"/>
          <w:szCs w:val="21"/>
        </w:rPr>
        <w:t xml:space="preserve">for the </w:t>
      </w:r>
      <w:r>
        <w:rPr>
          <w:rFonts w:ascii="Arial" w:hAnsi="Arial" w:cs="Arial"/>
          <w:color w:val="auto"/>
          <w:sz w:val="21"/>
          <w:szCs w:val="21"/>
        </w:rPr>
        <w:t xml:space="preserve">activity, </w:t>
      </w:r>
      <w:r w:rsidRPr="003270F6">
        <w:rPr>
          <w:rFonts w:ascii="Arial" w:hAnsi="Arial" w:cs="Arial"/>
          <w:color w:val="auto"/>
          <w:sz w:val="21"/>
          <w:szCs w:val="21"/>
        </w:rPr>
        <w:t xml:space="preserve">hair tied up (if needed), jewellery removed and </w:t>
      </w:r>
      <w:r>
        <w:rPr>
          <w:rFonts w:ascii="Arial" w:hAnsi="Arial" w:cs="Arial"/>
          <w:color w:val="auto"/>
          <w:sz w:val="21"/>
          <w:szCs w:val="21"/>
        </w:rPr>
        <w:t xml:space="preserve">a </w:t>
      </w:r>
      <w:r w:rsidRPr="003270F6">
        <w:rPr>
          <w:rFonts w:ascii="Arial" w:hAnsi="Arial" w:cs="Arial"/>
          <w:color w:val="auto"/>
          <w:sz w:val="21"/>
          <w:szCs w:val="21"/>
        </w:rPr>
        <w:t>full water bottle.</w:t>
      </w:r>
    </w:p>
    <w:p w14:paraId="4C11A975" w14:textId="5C9ED3EE" w:rsidR="00FF6FCD" w:rsidRPr="00156F5E" w:rsidRDefault="00156F5E" w:rsidP="00FF6FCD">
      <w:pPr>
        <w:spacing w:before="0" w:after="0" w:line="276" w:lineRule="auto"/>
        <w:rPr>
          <w:rFonts w:ascii="Arial" w:hAnsi="Arial" w:cs="Arial"/>
          <w:color w:val="auto"/>
          <w:sz w:val="21"/>
          <w:szCs w:val="21"/>
        </w:rPr>
      </w:pPr>
      <w:r w:rsidRPr="00156F5E">
        <w:rPr>
          <w:rFonts w:ascii="Segoe UI Symbol" w:hAnsi="Segoe UI Symbol" w:cs="Segoe UI Symbol"/>
          <w:color w:val="00B050"/>
          <w:sz w:val="21"/>
          <w:szCs w:val="21"/>
        </w:rPr>
        <w:t>✓</w:t>
      </w:r>
      <w:r w:rsidRPr="00156F5E">
        <w:rPr>
          <w:rFonts w:ascii="Arial" w:hAnsi="Arial" w:cs="Arial"/>
          <w:color w:val="auto"/>
          <w:sz w:val="21"/>
          <w:szCs w:val="21"/>
        </w:rPr>
        <w:t xml:space="preserve"> </w:t>
      </w:r>
      <w:r>
        <w:rPr>
          <w:rFonts w:ascii="Arial" w:hAnsi="Arial" w:cs="Arial"/>
          <w:color w:val="auto"/>
          <w:sz w:val="21"/>
          <w:szCs w:val="21"/>
        </w:rPr>
        <w:t>M</w:t>
      </w:r>
      <w:r w:rsidRPr="00156F5E">
        <w:rPr>
          <w:rFonts w:ascii="Arial" w:hAnsi="Arial" w:cs="Arial"/>
          <w:color w:val="auto"/>
          <w:sz w:val="21"/>
          <w:szCs w:val="21"/>
        </w:rPr>
        <w:t>aintain a</w:t>
      </w:r>
      <w:r>
        <w:rPr>
          <w:rFonts w:ascii="Arial" w:hAnsi="Arial" w:cs="Arial"/>
          <w:color w:val="auto"/>
          <w:sz w:val="21"/>
          <w:szCs w:val="21"/>
        </w:rPr>
        <w:t xml:space="preserve">n open and positive </w:t>
      </w:r>
      <w:r w:rsidRPr="00156F5E">
        <w:rPr>
          <w:rFonts w:ascii="Arial" w:hAnsi="Arial" w:cs="Arial"/>
          <w:color w:val="auto"/>
          <w:sz w:val="21"/>
          <w:szCs w:val="21"/>
        </w:rPr>
        <w:t xml:space="preserve">relationship with your child's coach and </w:t>
      </w:r>
      <w:r>
        <w:rPr>
          <w:rFonts w:ascii="Arial" w:hAnsi="Arial" w:cs="Arial"/>
          <w:color w:val="auto"/>
          <w:sz w:val="21"/>
          <w:szCs w:val="21"/>
        </w:rPr>
        <w:t xml:space="preserve">arrange a suitable time </w:t>
      </w:r>
      <w:r w:rsidRPr="00156F5E">
        <w:rPr>
          <w:rFonts w:ascii="Arial" w:hAnsi="Arial" w:cs="Arial"/>
          <w:color w:val="auto"/>
          <w:sz w:val="21"/>
          <w:szCs w:val="21"/>
        </w:rPr>
        <w:t xml:space="preserve">catch up with them </w:t>
      </w:r>
      <w:r>
        <w:rPr>
          <w:rFonts w:ascii="Arial" w:hAnsi="Arial" w:cs="Arial"/>
          <w:color w:val="auto"/>
          <w:sz w:val="21"/>
          <w:szCs w:val="21"/>
        </w:rPr>
        <w:t xml:space="preserve">if you want feedback </w:t>
      </w:r>
      <w:r w:rsidRPr="00156F5E">
        <w:rPr>
          <w:rFonts w:ascii="Arial" w:hAnsi="Arial" w:cs="Arial"/>
          <w:color w:val="auto"/>
          <w:sz w:val="21"/>
          <w:szCs w:val="21"/>
        </w:rPr>
        <w:t>about your child's development</w:t>
      </w:r>
      <w:r>
        <w:rPr>
          <w:rFonts w:ascii="Arial" w:hAnsi="Arial" w:cs="Arial"/>
          <w:color w:val="auto"/>
          <w:sz w:val="21"/>
          <w:szCs w:val="21"/>
        </w:rPr>
        <w:t>. Remember, when you drop your gymnast off or pick them up, most coaches will be finishing one class and starting the next, so they will not always have time to talk to you.</w:t>
      </w:r>
    </w:p>
    <w:p w14:paraId="638A2502" w14:textId="44ECFDC4" w:rsidR="00156F5E" w:rsidRDefault="00156F5E" w:rsidP="00FF6FCD">
      <w:pPr>
        <w:spacing w:before="0" w:after="0" w:line="276" w:lineRule="auto"/>
        <w:rPr>
          <w:rFonts w:ascii="Arial" w:hAnsi="Arial" w:cs="Arial"/>
          <w:color w:val="auto"/>
          <w:sz w:val="21"/>
          <w:szCs w:val="21"/>
        </w:rPr>
      </w:pPr>
      <w:r w:rsidRPr="00156F5E">
        <w:rPr>
          <w:rFonts w:ascii="Segoe UI Symbol" w:hAnsi="Segoe UI Symbol" w:cs="Segoe UI Symbol"/>
          <w:color w:val="00B050"/>
          <w:sz w:val="21"/>
          <w:szCs w:val="21"/>
        </w:rPr>
        <w:t>✓</w:t>
      </w:r>
      <w:r w:rsidRPr="00156F5E">
        <w:rPr>
          <w:rFonts w:ascii="Arial" w:hAnsi="Arial" w:cs="Arial"/>
          <w:color w:val="auto"/>
          <w:sz w:val="21"/>
          <w:szCs w:val="21"/>
        </w:rPr>
        <w:t xml:space="preserve"> </w:t>
      </w:r>
      <w:r>
        <w:rPr>
          <w:rFonts w:ascii="Arial" w:hAnsi="Arial" w:cs="Arial"/>
          <w:color w:val="auto"/>
          <w:sz w:val="21"/>
          <w:szCs w:val="21"/>
        </w:rPr>
        <w:t>T</w:t>
      </w:r>
      <w:r w:rsidRPr="00156F5E">
        <w:rPr>
          <w:rFonts w:ascii="Arial" w:hAnsi="Arial" w:cs="Arial"/>
          <w:color w:val="auto"/>
          <w:sz w:val="21"/>
          <w:szCs w:val="21"/>
        </w:rPr>
        <w:t xml:space="preserve">alk to us if you have any concerns about any part of your child's involvement </w:t>
      </w:r>
      <w:r>
        <w:rPr>
          <w:rFonts w:ascii="Arial" w:hAnsi="Arial" w:cs="Arial"/>
          <w:color w:val="auto"/>
          <w:sz w:val="21"/>
          <w:szCs w:val="21"/>
        </w:rPr>
        <w:t xml:space="preserve">in gymnastics at UGC </w:t>
      </w:r>
      <w:r w:rsidRPr="00156F5E">
        <w:rPr>
          <w:rFonts w:ascii="Arial" w:hAnsi="Arial" w:cs="Arial"/>
          <w:color w:val="auto"/>
          <w:sz w:val="21"/>
          <w:szCs w:val="21"/>
        </w:rPr>
        <w:t>- we want to</w:t>
      </w:r>
      <w:r>
        <w:rPr>
          <w:rFonts w:ascii="Arial" w:hAnsi="Arial" w:cs="Arial"/>
          <w:color w:val="auto"/>
          <w:sz w:val="21"/>
          <w:szCs w:val="21"/>
        </w:rPr>
        <w:t xml:space="preserve"> </w:t>
      </w:r>
      <w:r w:rsidRPr="00156F5E">
        <w:rPr>
          <w:rFonts w:ascii="Arial" w:hAnsi="Arial" w:cs="Arial"/>
          <w:color w:val="auto"/>
          <w:sz w:val="21"/>
          <w:szCs w:val="21"/>
        </w:rPr>
        <w:t>hear from you</w:t>
      </w:r>
      <w:r>
        <w:rPr>
          <w:rFonts w:ascii="Arial" w:hAnsi="Arial" w:cs="Arial"/>
          <w:color w:val="auto"/>
          <w:sz w:val="21"/>
          <w:szCs w:val="21"/>
        </w:rPr>
        <w:t>.</w:t>
      </w:r>
    </w:p>
    <w:p w14:paraId="48C41347" w14:textId="03E30D28" w:rsidR="003270F6" w:rsidRPr="003270F6" w:rsidRDefault="003270F6" w:rsidP="00FF6FCD">
      <w:pPr>
        <w:spacing w:before="0" w:after="0" w:line="276" w:lineRule="auto"/>
        <w:rPr>
          <w:rFonts w:ascii="Arial" w:hAnsi="Arial" w:cs="Arial"/>
          <w:color w:val="auto"/>
          <w:sz w:val="21"/>
          <w:szCs w:val="21"/>
        </w:rPr>
      </w:pPr>
      <w:r w:rsidRPr="00F44E01">
        <w:rPr>
          <w:rFonts w:ascii="Segoe UI Symbol" w:hAnsi="Segoe UI Symbol" w:cs="Segoe UI Symbol"/>
          <w:color w:val="00B050"/>
          <w:sz w:val="21"/>
          <w:szCs w:val="21"/>
        </w:rPr>
        <w:t>✓</w:t>
      </w:r>
      <w:r>
        <w:rPr>
          <w:rFonts w:ascii="Segoe UI Symbol" w:hAnsi="Segoe UI Symbol" w:cs="Segoe UI Symbol"/>
          <w:color w:val="00B050"/>
          <w:sz w:val="21"/>
          <w:szCs w:val="21"/>
        </w:rPr>
        <w:t xml:space="preserve"> </w:t>
      </w:r>
      <w:r>
        <w:rPr>
          <w:rFonts w:ascii="Arial" w:hAnsi="Arial" w:cs="Arial"/>
          <w:color w:val="auto"/>
          <w:sz w:val="21"/>
          <w:szCs w:val="21"/>
        </w:rPr>
        <w:t>If you</w:t>
      </w:r>
      <w:r w:rsidR="00156F5E">
        <w:rPr>
          <w:rFonts w:ascii="Arial" w:hAnsi="Arial" w:cs="Arial"/>
          <w:color w:val="auto"/>
          <w:sz w:val="21"/>
          <w:szCs w:val="21"/>
        </w:rPr>
        <w:t xml:space="preserve">r gymnast </w:t>
      </w:r>
      <w:r>
        <w:rPr>
          <w:rFonts w:ascii="Arial" w:hAnsi="Arial" w:cs="Arial"/>
          <w:color w:val="auto"/>
          <w:sz w:val="21"/>
          <w:szCs w:val="21"/>
        </w:rPr>
        <w:t>train</w:t>
      </w:r>
      <w:r w:rsidR="00156F5E">
        <w:rPr>
          <w:rFonts w:ascii="Arial" w:hAnsi="Arial" w:cs="Arial"/>
          <w:color w:val="auto"/>
          <w:sz w:val="21"/>
          <w:szCs w:val="21"/>
        </w:rPr>
        <w:t>s</w:t>
      </w:r>
      <w:r>
        <w:rPr>
          <w:rFonts w:ascii="Arial" w:hAnsi="Arial" w:cs="Arial"/>
          <w:color w:val="auto"/>
          <w:sz w:val="21"/>
          <w:szCs w:val="21"/>
        </w:rPr>
        <w:t xml:space="preserve"> for longer sessions that includes a break, please </w:t>
      </w:r>
      <w:r w:rsidR="00156F5E">
        <w:rPr>
          <w:rFonts w:ascii="Arial" w:hAnsi="Arial" w:cs="Arial"/>
          <w:color w:val="auto"/>
          <w:sz w:val="21"/>
          <w:szCs w:val="21"/>
        </w:rPr>
        <w:t xml:space="preserve">ensure they have suitable </w:t>
      </w:r>
      <w:r>
        <w:rPr>
          <w:rFonts w:ascii="Arial" w:hAnsi="Arial" w:cs="Arial"/>
          <w:color w:val="auto"/>
          <w:sz w:val="21"/>
          <w:szCs w:val="21"/>
        </w:rPr>
        <w:t xml:space="preserve">snacks that will keep </w:t>
      </w:r>
      <w:r w:rsidR="00156F5E">
        <w:rPr>
          <w:rFonts w:ascii="Arial" w:hAnsi="Arial" w:cs="Arial"/>
          <w:color w:val="auto"/>
          <w:sz w:val="21"/>
          <w:szCs w:val="21"/>
        </w:rPr>
        <w:t xml:space="preserve">their </w:t>
      </w:r>
      <w:r>
        <w:rPr>
          <w:rFonts w:ascii="Arial" w:hAnsi="Arial" w:cs="Arial"/>
          <w:color w:val="auto"/>
          <w:sz w:val="21"/>
          <w:szCs w:val="21"/>
        </w:rPr>
        <w:t>energy up; things like fruit, cereal bars and sandwiches are perfect.</w:t>
      </w:r>
    </w:p>
    <w:p w14:paraId="484CC784" w14:textId="1BADD514" w:rsidR="00F44E01" w:rsidRDefault="00F44E01" w:rsidP="00FF6FCD">
      <w:pPr>
        <w:spacing w:before="0" w:after="0" w:line="276" w:lineRule="auto"/>
        <w:rPr>
          <w:rFonts w:ascii="Arial" w:hAnsi="Arial" w:cs="Arial"/>
          <w:color w:val="auto"/>
          <w:sz w:val="21"/>
          <w:szCs w:val="21"/>
        </w:rPr>
      </w:pPr>
      <w:r w:rsidRPr="00F44E01">
        <w:rPr>
          <w:rFonts w:ascii="Segoe UI Symbol" w:hAnsi="Segoe UI Symbol" w:cs="Segoe UI Symbol"/>
          <w:color w:val="00B050"/>
          <w:sz w:val="21"/>
          <w:szCs w:val="21"/>
        </w:rPr>
        <w:t>✓</w:t>
      </w:r>
      <w:r w:rsidRPr="00F44E01">
        <w:rPr>
          <w:rFonts w:ascii="Arial" w:hAnsi="Arial" w:cs="Arial"/>
          <w:color w:val="auto"/>
          <w:sz w:val="21"/>
          <w:szCs w:val="21"/>
        </w:rPr>
        <w:t xml:space="preserve"> </w:t>
      </w:r>
      <w:r>
        <w:rPr>
          <w:rFonts w:ascii="Arial" w:hAnsi="Arial" w:cs="Arial"/>
          <w:color w:val="auto"/>
          <w:sz w:val="21"/>
          <w:szCs w:val="21"/>
        </w:rPr>
        <w:t xml:space="preserve">Do </w:t>
      </w:r>
      <w:r w:rsidRPr="00F44E01">
        <w:rPr>
          <w:rFonts w:ascii="Arial" w:hAnsi="Arial" w:cs="Arial"/>
          <w:color w:val="auto"/>
          <w:sz w:val="21"/>
          <w:szCs w:val="21"/>
        </w:rPr>
        <w:t xml:space="preserve">not consume alcohol on our premises or </w:t>
      </w:r>
      <w:r>
        <w:rPr>
          <w:rFonts w:ascii="Arial" w:hAnsi="Arial" w:cs="Arial"/>
          <w:color w:val="auto"/>
          <w:sz w:val="21"/>
          <w:szCs w:val="21"/>
        </w:rPr>
        <w:t xml:space="preserve">before or </w:t>
      </w:r>
      <w:r w:rsidRPr="00F44E01">
        <w:rPr>
          <w:rFonts w:ascii="Arial" w:hAnsi="Arial" w:cs="Arial"/>
          <w:color w:val="auto"/>
          <w:sz w:val="21"/>
          <w:szCs w:val="21"/>
        </w:rPr>
        <w:t xml:space="preserve">during </w:t>
      </w:r>
      <w:r w:rsidR="005A0891">
        <w:rPr>
          <w:rFonts w:ascii="Arial" w:hAnsi="Arial" w:cs="Arial"/>
          <w:color w:val="auto"/>
          <w:sz w:val="21"/>
          <w:szCs w:val="21"/>
        </w:rPr>
        <w:t>classes</w:t>
      </w:r>
      <w:r w:rsidRPr="00F44E01">
        <w:rPr>
          <w:rFonts w:ascii="Arial" w:hAnsi="Arial" w:cs="Arial"/>
          <w:color w:val="auto"/>
          <w:sz w:val="21"/>
          <w:szCs w:val="21"/>
        </w:rPr>
        <w:t>, competitions or when</w:t>
      </w:r>
      <w:r>
        <w:rPr>
          <w:rFonts w:ascii="Arial" w:hAnsi="Arial" w:cs="Arial"/>
          <w:color w:val="auto"/>
          <w:sz w:val="21"/>
          <w:szCs w:val="21"/>
        </w:rPr>
        <w:t xml:space="preserve"> </w:t>
      </w:r>
      <w:r w:rsidRPr="00F44E01">
        <w:rPr>
          <w:rFonts w:ascii="Arial" w:hAnsi="Arial" w:cs="Arial"/>
          <w:color w:val="auto"/>
          <w:sz w:val="21"/>
          <w:szCs w:val="21"/>
        </w:rPr>
        <w:t xml:space="preserve">representing </w:t>
      </w:r>
      <w:r>
        <w:rPr>
          <w:rFonts w:ascii="Arial" w:hAnsi="Arial" w:cs="Arial"/>
          <w:color w:val="auto"/>
          <w:sz w:val="21"/>
          <w:szCs w:val="21"/>
        </w:rPr>
        <w:t>Uttoxeter Gymnastics Club.</w:t>
      </w:r>
    </w:p>
    <w:p w14:paraId="24E5C927" w14:textId="77777777" w:rsidR="00F44E01" w:rsidRPr="00F44E01" w:rsidRDefault="00F44E01" w:rsidP="00F44E01">
      <w:pPr>
        <w:spacing w:before="0" w:after="0"/>
        <w:rPr>
          <w:rFonts w:ascii="Arial" w:hAnsi="Arial" w:cs="Arial"/>
          <w:color w:val="auto"/>
          <w:sz w:val="21"/>
          <w:szCs w:val="21"/>
        </w:rPr>
      </w:pPr>
    </w:p>
    <w:p w14:paraId="49FCF174" w14:textId="245098A6" w:rsidR="00F44E01" w:rsidRPr="00F44E01" w:rsidRDefault="00F44E01" w:rsidP="00F44E01">
      <w:pPr>
        <w:rPr>
          <w:rFonts w:ascii="Arial" w:hAnsi="Arial" w:cs="Arial"/>
          <w:b/>
          <w:bCs/>
          <w:color w:val="4472C4"/>
          <w:sz w:val="21"/>
          <w:szCs w:val="21"/>
        </w:rPr>
      </w:pPr>
      <w:r w:rsidRPr="00F44E01">
        <w:rPr>
          <w:rFonts w:ascii="Arial" w:hAnsi="Arial" w:cs="Arial"/>
          <w:b/>
          <w:bCs/>
          <w:color w:val="4472C4"/>
          <w:sz w:val="21"/>
          <w:szCs w:val="21"/>
        </w:rPr>
        <w:t xml:space="preserve">Behaviour </w:t>
      </w:r>
    </w:p>
    <w:p w14:paraId="13C707AB" w14:textId="7B705468" w:rsidR="005A0891" w:rsidRPr="005A0891" w:rsidRDefault="00F44E01" w:rsidP="00270A48">
      <w:pPr>
        <w:spacing w:before="0" w:after="0" w:line="276" w:lineRule="auto"/>
        <w:ind w:left="993" w:hanging="273"/>
        <w:rPr>
          <w:rFonts w:ascii="Arial" w:hAnsi="Arial" w:cs="Arial"/>
          <w:color w:val="auto"/>
          <w:sz w:val="21"/>
          <w:szCs w:val="21"/>
        </w:rPr>
      </w:pPr>
      <w:r w:rsidRPr="00F44E01">
        <w:rPr>
          <w:rFonts w:ascii="Segoe UI Symbol" w:hAnsi="Segoe UI Symbol" w:cs="Segoe UI Symbol"/>
          <w:color w:val="00B050"/>
          <w:sz w:val="21"/>
          <w:szCs w:val="21"/>
        </w:rPr>
        <w:t>✓</w:t>
      </w:r>
      <w:r w:rsidRPr="00F44E01">
        <w:rPr>
          <w:rFonts w:ascii="Arial" w:hAnsi="Arial" w:cs="Arial"/>
          <w:color w:val="auto"/>
          <w:sz w:val="21"/>
          <w:szCs w:val="21"/>
        </w:rPr>
        <w:t xml:space="preserve"> </w:t>
      </w:r>
      <w:r w:rsidR="005A0891">
        <w:rPr>
          <w:rFonts w:ascii="Arial" w:hAnsi="Arial" w:cs="Arial"/>
          <w:color w:val="auto"/>
          <w:sz w:val="21"/>
          <w:szCs w:val="21"/>
        </w:rPr>
        <w:t>Tr</w:t>
      </w:r>
      <w:r w:rsidR="005A0891" w:rsidRPr="005A0891">
        <w:rPr>
          <w:rFonts w:ascii="Arial" w:hAnsi="Arial" w:cs="Arial"/>
          <w:color w:val="auto"/>
          <w:sz w:val="21"/>
          <w:szCs w:val="21"/>
        </w:rPr>
        <w:t>y and learn about your ch</w:t>
      </w:r>
      <w:r w:rsidR="005A0891">
        <w:rPr>
          <w:rFonts w:ascii="Arial" w:hAnsi="Arial" w:cs="Arial"/>
          <w:color w:val="auto"/>
          <w:sz w:val="21"/>
          <w:szCs w:val="21"/>
        </w:rPr>
        <w:t>il</w:t>
      </w:r>
      <w:r w:rsidR="005A0891" w:rsidRPr="005A0891">
        <w:rPr>
          <w:rFonts w:ascii="Arial" w:hAnsi="Arial" w:cs="Arial"/>
          <w:color w:val="auto"/>
          <w:sz w:val="21"/>
          <w:szCs w:val="21"/>
        </w:rPr>
        <w:t xml:space="preserve">d's </w:t>
      </w:r>
      <w:r w:rsidR="005A0891">
        <w:rPr>
          <w:rFonts w:ascii="Arial" w:hAnsi="Arial" w:cs="Arial"/>
          <w:color w:val="auto"/>
          <w:sz w:val="21"/>
          <w:szCs w:val="21"/>
        </w:rPr>
        <w:t xml:space="preserve">involvement in gymnastics </w:t>
      </w:r>
      <w:r w:rsidR="005A0891" w:rsidRPr="005A0891">
        <w:rPr>
          <w:rFonts w:ascii="Arial" w:hAnsi="Arial" w:cs="Arial"/>
          <w:color w:val="auto"/>
          <w:sz w:val="21"/>
          <w:szCs w:val="21"/>
        </w:rPr>
        <w:t xml:space="preserve">and what </w:t>
      </w:r>
      <w:r w:rsidR="005A0891">
        <w:rPr>
          <w:rFonts w:ascii="Arial" w:hAnsi="Arial" w:cs="Arial"/>
          <w:color w:val="auto"/>
          <w:sz w:val="21"/>
          <w:szCs w:val="21"/>
        </w:rPr>
        <w:t xml:space="preserve">it </w:t>
      </w:r>
      <w:r w:rsidR="005A0891" w:rsidRPr="005A0891">
        <w:rPr>
          <w:rFonts w:ascii="Arial" w:hAnsi="Arial" w:cs="Arial"/>
          <w:color w:val="auto"/>
          <w:sz w:val="21"/>
          <w:szCs w:val="21"/>
        </w:rPr>
        <w:t>means to them</w:t>
      </w:r>
      <w:r w:rsidR="005A0891">
        <w:rPr>
          <w:rFonts w:ascii="Arial" w:hAnsi="Arial" w:cs="Arial"/>
          <w:color w:val="auto"/>
          <w:sz w:val="21"/>
          <w:szCs w:val="21"/>
        </w:rPr>
        <w:t>.</w:t>
      </w:r>
    </w:p>
    <w:p w14:paraId="557DF54D" w14:textId="543536EA" w:rsidR="005A0891" w:rsidRPr="005A0891" w:rsidRDefault="005A0891" w:rsidP="00270A48">
      <w:pPr>
        <w:spacing w:before="0" w:after="0" w:line="276" w:lineRule="auto"/>
        <w:ind w:left="993" w:hanging="273"/>
        <w:rPr>
          <w:rFonts w:ascii="Arial" w:hAnsi="Arial" w:cs="Arial"/>
          <w:color w:val="auto"/>
          <w:sz w:val="21"/>
          <w:szCs w:val="21"/>
        </w:rPr>
      </w:pPr>
      <w:r w:rsidRPr="00FF6FCD">
        <w:rPr>
          <w:rFonts w:ascii="Segoe UI Symbol" w:hAnsi="Segoe UI Symbol" w:cs="Segoe UI Symbol"/>
          <w:color w:val="00B050"/>
          <w:sz w:val="21"/>
          <w:szCs w:val="21"/>
        </w:rPr>
        <w:t>✓</w:t>
      </w:r>
      <w:r w:rsidRPr="005A0891">
        <w:rPr>
          <w:rFonts w:ascii="Arial" w:hAnsi="Arial" w:cs="Arial"/>
          <w:color w:val="auto"/>
          <w:sz w:val="21"/>
          <w:szCs w:val="21"/>
        </w:rPr>
        <w:t xml:space="preserve"> </w:t>
      </w:r>
      <w:r>
        <w:rPr>
          <w:rFonts w:ascii="Arial" w:hAnsi="Arial" w:cs="Arial"/>
          <w:color w:val="auto"/>
          <w:sz w:val="21"/>
          <w:szCs w:val="21"/>
        </w:rPr>
        <w:t>T</w:t>
      </w:r>
      <w:r w:rsidRPr="005A0891">
        <w:rPr>
          <w:rFonts w:ascii="Arial" w:hAnsi="Arial" w:cs="Arial"/>
          <w:color w:val="auto"/>
          <w:sz w:val="21"/>
          <w:szCs w:val="21"/>
        </w:rPr>
        <w:t>ake the time to talk to your child about what you both want to achieve through sport</w:t>
      </w:r>
      <w:r w:rsidR="00FF6FCD">
        <w:rPr>
          <w:rFonts w:ascii="Arial" w:hAnsi="Arial" w:cs="Arial"/>
          <w:color w:val="auto"/>
          <w:sz w:val="21"/>
          <w:szCs w:val="21"/>
        </w:rPr>
        <w:t>.</w:t>
      </w:r>
      <w:r w:rsidRPr="005A0891">
        <w:rPr>
          <w:rFonts w:ascii="Arial" w:hAnsi="Arial" w:cs="Arial"/>
          <w:color w:val="auto"/>
          <w:sz w:val="21"/>
          <w:szCs w:val="21"/>
        </w:rPr>
        <w:t xml:space="preserve"> </w:t>
      </w:r>
    </w:p>
    <w:p w14:paraId="4865752C" w14:textId="03A7F5D2" w:rsidR="005A0891" w:rsidRPr="005A0891" w:rsidRDefault="005A0891" w:rsidP="00270A48">
      <w:pPr>
        <w:spacing w:before="0" w:after="0" w:line="276" w:lineRule="auto"/>
        <w:ind w:left="993" w:hanging="273"/>
        <w:rPr>
          <w:rFonts w:ascii="Arial" w:hAnsi="Arial" w:cs="Arial"/>
          <w:color w:val="auto"/>
          <w:sz w:val="21"/>
          <w:szCs w:val="21"/>
        </w:rPr>
      </w:pPr>
      <w:r w:rsidRPr="00FF6FCD">
        <w:rPr>
          <w:rFonts w:ascii="Segoe UI Symbol" w:hAnsi="Segoe UI Symbol" w:cs="Segoe UI Symbol"/>
          <w:color w:val="00B050"/>
          <w:sz w:val="21"/>
          <w:szCs w:val="21"/>
        </w:rPr>
        <w:t>✓</w:t>
      </w:r>
      <w:r w:rsidRPr="005A0891">
        <w:rPr>
          <w:rFonts w:ascii="Arial" w:hAnsi="Arial" w:cs="Arial"/>
          <w:color w:val="auto"/>
          <w:sz w:val="21"/>
          <w:szCs w:val="21"/>
        </w:rPr>
        <w:t xml:space="preserve"> </w:t>
      </w:r>
      <w:r>
        <w:rPr>
          <w:rFonts w:ascii="Arial" w:hAnsi="Arial" w:cs="Arial"/>
          <w:color w:val="auto"/>
          <w:sz w:val="21"/>
          <w:szCs w:val="21"/>
        </w:rPr>
        <w:t>R</w:t>
      </w:r>
      <w:r w:rsidRPr="005A0891">
        <w:rPr>
          <w:rFonts w:ascii="Arial" w:hAnsi="Arial" w:cs="Arial"/>
          <w:color w:val="auto"/>
          <w:sz w:val="21"/>
          <w:szCs w:val="21"/>
        </w:rPr>
        <w:t>emember that children get a wide range of benefits from participating in sport,</w:t>
      </w:r>
      <w:r>
        <w:rPr>
          <w:rFonts w:ascii="Arial" w:hAnsi="Arial" w:cs="Arial"/>
          <w:color w:val="auto"/>
          <w:sz w:val="21"/>
          <w:szCs w:val="21"/>
        </w:rPr>
        <w:t xml:space="preserve"> especially</w:t>
      </w:r>
      <w:r w:rsidR="00FF6FCD">
        <w:rPr>
          <w:rFonts w:ascii="Arial" w:hAnsi="Arial" w:cs="Arial"/>
          <w:color w:val="auto"/>
          <w:sz w:val="21"/>
          <w:szCs w:val="21"/>
        </w:rPr>
        <w:t xml:space="preserve"> </w:t>
      </w:r>
      <w:r>
        <w:rPr>
          <w:rFonts w:ascii="Arial" w:hAnsi="Arial" w:cs="Arial"/>
          <w:color w:val="auto"/>
          <w:sz w:val="21"/>
          <w:szCs w:val="21"/>
        </w:rPr>
        <w:t>gymnastics. They develop great life skills</w:t>
      </w:r>
      <w:r w:rsidRPr="005A0891">
        <w:rPr>
          <w:rFonts w:ascii="Arial" w:hAnsi="Arial" w:cs="Arial"/>
          <w:color w:val="auto"/>
          <w:sz w:val="21"/>
          <w:szCs w:val="21"/>
        </w:rPr>
        <w:t xml:space="preserve"> like making</w:t>
      </w:r>
      <w:r>
        <w:rPr>
          <w:rFonts w:ascii="Arial" w:hAnsi="Arial" w:cs="Arial"/>
          <w:color w:val="auto"/>
          <w:sz w:val="21"/>
          <w:szCs w:val="21"/>
        </w:rPr>
        <w:t xml:space="preserve"> </w:t>
      </w:r>
      <w:r w:rsidRPr="005A0891">
        <w:rPr>
          <w:rFonts w:ascii="Arial" w:hAnsi="Arial" w:cs="Arial"/>
          <w:color w:val="auto"/>
          <w:sz w:val="21"/>
          <w:szCs w:val="21"/>
        </w:rPr>
        <w:t>friends, getting exercise</w:t>
      </w:r>
      <w:r>
        <w:rPr>
          <w:rFonts w:ascii="Arial" w:hAnsi="Arial" w:cs="Arial"/>
          <w:color w:val="auto"/>
          <w:sz w:val="21"/>
          <w:szCs w:val="21"/>
        </w:rPr>
        <w:t>, following instruction, being brave, celebrating success and a whole range of other skills.</w:t>
      </w:r>
      <w:r w:rsidRPr="005A0891">
        <w:rPr>
          <w:rFonts w:ascii="Arial" w:hAnsi="Arial" w:cs="Arial"/>
          <w:color w:val="auto"/>
          <w:sz w:val="21"/>
          <w:szCs w:val="21"/>
        </w:rPr>
        <w:t xml:space="preserve"> It's not all about win</w:t>
      </w:r>
      <w:r>
        <w:rPr>
          <w:rFonts w:ascii="Arial" w:hAnsi="Arial" w:cs="Arial"/>
          <w:color w:val="auto"/>
          <w:sz w:val="21"/>
          <w:szCs w:val="21"/>
        </w:rPr>
        <w:t>ning or</w:t>
      </w:r>
      <w:r w:rsidRPr="005A0891">
        <w:rPr>
          <w:rFonts w:ascii="Arial" w:hAnsi="Arial" w:cs="Arial"/>
          <w:color w:val="auto"/>
          <w:sz w:val="21"/>
          <w:szCs w:val="21"/>
        </w:rPr>
        <w:t xml:space="preserve"> los</w:t>
      </w:r>
      <w:r>
        <w:rPr>
          <w:rFonts w:ascii="Arial" w:hAnsi="Arial" w:cs="Arial"/>
          <w:color w:val="auto"/>
          <w:sz w:val="21"/>
          <w:szCs w:val="21"/>
        </w:rPr>
        <w:t>ing.</w:t>
      </w:r>
    </w:p>
    <w:p w14:paraId="774CEDE0" w14:textId="1D20EE46" w:rsidR="005A0891" w:rsidRPr="005A0891" w:rsidRDefault="005A0891" w:rsidP="00270A48">
      <w:pPr>
        <w:spacing w:before="0" w:after="0" w:line="276" w:lineRule="auto"/>
        <w:ind w:left="993" w:hanging="273"/>
        <w:rPr>
          <w:rFonts w:ascii="Arial" w:hAnsi="Arial" w:cs="Arial"/>
          <w:color w:val="auto"/>
          <w:sz w:val="21"/>
          <w:szCs w:val="21"/>
        </w:rPr>
      </w:pPr>
      <w:r w:rsidRPr="00FF6FCD">
        <w:rPr>
          <w:rFonts w:ascii="Segoe UI Symbol" w:hAnsi="Segoe UI Symbol" w:cs="Segoe UI Symbol"/>
          <w:color w:val="00B050"/>
          <w:sz w:val="21"/>
          <w:szCs w:val="21"/>
        </w:rPr>
        <w:lastRenderedPageBreak/>
        <w:t>✓</w:t>
      </w:r>
      <w:r w:rsidRPr="005A0891">
        <w:rPr>
          <w:rFonts w:ascii="Arial" w:hAnsi="Arial" w:cs="Arial"/>
          <w:color w:val="auto"/>
          <w:sz w:val="21"/>
          <w:szCs w:val="21"/>
        </w:rPr>
        <w:t xml:space="preserve"> </w:t>
      </w:r>
      <w:r>
        <w:rPr>
          <w:rFonts w:ascii="Arial" w:hAnsi="Arial" w:cs="Arial"/>
          <w:color w:val="auto"/>
          <w:sz w:val="21"/>
          <w:szCs w:val="21"/>
        </w:rPr>
        <w:t>L</w:t>
      </w:r>
      <w:r w:rsidRPr="005A0891">
        <w:rPr>
          <w:rFonts w:ascii="Arial" w:hAnsi="Arial" w:cs="Arial"/>
          <w:color w:val="auto"/>
          <w:sz w:val="21"/>
          <w:szCs w:val="21"/>
        </w:rPr>
        <w:t>isten when your child says they don't want to do something</w:t>
      </w:r>
      <w:r>
        <w:rPr>
          <w:rFonts w:ascii="Arial" w:hAnsi="Arial" w:cs="Arial"/>
          <w:color w:val="auto"/>
          <w:sz w:val="21"/>
          <w:szCs w:val="21"/>
        </w:rPr>
        <w:t xml:space="preserve"> and if they are worried about anything in the gym, please contact one of our Welfare Officers who are there to help and support you all.</w:t>
      </w:r>
    </w:p>
    <w:p w14:paraId="11CD358B" w14:textId="6AC4E6B9" w:rsidR="005A0891" w:rsidRDefault="005A0891" w:rsidP="00270A48">
      <w:pPr>
        <w:spacing w:before="0" w:after="0" w:line="276" w:lineRule="auto"/>
        <w:ind w:left="993" w:hanging="273"/>
        <w:rPr>
          <w:rFonts w:ascii="Arial" w:hAnsi="Arial" w:cs="Arial"/>
          <w:color w:val="auto"/>
          <w:sz w:val="21"/>
          <w:szCs w:val="21"/>
        </w:rPr>
      </w:pPr>
      <w:r w:rsidRPr="00FF6FCD">
        <w:rPr>
          <w:rFonts w:ascii="Segoe UI Symbol" w:hAnsi="Segoe UI Symbol" w:cs="Segoe UI Symbol"/>
          <w:color w:val="00B050"/>
          <w:sz w:val="21"/>
          <w:szCs w:val="21"/>
        </w:rPr>
        <w:t>✓</w:t>
      </w:r>
      <w:r w:rsidRPr="005A0891">
        <w:rPr>
          <w:rFonts w:ascii="Arial" w:hAnsi="Arial" w:cs="Arial"/>
          <w:color w:val="auto"/>
          <w:sz w:val="21"/>
          <w:szCs w:val="21"/>
        </w:rPr>
        <w:t xml:space="preserve"> </w:t>
      </w:r>
      <w:r>
        <w:rPr>
          <w:rFonts w:ascii="Arial" w:hAnsi="Arial" w:cs="Arial"/>
          <w:color w:val="auto"/>
          <w:sz w:val="21"/>
          <w:szCs w:val="21"/>
        </w:rPr>
        <w:t>B</w:t>
      </w:r>
      <w:r w:rsidRPr="005A0891">
        <w:rPr>
          <w:rFonts w:ascii="Arial" w:hAnsi="Arial" w:cs="Arial"/>
          <w:color w:val="auto"/>
          <w:sz w:val="21"/>
          <w:szCs w:val="21"/>
        </w:rPr>
        <w:t xml:space="preserve">ehave positively </w:t>
      </w:r>
      <w:r>
        <w:rPr>
          <w:rFonts w:ascii="Arial" w:hAnsi="Arial" w:cs="Arial"/>
          <w:color w:val="auto"/>
          <w:sz w:val="21"/>
          <w:szCs w:val="21"/>
        </w:rPr>
        <w:t xml:space="preserve">when you are watching your gymnast, either in their class or at a competition, and be respectful that it is the </w:t>
      </w:r>
      <w:r w:rsidR="00FF6FCD">
        <w:rPr>
          <w:rFonts w:ascii="Arial" w:hAnsi="Arial" w:cs="Arial"/>
          <w:color w:val="auto"/>
          <w:sz w:val="21"/>
          <w:szCs w:val="21"/>
        </w:rPr>
        <w:t>coach’s</w:t>
      </w:r>
      <w:r>
        <w:rPr>
          <w:rFonts w:ascii="Arial" w:hAnsi="Arial" w:cs="Arial"/>
          <w:color w:val="auto"/>
          <w:sz w:val="21"/>
          <w:szCs w:val="21"/>
        </w:rPr>
        <w:t xml:space="preserve"> job to coach your child – they are qualified, </w:t>
      </w:r>
      <w:proofErr w:type="gramStart"/>
      <w:r>
        <w:rPr>
          <w:rFonts w:ascii="Arial" w:hAnsi="Arial" w:cs="Arial"/>
          <w:color w:val="auto"/>
          <w:sz w:val="21"/>
          <w:szCs w:val="21"/>
        </w:rPr>
        <w:t>experienced</w:t>
      </w:r>
      <w:proofErr w:type="gramEnd"/>
      <w:r>
        <w:rPr>
          <w:rFonts w:ascii="Arial" w:hAnsi="Arial" w:cs="Arial"/>
          <w:color w:val="auto"/>
          <w:sz w:val="21"/>
          <w:szCs w:val="21"/>
        </w:rPr>
        <w:t xml:space="preserve"> and trained to understand how your child is developing and what they should be doing in the class. </w:t>
      </w:r>
    </w:p>
    <w:p w14:paraId="50B6CB88" w14:textId="3438AEBE" w:rsidR="00FF6FCD" w:rsidRDefault="00FF6FCD" w:rsidP="00270A48">
      <w:pPr>
        <w:spacing w:before="0" w:after="0" w:line="276" w:lineRule="auto"/>
        <w:ind w:left="993" w:hanging="273"/>
        <w:rPr>
          <w:rFonts w:ascii="Arial" w:hAnsi="Arial" w:cs="Arial"/>
          <w:color w:val="auto"/>
          <w:sz w:val="21"/>
          <w:szCs w:val="21"/>
        </w:rPr>
      </w:pPr>
      <w:r w:rsidRPr="00FF6FCD">
        <w:rPr>
          <w:rFonts w:ascii="Segoe UI Symbol" w:hAnsi="Segoe UI Symbol" w:cs="Segoe UI Symbol"/>
          <w:color w:val="00B050"/>
          <w:sz w:val="21"/>
          <w:szCs w:val="21"/>
        </w:rPr>
        <w:t>✓</w:t>
      </w:r>
      <w:r w:rsidRPr="005A0891">
        <w:rPr>
          <w:rFonts w:ascii="Arial" w:hAnsi="Arial" w:cs="Arial"/>
          <w:color w:val="auto"/>
          <w:sz w:val="21"/>
          <w:szCs w:val="21"/>
        </w:rPr>
        <w:t xml:space="preserve"> </w:t>
      </w:r>
      <w:r>
        <w:rPr>
          <w:rFonts w:ascii="Arial" w:hAnsi="Arial" w:cs="Arial"/>
          <w:color w:val="auto"/>
          <w:sz w:val="21"/>
          <w:szCs w:val="21"/>
        </w:rPr>
        <w:t xml:space="preserve">Don’t coach your child at home or get them to practice gymnastics unless you have been asked to by a coach. You may </w:t>
      </w:r>
      <w:r w:rsidR="00270A48">
        <w:rPr>
          <w:rFonts w:ascii="Arial" w:hAnsi="Arial" w:cs="Arial"/>
          <w:color w:val="auto"/>
          <w:sz w:val="21"/>
          <w:szCs w:val="21"/>
        </w:rPr>
        <w:t xml:space="preserve">inadvertently undo some of the good work the coach is doing in the gym, and make it harder for your child to develop and improve. </w:t>
      </w:r>
    </w:p>
    <w:p w14:paraId="2CCAAEC2" w14:textId="693EEDD3" w:rsidR="005A0891" w:rsidRPr="005A0891" w:rsidRDefault="005A0891" w:rsidP="00270A48">
      <w:pPr>
        <w:spacing w:before="0" w:after="0" w:line="276" w:lineRule="auto"/>
        <w:ind w:left="993" w:hanging="273"/>
        <w:rPr>
          <w:rFonts w:ascii="Arial" w:hAnsi="Arial" w:cs="Arial"/>
          <w:color w:val="auto"/>
          <w:sz w:val="21"/>
          <w:szCs w:val="21"/>
        </w:rPr>
      </w:pPr>
      <w:r w:rsidRPr="00FF6FCD">
        <w:rPr>
          <w:rFonts w:ascii="Segoe UI Symbol" w:hAnsi="Segoe UI Symbol" w:cs="Segoe UI Symbol"/>
          <w:color w:val="00B050"/>
          <w:sz w:val="21"/>
          <w:szCs w:val="21"/>
        </w:rPr>
        <w:t>✓</w:t>
      </w:r>
      <w:r w:rsidRPr="005A0891">
        <w:rPr>
          <w:rFonts w:ascii="Arial" w:hAnsi="Arial" w:cs="Arial"/>
          <w:color w:val="auto"/>
          <w:sz w:val="21"/>
          <w:szCs w:val="21"/>
        </w:rPr>
        <w:t xml:space="preserve"> </w:t>
      </w:r>
      <w:r>
        <w:rPr>
          <w:rFonts w:ascii="Arial" w:hAnsi="Arial" w:cs="Arial"/>
          <w:color w:val="auto"/>
          <w:sz w:val="21"/>
          <w:szCs w:val="21"/>
        </w:rPr>
        <w:t>S</w:t>
      </w:r>
      <w:r w:rsidRPr="005A0891">
        <w:rPr>
          <w:rFonts w:ascii="Arial" w:hAnsi="Arial" w:cs="Arial"/>
          <w:color w:val="auto"/>
          <w:sz w:val="21"/>
          <w:szCs w:val="21"/>
        </w:rPr>
        <w:t>ay "Well done" and let your</w:t>
      </w:r>
      <w:r>
        <w:rPr>
          <w:rFonts w:ascii="Arial" w:hAnsi="Arial" w:cs="Arial"/>
          <w:color w:val="auto"/>
          <w:sz w:val="21"/>
          <w:szCs w:val="21"/>
        </w:rPr>
        <w:t xml:space="preserve"> </w:t>
      </w:r>
      <w:r w:rsidRPr="005A0891">
        <w:rPr>
          <w:rFonts w:ascii="Arial" w:hAnsi="Arial" w:cs="Arial"/>
          <w:color w:val="auto"/>
          <w:sz w:val="21"/>
          <w:szCs w:val="21"/>
        </w:rPr>
        <w:t>children know you're proud of what they're doing</w:t>
      </w:r>
      <w:r w:rsidR="00FF6FCD">
        <w:rPr>
          <w:rFonts w:ascii="Arial" w:hAnsi="Arial" w:cs="Arial"/>
          <w:color w:val="auto"/>
          <w:sz w:val="21"/>
          <w:szCs w:val="21"/>
        </w:rPr>
        <w:t>, especially when they are learning or struggling with new skills or routines.</w:t>
      </w:r>
    </w:p>
    <w:p w14:paraId="6BE7C1B0" w14:textId="77777777" w:rsidR="00FF6FCD" w:rsidRDefault="005A0891" w:rsidP="00270A48">
      <w:pPr>
        <w:spacing w:before="0" w:after="0" w:line="276" w:lineRule="auto"/>
        <w:ind w:left="993" w:hanging="273"/>
        <w:rPr>
          <w:rFonts w:ascii="Arial" w:hAnsi="Arial" w:cs="Arial"/>
          <w:color w:val="auto"/>
          <w:sz w:val="21"/>
          <w:szCs w:val="21"/>
        </w:rPr>
      </w:pPr>
      <w:r w:rsidRPr="00FF6FCD">
        <w:rPr>
          <w:rFonts w:ascii="Segoe UI Symbol" w:hAnsi="Segoe UI Symbol" w:cs="Segoe UI Symbol"/>
          <w:color w:val="00B050"/>
          <w:sz w:val="21"/>
          <w:szCs w:val="21"/>
        </w:rPr>
        <w:t>✓</w:t>
      </w:r>
      <w:r w:rsidRPr="005A0891">
        <w:rPr>
          <w:rFonts w:ascii="Arial" w:hAnsi="Arial" w:cs="Arial"/>
          <w:color w:val="auto"/>
          <w:sz w:val="21"/>
          <w:szCs w:val="21"/>
        </w:rPr>
        <w:t xml:space="preserve"> </w:t>
      </w:r>
      <w:r>
        <w:rPr>
          <w:rFonts w:ascii="Arial" w:hAnsi="Arial" w:cs="Arial"/>
          <w:color w:val="auto"/>
          <w:sz w:val="21"/>
          <w:szCs w:val="21"/>
        </w:rPr>
        <w:t>T</w:t>
      </w:r>
      <w:r w:rsidRPr="005A0891">
        <w:rPr>
          <w:rFonts w:ascii="Arial" w:hAnsi="Arial" w:cs="Arial"/>
          <w:color w:val="auto"/>
          <w:sz w:val="21"/>
          <w:szCs w:val="21"/>
        </w:rPr>
        <w:t xml:space="preserve">hink about how the way you react </w:t>
      </w:r>
      <w:r>
        <w:rPr>
          <w:rFonts w:ascii="Arial" w:hAnsi="Arial" w:cs="Arial"/>
          <w:color w:val="auto"/>
          <w:sz w:val="21"/>
          <w:szCs w:val="21"/>
        </w:rPr>
        <w:t xml:space="preserve">and behave before, during and after a class or competition </w:t>
      </w:r>
      <w:r w:rsidRPr="005A0891">
        <w:rPr>
          <w:rFonts w:ascii="Arial" w:hAnsi="Arial" w:cs="Arial"/>
          <w:color w:val="auto"/>
          <w:sz w:val="21"/>
          <w:szCs w:val="21"/>
        </w:rPr>
        <w:t>effects not just your child but other children</w:t>
      </w:r>
      <w:r>
        <w:rPr>
          <w:rFonts w:ascii="Arial" w:hAnsi="Arial" w:cs="Arial"/>
          <w:color w:val="auto"/>
          <w:sz w:val="21"/>
          <w:szCs w:val="21"/>
        </w:rPr>
        <w:t xml:space="preserve"> and parents </w:t>
      </w:r>
      <w:r w:rsidRPr="005A0891">
        <w:rPr>
          <w:rFonts w:ascii="Arial" w:hAnsi="Arial" w:cs="Arial"/>
          <w:color w:val="auto"/>
          <w:sz w:val="21"/>
          <w:szCs w:val="21"/>
        </w:rPr>
        <w:t>too</w:t>
      </w:r>
      <w:r>
        <w:rPr>
          <w:rFonts w:ascii="Arial" w:hAnsi="Arial" w:cs="Arial"/>
          <w:color w:val="auto"/>
          <w:sz w:val="21"/>
          <w:szCs w:val="21"/>
        </w:rPr>
        <w:t xml:space="preserve">. Be a positive role model for other parents and </w:t>
      </w:r>
      <w:r w:rsidR="00FF6FCD" w:rsidRPr="005A0891">
        <w:rPr>
          <w:rFonts w:ascii="Arial" w:hAnsi="Arial" w:cs="Arial"/>
          <w:color w:val="auto"/>
          <w:sz w:val="21"/>
          <w:szCs w:val="21"/>
        </w:rPr>
        <w:t>let other parents</w:t>
      </w:r>
      <w:r w:rsidR="00FF6FCD">
        <w:rPr>
          <w:rFonts w:ascii="Arial" w:hAnsi="Arial" w:cs="Arial"/>
          <w:color w:val="auto"/>
          <w:sz w:val="21"/>
          <w:szCs w:val="21"/>
        </w:rPr>
        <w:t xml:space="preserve"> </w:t>
      </w:r>
      <w:r w:rsidR="00FF6FCD" w:rsidRPr="005A0891">
        <w:rPr>
          <w:rFonts w:ascii="Arial" w:hAnsi="Arial" w:cs="Arial"/>
          <w:color w:val="auto"/>
          <w:sz w:val="21"/>
          <w:szCs w:val="21"/>
        </w:rPr>
        <w:t>take their cues from you, as well as from us</w:t>
      </w:r>
      <w:r w:rsidR="00FF6FCD">
        <w:rPr>
          <w:rFonts w:ascii="Arial" w:hAnsi="Arial" w:cs="Arial"/>
          <w:color w:val="auto"/>
          <w:sz w:val="21"/>
          <w:szCs w:val="21"/>
        </w:rPr>
        <w:t>.</w:t>
      </w:r>
    </w:p>
    <w:p w14:paraId="5241EB9B" w14:textId="6216B247" w:rsidR="005A0891" w:rsidRPr="005A0891" w:rsidRDefault="00FF6FCD" w:rsidP="00270A48">
      <w:pPr>
        <w:spacing w:before="0" w:after="0" w:line="276" w:lineRule="auto"/>
        <w:ind w:left="993" w:hanging="273"/>
        <w:rPr>
          <w:rFonts w:ascii="Arial" w:hAnsi="Arial" w:cs="Arial"/>
          <w:color w:val="auto"/>
          <w:sz w:val="21"/>
          <w:szCs w:val="21"/>
        </w:rPr>
      </w:pPr>
      <w:r w:rsidRPr="00FF6FCD">
        <w:rPr>
          <w:rFonts w:ascii="Segoe UI Symbol" w:hAnsi="Segoe UI Symbol" w:cs="Segoe UI Symbol"/>
          <w:color w:val="00B050"/>
          <w:sz w:val="21"/>
          <w:szCs w:val="21"/>
        </w:rPr>
        <w:t>✓</w:t>
      </w:r>
      <w:r>
        <w:rPr>
          <w:rFonts w:ascii="Segoe UI Symbol" w:hAnsi="Segoe UI Symbol" w:cs="Segoe UI Symbol"/>
          <w:color w:val="auto"/>
          <w:sz w:val="21"/>
          <w:szCs w:val="21"/>
        </w:rPr>
        <w:t xml:space="preserve"> </w:t>
      </w:r>
      <w:r>
        <w:rPr>
          <w:rFonts w:ascii="Arial" w:hAnsi="Arial" w:cs="Arial"/>
          <w:color w:val="auto"/>
          <w:sz w:val="21"/>
          <w:szCs w:val="21"/>
        </w:rPr>
        <w:t>C</w:t>
      </w:r>
      <w:r w:rsidR="005A0891">
        <w:rPr>
          <w:rFonts w:ascii="Arial" w:hAnsi="Arial" w:cs="Arial"/>
          <w:color w:val="auto"/>
          <w:sz w:val="21"/>
          <w:szCs w:val="21"/>
        </w:rPr>
        <w:t>elebrate everyone’s successes</w:t>
      </w:r>
      <w:r>
        <w:rPr>
          <w:rFonts w:ascii="Arial" w:hAnsi="Arial" w:cs="Arial"/>
          <w:color w:val="auto"/>
          <w:sz w:val="21"/>
          <w:szCs w:val="21"/>
        </w:rPr>
        <w:t>, not just your children.</w:t>
      </w:r>
    </w:p>
    <w:p w14:paraId="45F87698" w14:textId="65EC4D58" w:rsidR="005A0891" w:rsidRPr="005A0891" w:rsidRDefault="005A0891" w:rsidP="00270A48">
      <w:pPr>
        <w:spacing w:before="0" w:after="0" w:line="276" w:lineRule="auto"/>
        <w:ind w:left="993" w:hanging="273"/>
        <w:rPr>
          <w:rFonts w:ascii="Arial" w:hAnsi="Arial" w:cs="Arial"/>
          <w:color w:val="auto"/>
          <w:sz w:val="21"/>
          <w:szCs w:val="21"/>
        </w:rPr>
      </w:pPr>
      <w:r w:rsidRPr="00FF6FCD">
        <w:rPr>
          <w:rFonts w:ascii="Segoe UI Symbol" w:hAnsi="Segoe UI Symbol" w:cs="Segoe UI Symbol"/>
          <w:color w:val="00B050"/>
          <w:sz w:val="21"/>
          <w:szCs w:val="21"/>
        </w:rPr>
        <w:t>✓</w:t>
      </w:r>
      <w:r w:rsidRPr="005A0891">
        <w:rPr>
          <w:rFonts w:ascii="Arial" w:hAnsi="Arial" w:cs="Arial"/>
          <w:color w:val="auto"/>
          <w:sz w:val="21"/>
          <w:szCs w:val="21"/>
        </w:rPr>
        <w:t xml:space="preserve"> </w:t>
      </w:r>
      <w:r>
        <w:rPr>
          <w:rFonts w:ascii="Arial" w:hAnsi="Arial" w:cs="Arial"/>
          <w:color w:val="auto"/>
          <w:sz w:val="21"/>
          <w:szCs w:val="21"/>
        </w:rPr>
        <w:t>E</w:t>
      </w:r>
      <w:r w:rsidRPr="005A0891">
        <w:rPr>
          <w:rFonts w:ascii="Arial" w:hAnsi="Arial" w:cs="Arial"/>
          <w:color w:val="auto"/>
          <w:sz w:val="21"/>
          <w:szCs w:val="21"/>
        </w:rPr>
        <w:t>ncourage your child to respect and celebrate difference in the club</w:t>
      </w:r>
      <w:r>
        <w:rPr>
          <w:rFonts w:ascii="Arial" w:hAnsi="Arial" w:cs="Arial"/>
          <w:color w:val="auto"/>
          <w:sz w:val="21"/>
          <w:szCs w:val="21"/>
        </w:rPr>
        <w:t xml:space="preserve"> and in their class.</w:t>
      </w:r>
    </w:p>
    <w:p w14:paraId="160594AC" w14:textId="62DD9294" w:rsidR="005A0891" w:rsidRPr="005A0891" w:rsidRDefault="005A0891" w:rsidP="00270A48">
      <w:pPr>
        <w:spacing w:before="0" w:after="0" w:line="276" w:lineRule="auto"/>
        <w:ind w:left="993" w:hanging="273"/>
        <w:rPr>
          <w:rFonts w:ascii="Arial" w:hAnsi="Arial" w:cs="Arial"/>
          <w:color w:val="auto"/>
          <w:sz w:val="21"/>
          <w:szCs w:val="21"/>
        </w:rPr>
      </w:pPr>
      <w:r w:rsidRPr="00FF6FCD">
        <w:rPr>
          <w:rFonts w:ascii="Segoe UI Symbol" w:hAnsi="Segoe UI Symbol" w:cs="Segoe UI Symbol"/>
          <w:color w:val="00B050"/>
          <w:sz w:val="21"/>
          <w:szCs w:val="21"/>
        </w:rPr>
        <w:t>✓</w:t>
      </w:r>
      <w:r w:rsidRPr="005A0891">
        <w:rPr>
          <w:rFonts w:ascii="Arial" w:hAnsi="Arial" w:cs="Arial"/>
          <w:color w:val="auto"/>
          <w:sz w:val="21"/>
          <w:szCs w:val="21"/>
        </w:rPr>
        <w:t xml:space="preserve"> </w:t>
      </w:r>
      <w:r w:rsidR="00FF6FCD">
        <w:rPr>
          <w:rFonts w:ascii="Arial" w:hAnsi="Arial" w:cs="Arial"/>
          <w:color w:val="auto"/>
          <w:sz w:val="21"/>
          <w:szCs w:val="21"/>
        </w:rPr>
        <w:t>At competitions, a</w:t>
      </w:r>
      <w:r w:rsidRPr="005A0891">
        <w:rPr>
          <w:rFonts w:ascii="Arial" w:hAnsi="Arial" w:cs="Arial"/>
          <w:color w:val="auto"/>
          <w:sz w:val="21"/>
          <w:szCs w:val="21"/>
        </w:rPr>
        <w:t xml:space="preserve">ccept the official's judgment and do not enter the </w:t>
      </w:r>
      <w:r w:rsidR="00FF6FCD">
        <w:rPr>
          <w:rFonts w:ascii="Arial" w:hAnsi="Arial" w:cs="Arial"/>
          <w:color w:val="auto"/>
          <w:sz w:val="21"/>
          <w:szCs w:val="21"/>
        </w:rPr>
        <w:t>competition area unless requested by a coach or official.</w:t>
      </w:r>
    </w:p>
    <w:p w14:paraId="6F254DB1" w14:textId="51972035" w:rsidR="005A0891" w:rsidRPr="005A0891" w:rsidRDefault="005A0891" w:rsidP="00270A48">
      <w:pPr>
        <w:spacing w:before="0" w:after="0" w:line="276" w:lineRule="auto"/>
        <w:ind w:left="993" w:hanging="273"/>
        <w:rPr>
          <w:rFonts w:ascii="Arial" w:hAnsi="Arial" w:cs="Arial"/>
          <w:color w:val="auto"/>
          <w:sz w:val="21"/>
          <w:szCs w:val="21"/>
        </w:rPr>
      </w:pPr>
      <w:r w:rsidRPr="00FF6FCD">
        <w:rPr>
          <w:rFonts w:ascii="Segoe UI Symbol" w:hAnsi="Segoe UI Symbol" w:cs="Segoe UI Symbol"/>
          <w:color w:val="00B050"/>
          <w:sz w:val="21"/>
          <w:szCs w:val="21"/>
        </w:rPr>
        <w:t>✓</w:t>
      </w:r>
      <w:r w:rsidRPr="005A0891">
        <w:rPr>
          <w:rFonts w:ascii="Arial" w:hAnsi="Arial" w:cs="Arial"/>
          <w:color w:val="auto"/>
          <w:sz w:val="21"/>
          <w:szCs w:val="21"/>
        </w:rPr>
        <w:t xml:space="preserve"> </w:t>
      </w:r>
      <w:r w:rsidR="00FF6FCD">
        <w:rPr>
          <w:rFonts w:ascii="Arial" w:hAnsi="Arial" w:cs="Arial"/>
          <w:color w:val="auto"/>
          <w:sz w:val="21"/>
          <w:szCs w:val="21"/>
        </w:rPr>
        <w:t>U</w:t>
      </w:r>
      <w:r w:rsidRPr="005A0891">
        <w:rPr>
          <w:rFonts w:ascii="Arial" w:hAnsi="Arial" w:cs="Arial"/>
          <w:color w:val="auto"/>
          <w:sz w:val="21"/>
          <w:szCs w:val="21"/>
        </w:rPr>
        <w:t>se social media responsibly when talking about what goes on at our club, by behaving in</w:t>
      </w:r>
    </w:p>
    <w:p w14:paraId="05227CE2" w14:textId="2DBB6493" w:rsidR="005A0891" w:rsidRPr="005A0891" w:rsidRDefault="005A0891" w:rsidP="00270A48">
      <w:pPr>
        <w:spacing w:before="0" w:after="0" w:line="276" w:lineRule="auto"/>
        <w:ind w:left="993"/>
        <w:rPr>
          <w:rFonts w:ascii="Arial" w:hAnsi="Arial" w:cs="Arial"/>
          <w:color w:val="auto"/>
          <w:sz w:val="21"/>
          <w:szCs w:val="21"/>
        </w:rPr>
      </w:pPr>
      <w:r w:rsidRPr="005A0891">
        <w:rPr>
          <w:rFonts w:ascii="Arial" w:hAnsi="Arial" w:cs="Arial"/>
          <w:color w:val="auto"/>
          <w:sz w:val="21"/>
          <w:szCs w:val="21"/>
        </w:rPr>
        <w:t>the same way online as you would in person</w:t>
      </w:r>
      <w:r w:rsidR="00FF6FCD">
        <w:rPr>
          <w:rFonts w:ascii="Arial" w:hAnsi="Arial" w:cs="Arial"/>
          <w:color w:val="auto"/>
          <w:sz w:val="21"/>
          <w:szCs w:val="21"/>
        </w:rPr>
        <w:t>.</w:t>
      </w:r>
    </w:p>
    <w:p w14:paraId="171DAE10" w14:textId="6C59D16D" w:rsidR="005A0891" w:rsidRPr="005A0891" w:rsidRDefault="005A0891" w:rsidP="00270A48">
      <w:pPr>
        <w:spacing w:before="0" w:after="0" w:line="276" w:lineRule="auto"/>
        <w:ind w:left="993" w:hanging="273"/>
        <w:rPr>
          <w:rFonts w:ascii="Arial" w:hAnsi="Arial" w:cs="Arial"/>
          <w:color w:val="auto"/>
          <w:sz w:val="21"/>
          <w:szCs w:val="21"/>
        </w:rPr>
      </w:pPr>
      <w:r w:rsidRPr="00FF6FCD">
        <w:rPr>
          <w:rFonts w:ascii="Segoe UI Symbol" w:hAnsi="Segoe UI Symbol" w:cs="Segoe UI Symbol"/>
          <w:color w:val="00B050"/>
          <w:sz w:val="21"/>
          <w:szCs w:val="21"/>
        </w:rPr>
        <w:t>✓</w:t>
      </w:r>
      <w:r w:rsidRPr="005A0891">
        <w:rPr>
          <w:rFonts w:ascii="Arial" w:hAnsi="Arial" w:cs="Arial"/>
          <w:color w:val="auto"/>
          <w:sz w:val="21"/>
          <w:szCs w:val="21"/>
        </w:rPr>
        <w:t xml:space="preserve"> </w:t>
      </w:r>
      <w:r w:rsidR="00FF6FCD">
        <w:rPr>
          <w:rFonts w:ascii="Arial" w:hAnsi="Arial" w:cs="Arial"/>
          <w:color w:val="auto"/>
          <w:sz w:val="21"/>
          <w:szCs w:val="21"/>
        </w:rPr>
        <w:t>T</w:t>
      </w:r>
      <w:r w:rsidRPr="005A0891">
        <w:rPr>
          <w:rFonts w:ascii="Arial" w:hAnsi="Arial" w:cs="Arial"/>
          <w:color w:val="auto"/>
          <w:sz w:val="21"/>
          <w:szCs w:val="21"/>
        </w:rPr>
        <w:t>alk to your child about embracing good etiquette and sportsmanship</w:t>
      </w:r>
      <w:r w:rsidR="00FF6FCD">
        <w:rPr>
          <w:rFonts w:ascii="Arial" w:hAnsi="Arial" w:cs="Arial"/>
          <w:color w:val="auto"/>
          <w:sz w:val="21"/>
          <w:szCs w:val="21"/>
        </w:rPr>
        <w:t>.</w:t>
      </w:r>
    </w:p>
    <w:p w14:paraId="68AB6BFC" w14:textId="4FC56E31" w:rsidR="005A0891" w:rsidRPr="005A0891" w:rsidRDefault="005A0891" w:rsidP="00270A48">
      <w:pPr>
        <w:spacing w:before="0" w:after="0" w:line="276" w:lineRule="auto"/>
        <w:ind w:left="993" w:hanging="273"/>
        <w:rPr>
          <w:rFonts w:ascii="Arial" w:hAnsi="Arial" w:cs="Arial"/>
          <w:color w:val="auto"/>
          <w:sz w:val="21"/>
          <w:szCs w:val="21"/>
        </w:rPr>
      </w:pPr>
      <w:r w:rsidRPr="00FF6FCD">
        <w:rPr>
          <w:rFonts w:ascii="Segoe UI Symbol" w:hAnsi="Segoe UI Symbol" w:cs="Segoe UI Symbol"/>
          <w:color w:val="00B050"/>
          <w:sz w:val="21"/>
          <w:szCs w:val="21"/>
        </w:rPr>
        <w:t>✓</w:t>
      </w:r>
      <w:r w:rsidRPr="005A0891">
        <w:rPr>
          <w:rFonts w:ascii="Arial" w:hAnsi="Arial" w:cs="Arial"/>
          <w:color w:val="auto"/>
          <w:sz w:val="21"/>
          <w:szCs w:val="21"/>
        </w:rPr>
        <w:t xml:space="preserve"> </w:t>
      </w:r>
      <w:r w:rsidR="00FF6FCD">
        <w:rPr>
          <w:rFonts w:ascii="Arial" w:hAnsi="Arial" w:cs="Arial"/>
          <w:color w:val="auto"/>
          <w:sz w:val="21"/>
          <w:szCs w:val="21"/>
        </w:rPr>
        <w:t>E</w:t>
      </w:r>
      <w:r w:rsidRPr="005A0891">
        <w:rPr>
          <w:rFonts w:ascii="Arial" w:hAnsi="Arial" w:cs="Arial"/>
          <w:color w:val="auto"/>
          <w:sz w:val="21"/>
          <w:szCs w:val="21"/>
        </w:rPr>
        <w:t>ncourage your child to play by the rules</w:t>
      </w:r>
      <w:r w:rsidR="00FF6FCD">
        <w:rPr>
          <w:rFonts w:ascii="Arial" w:hAnsi="Arial" w:cs="Arial"/>
          <w:color w:val="auto"/>
          <w:sz w:val="21"/>
          <w:szCs w:val="21"/>
        </w:rPr>
        <w:t xml:space="preserve"> and be safe.</w:t>
      </w:r>
    </w:p>
    <w:p w14:paraId="78A195B4" w14:textId="69E8CE7E" w:rsidR="005A0891" w:rsidRDefault="005A0891" w:rsidP="00270A48">
      <w:pPr>
        <w:spacing w:before="0" w:after="0" w:line="276" w:lineRule="auto"/>
        <w:ind w:left="993" w:hanging="273"/>
        <w:rPr>
          <w:rFonts w:ascii="Arial" w:hAnsi="Arial" w:cs="Arial"/>
          <w:color w:val="auto"/>
          <w:sz w:val="21"/>
          <w:szCs w:val="21"/>
        </w:rPr>
      </w:pPr>
      <w:r w:rsidRPr="00FF6FCD">
        <w:rPr>
          <w:rFonts w:ascii="Segoe UI Symbol" w:hAnsi="Segoe UI Symbol" w:cs="Segoe UI Symbol"/>
          <w:color w:val="00B050"/>
          <w:sz w:val="21"/>
          <w:szCs w:val="21"/>
        </w:rPr>
        <w:t>✓</w:t>
      </w:r>
      <w:r w:rsidRPr="005A0891">
        <w:rPr>
          <w:rFonts w:ascii="Arial" w:hAnsi="Arial" w:cs="Arial"/>
          <w:color w:val="auto"/>
          <w:sz w:val="21"/>
          <w:szCs w:val="21"/>
        </w:rPr>
        <w:t xml:space="preserve"> </w:t>
      </w:r>
      <w:r w:rsidR="00FF6FCD">
        <w:rPr>
          <w:rFonts w:ascii="Arial" w:hAnsi="Arial" w:cs="Arial"/>
          <w:color w:val="auto"/>
          <w:sz w:val="21"/>
          <w:szCs w:val="21"/>
        </w:rPr>
        <w:t>E</w:t>
      </w:r>
      <w:r w:rsidRPr="005A0891">
        <w:rPr>
          <w:rFonts w:ascii="Arial" w:hAnsi="Arial" w:cs="Arial"/>
          <w:color w:val="auto"/>
          <w:sz w:val="21"/>
          <w:szCs w:val="21"/>
        </w:rPr>
        <w:t>nsure that your child understands their code of conduct</w:t>
      </w:r>
    </w:p>
    <w:p w14:paraId="332F3C9D" w14:textId="77777777" w:rsidR="00FF6FCD" w:rsidRPr="00F44E01" w:rsidRDefault="00FF6FCD" w:rsidP="00270A48">
      <w:pPr>
        <w:spacing w:before="0" w:after="0" w:line="276" w:lineRule="auto"/>
        <w:rPr>
          <w:rFonts w:ascii="Arial" w:hAnsi="Arial" w:cs="Arial"/>
          <w:color w:val="auto"/>
          <w:sz w:val="21"/>
          <w:szCs w:val="21"/>
        </w:rPr>
      </w:pPr>
      <w:r w:rsidRPr="003270F6">
        <w:rPr>
          <w:rFonts w:ascii="Segoe UI Symbol" w:hAnsi="Segoe UI Symbol" w:cs="Segoe UI Symbol"/>
          <w:color w:val="00B050"/>
          <w:sz w:val="21"/>
          <w:szCs w:val="21"/>
        </w:rPr>
        <w:t>✓</w:t>
      </w:r>
      <w:r w:rsidRPr="00F44E01">
        <w:rPr>
          <w:rFonts w:ascii="Arial" w:hAnsi="Arial" w:cs="Arial"/>
          <w:color w:val="auto"/>
          <w:sz w:val="21"/>
          <w:szCs w:val="21"/>
        </w:rPr>
        <w:t xml:space="preserve"> </w:t>
      </w:r>
      <w:r>
        <w:rPr>
          <w:rFonts w:ascii="Arial" w:hAnsi="Arial" w:cs="Arial"/>
          <w:color w:val="auto"/>
          <w:sz w:val="21"/>
          <w:szCs w:val="21"/>
        </w:rPr>
        <w:t>G</w:t>
      </w:r>
      <w:r w:rsidRPr="00F44E01">
        <w:rPr>
          <w:rFonts w:ascii="Arial" w:hAnsi="Arial" w:cs="Arial"/>
          <w:color w:val="auto"/>
          <w:sz w:val="21"/>
          <w:szCs w:val="21"/>
        </w:rPr>
        <w:t xml:space="preserve">et involved in club or activity decisions, it's your </w:t>
      </w:r>
      <w:r>
        <w:rPr>
          <w:rFonts w:ascii="Arial" w:hAnsi="Arial" w:cs="Arial"/>
          <w:color w:val="auto"/>
          <w:sz w:val="21"/>
          <w:szCs w:val="21"/>
        </w:rPr>
        <w:t>club</w:t>
      </w:r>
      <w:r w:rsidRPr="00F44E01">
        <w:rPr>
          <w:rFonts w:ascii="Arial" w:hAnsi="Arial" w:cs="Arial"/>
          <w:color w:val="auto"/>
          <w:sz w:val="21"/>
          <w:szCs w:val="21"/>
        </w:rPr>
        <w:t xml:space="preserve"> too</w:t>
      </w:r>
      <w:r>
        <w:rPr>
          <w:rFonts w:ascii="Arial" w:hAnsi="Arial" w:cs="Arial"/>
          <w:color w:val="auto"/>
          <w:sz w:val="21"/>
          <w:szCs w:val="21"/>
        </w:rPr>
        <w:t>.</w:t>
      </w:r>
    </w:p>
    <w:p w14:paraId="2CE2AEC5" w14:textId="77777777" w:rsidR="00FF6FCD" w:rsidRPr="00F44E01" w:rsidRDefault="00FF6FCD" w:rsidP="00270A48">
      <w:pPr>
        <w:spacing w:before="0" w:after="0" w:line="276" w:lineRule="auto"/>
        <w:rPr>
          <w:rFonts w:ascii="Arial" w:hAnsi="Arial" w:cs="Arial"/>
          <w:color w:val="auto"/>
          <w:sz w:val="21"/>
          <w:szCs w:val="21"/>
        </w:rPr>
      </w:pPr>
      <w:r w:rsidRPr="00F44E01">
        <w:rPr>
          <w:rFonts w:ascii="Segoe UI Symbol" w:hAnsi="Segoe UI Symbol" w:cs="Segoe UI Symbol"/>
          <w:color w:val="00B050"/>
          <w:sz w:val="21"/>
          <w:szCs w:val="21"/>
        </w:rPr>
        <w:t>✓</w:t>
      </w:r>
      <w:r w:rsidRPr="00F44E01">
        <w:rPr>
          <w:rFonts w:ascii="Arial" w:hAnsi="Arial" w:cs="Arial"/>
          <w:color w:val="auto"/>
          <w:sz w:val="21"/>
          <w:szCs w:val="21"/>
        </w:rPr>
        <w:t xml:space="preserve"> </w:t>
      </w:r>
      <w:r>
        <w:rPr>
          <w:rFonts w:ascii="Arial" w:hAnsi="Arial" w:cs="Arial"/>
          <w:color w:val="auto"/>
          <w:sz w:val="21"/>
          <w:szCs w:val="21"/>
        </w:rPr>
        <w:t>M</w:t>
      </w:r>
      <w:r w:rsidRPr="00F44E01">
        <w:rPr>
          <w:rFonts w:ascii="Arial" w:hAnsi="Arial" w:cs="Arial"/>
          <w:color w:val="auto"/>
          <w:sz w:val="21"/>
          <w:szCs w:val="21"/>
        </w:rPr>
        <w:t>ake our club or activity a welcoming and friendly place to be</w:t>
      </w:r>
      <w:r>
        <w:rPr>
          <w:rFonts w:ascii="Arial" w:hAnsi="Arial" w:cs="Arial"/>
          <w:color w:val="auto"/>
          <w:sz w:val="21"/>
          <w:szCs w:val="21"/>
        </w:rPr>
        <w:t xml:space="preserve"> for everyone.</w:t>
      </w:r>
    </w:p>
    <w:p w14:paraId="2BE68128" w14:textId="5C27DF71" w:rsidR="00FF6FCD" w:rsidRPr="00F44E01" w:rsidRDefault="00FF6FCD" w:rsidP="00270A48">
      <w:pPr>
        <w:spacing w:before="0" w:after="0" w:line="276" w:lineRule="auto"/>
        <w:ind w:left="993" w:hanging="273"/>
        <w:rPr>
          <w:rFonts w:ascii="Arial" w:hAnsi="Arial" w:cs="Arial"/>
          <w:color w:val="auto"/>
          <w:sz w:val="21"/>
          <w:szCs w:val="21"/>
        </w:rPr>
      </w:pPr>
      <w:r w:rsidRPr="00F44E01">
        <w:rPr>
          <w:rFonts w:ascii="Segoe UI Symbol" w:hAnsi="Segoe UI Symbol" w:cs="Segoe UI Symbol"/>
          <w:color w:val="00B050"/>
          <w:sz w:val="21"/>
          <w:szCs w:val="21"/>
        </w:rPr>
        <w:t>✓</w:t>
      </w:r>
      <w:r w:rsidRPr="00F44E01">
        <w:rPr>
          <w:rFonts w:ascii="Arial" w:hAnsi="Arial" w:cs="Arial"/>
          <w:color w:val="auto"/>
          <w:sz w:val="21"/>
          <w:szCs w:val="21"/>
        </w:rPr>
        <w:t xml:space="preserve"> </w:t>
      </w:r>
      <w:r>
        <w:rPr>
          <w:rFonts w:ascii="Arial" w:hAnsi="Arial" w:cs="Arial"/>
          <w:color w:val="auto"/>
          <w:sz w:val="21"/>
          <w:szCs w:val="21"/>
        </w:rPr>
        <w:t>R</w:t>
      </w:r>
      <w:r w:rsidRPr="00F44E01">
        <w:rPr>
          <w:rFonts w:ascii="Arial" w:hAnsi="Arial" w:cs="Arial"/>
          <w:color w:val="auto"/>
          <w:sz w:val="21"/>
          <w:szCs w:val="21"/>
        </w:rPr>
        <w:t xml:space="preserve">eport any incidents of bullying </w:t>
      </w:r>
      <w:r>
        <w:rPr>
          <w:rFonts w:ascii="Arial" w:hAnsi="Arial" w:cs="Arial"/>
          <w:color w:val="auto"/>
          <w:sz w:val="21"/>
          <w:szCs w:val="21"/>
        </w:rPr>
        <w:t xml:space="preserve">or poor behaviour </w:t>
      </w:r>
      <w:r w:rsidRPr="00F44E01">
        <w:rPr>
          <w:rFonts w:ascii="Arial" w:hAnsi="Arial" w:cs="Arial"/>
          <w:color w:val="auto"/>
          <w:sz w:val="21"/>
          <w:szCs w:val="21"/>
        </w:rPr>
        <w:t xml:space="preserve">to </w:t>
      </w:r>
      <w:r>
        <w:rPr>
          <w:rFonts w:ascii="Arial" w:hAnsi="Arial" w:cs="Arial"/>
          <w:color w:val="auto"/>
          <w:sz w:val="21"/>
          <w:szCs w:val="21"/>
        </w:rPr>
        <w:t>one of the Welfare Officers</w:t>
      </w:r>
      <w:r w:rsidRPr="00F44E01">
        <w:rPr>
          <w:rFonts w:ascii="Arial" w:hAnsi="Arial" w:cs="Arial"/>
          <w:color w:val="auto"/>
          <w:sz w:val="21"/>
          <w:szCs w:val="21"/>
        </w:rPr>
        <w:t>, even if you're just a witness</w:t>
      </w:r>
      <w:r>
        <w:rPr>
          <w:rFonts w:ascii="Arial" w:hAnsi="Arial" w:cs="Arial"/>
          <w:color w:val="auto"/>
          <w:sz w:val="21"/>
          <w:szCs w:val="21"/>
        </w:rPr>
        <w:t xml:space="preserve"> or it is something that your children have told you. The details for the Welfare Officers can be found on the posters on the Safeguarding Notice Board.</w:t>
      </w:r>
    </w:p>
    <w:p w14:paraId="1178CDD5" w14:textId="77777777" w:rsidR="005A0891" w:rsidRDefault="005A0891" w:rsidP="005A0891">
      <w:pPr>
        <w:spacing w:before="0" w:after="0" w:line="276" w:lineRule="auto"/>
        <w:ind w:left="993" w:hanging="273"/>
        <w:rPr>
          <w:rFonts w:ascii="Arial" w:hAnsi="Arial" w:cs="Arial"/>
          <w:color w:val="auto"/>
          <w:sz w:val="21"/>
          <w:szCs w:val="21"/>
        </w:rPr>
      </w:pPr>
    </w:p>
    <w:p w14:paraId="1C9BCD20" w14:textId="77777777" w:rsidR="003270F6" w:rsidRDefault="003270F6" w:rsidP="00F44E01">
      <w:pPr>
        <w:spacing w:before="0" w:after="0"/>
        <w:rPr>
          <w:rFonts w:ascii="Arial" w:hAnsi="Arial" w:cs="Arial"/>
          <w:color w:val="auto"/>
          <w:sz w:val="21"/>
          <w:szCs w:val="21"/>
        </w:rPr>
      </w:pPr>
    </w:p>
    <w:p w14:paraId="363C8E22" w14:textId="61813B1F" w:rsidR="003270F6" w:rsidRPr="003270F6" w:rsidRDefault="003270F6" w:rsidP="003270F6">
      <w:pPr>
        <w:rPr>
          <w:rFonts w:ascii="Arial" w:hAnsi="Arial" w:cs="Arial"/>
          <w:b/>
          <w:bCs/>
          <w:color w:val="4472C4"/>
          <w:sz w:val="21"/>
          <w:szCs w:val="21"/>
        </w:rPr>
      </w:pPr>
      <w:r w:rsidRPr="003270F6">
        <w:rPr>
          <w:rFonts w:ascii="Arial" w:hAnsi="Arial" w:cs="Arial"/>
          <w:b/>
          <w:bCs/>
          <w:color w:val="4472C4"/>
          <w:sz w:val="21"/>
          <w:szCs w:val="21"/>
        </w:rPr>
        <w:t>What you can expect from Uttoxeter Gymnastics Club</w:t>
      </w:r>
    </w:p>
    <w:p w14:paraId="12614428" w14:textId="32C30821" w:rsidR="00F44E01" w:rsidRDefault="00F44E01" w:rsidP="00F44E01">
      <w:pPr>
        <w:spacing w:before="0" w:after="0"/>
        <w:rPr>
          <w:rFonts w:ascii="Arial" w:hAnsi="Arial" w:cs="Arial"/>
          <w:color w:val="auto"/>
          <w:sz w:val="21"/>
          <w:szCs w:val="21"/>
        </w:rPr>
      </w:pPr>
      <w:r w:rsidRPr="00F44E01">
        <w:rPr>
          <w:rFonts w:ascii="Arial" w:hAnsi="Arial" w:cs="Arial"/>
          <w:color w:val="auto"/>
          <w:sz w:val="21"/>
          <w:szCs w:val="21"/>
        </w:rPr>
        <w:t xml:space="preserve">As a </w:t>
      </w:r>
      <w:r w:rsidR="00270A48">
        <w:rPr>
          <w:rFonts w:ascii="Arial" w:hAnsi="Arial" w:cs="Arial"/>
          <w:color w:val="auto"/>
          <w:sz w:val="21"/>
          <w:szCs w:val="21"/>
        </w:rPr>
        <w:t xml:space="preserve">parent of a </w:t>
      </w:r>
      <w:r w:rsidRPr="00F44E01">
        <w:rPr>
          <w:rFonts w:ascii="Arial" w:hAnsi="Arial" w:cs="Arial"/>
          <w:color w:val="auto"/>
          <w:sz w:val="21"/>
          <w:szCs w:val="21"/>
        </w:rPr>
        <w:t xml:space="preserve">young person taking part, we understand you have the right to: </w:t>
      </w:r>
    </w:p>
    <w:p w14:paraId="2794EFBD" w14:textId="77777777" w:rsidR="00610683" w:rsidRPr="00F44E01" w:rsidRDefault="00610683" w:rsidP="00F44E01">
      <w:pPr>
        <w:spacing w:before="0" w:after="0"/>
        <w:rPr>
          <w:rFonts w:ascii="Arial" w:hAnsi="Arial" w:cs="Arial"/>
          <w:color w:val="auto"/>
          <w:sz w:val="21"/>
          <w:szCs w:val="21"/>
        </w:rPr>
      </w:pPr>
    </w:p>
    <w:p w14:paraId="0DDE1E41" w14:textId="416372A3" w:rsidR="00270A48" w:rsidRPr="00270A48" w:rsidRDefault="00F44E01" w:rsidP="00270A48">
      <w:pPr>
        <w:spacing w:before="0" w:after="0" w:line="276" w:lineRule="auto"/>
        <w:rPr>
          <w:rFonts w:ascii="Arial" w:hAnsi="Arial" w:cs="Arial"/>
          <w:color w:val="auto"/>
          <w:sz w:val="21"/>
          <w:szCs w:val="21"/>
        </w:rPr>
      </w:pPr>
      <w:r w:rsidRPr="00610683">
        <w:rPr>
          <w:rFonts w:ascii="Segoe UI Symbol" w:hAnsi="Segoe UI Symbol" w:cs="Segoe UI Symbol"/>
          <w:color w:val="00B050"/>
          <w:sz w:val="21"/>
          <w:szCs w:val="21"/>
        </w:rPr>
        <w:t>✓</w:t>
      </w:r>
      <w:r w:rsidRPr="00F44E01">
        <w:rPr>
          <w:rFonts w:ascii="Arial" w:hAnsi="Arial" w:cs="Arial"/>
          <w:color w:val="auto"/>
          <w:sz w:val="21"/>
          <w:szCs w:val="21"/>
        </w:rPr>
        <w:t xml:space="preserve"> </w:t>
      </w:r>
      <w:r w:rsidR="00270A48">
        <w:rPr>
          <w:rFonts w:ascii="Arial" w:hAnsi="Arial" w:cs="Arial"/>
          <w:color w:val="auto"/>
          <w:sz w:val="21"/>
          <w:szCs w:val="21"/>
        </w:rPr>
        <w:t>B</w:t>
      </w:r>
      <w:r w:rsidR="00270A48" w:rsidRPr="00270A48">
        <w:rPr>
          <w:rFonts w:ascii="Arial" w:hAnsi="Arial" w:cs="Arial"/>
          <w:color w:val="auto"/>
          <w:sz w:val="21"/>
          <w:szCs w:val="21"/>
        </w:rPr>
        <w:t>e assured that your child is safeguarded during their time with us</w:t>
      </w:r>
      <w:r w:rsidR="00270A48">
        <w:rPr>
          <w:rFonts w:ascii="Arial" w:hAnsi="Arial" w:cs="Arial"/>
          <w:color w:val="auto"/>
          <w:sz w:val="21"/>
          <w:szCs w:val="21"/>
        </w:rPr>
        <w:t>.</w:t>
      </w:r>
      <w:r w:rsidR="00270A48" w:rsidRPr="00270A48">
        <w:rPr>
          <w:rFonts w:ascii="Arial" w:hAnsi="Arial" w:cs="Arial"/>
          <w:color w:val="auto"/>
          <w:sz w:val="21"/>
          <w:szCs w:val="21"/>
        </w:rPr>
        <w:t xml:space="preserve"> </w:t>
      </w:r>
    </w:p>
    <w:p w14:paraId="1D3B55F8" w14:textId="4B9796C6" w:rsidR="00270A48" w:rsidRPr="00270A48" w:rsidRDefault="00270A48" w:rsidP="00270A48">
      <w:pPr>
        <w:spacing w:before="0" w:after="0" w:line="276" w:lineRule="auto"/>
        <w:rPr>
          <w:rFonts w:ascii="Arial" w:hAnsi="Arial" w:cs="Arial"/>
          <w:color w:val="auto"/>
          <w:sz w:val="21"/>
          <w:szCs w:val="21"/>
        </w:rPr>
      </w:pPr>
      <w:r w:rsidRPr="00270A48">
        <w:rPr>
          <w:rFonts w:ascii="Segoe UI Symbol" w:hAnsi="Segoe UI Symbol" w:cs="Segoe UI Symbol"/>
          <w:color w:val="00B050"/>
          <w:sz w:val="21"/>
          <w:szCs w:val="21"/>
        </w:rPr>
        <w:t>✓</w:t>
      </w:r>
      <w:r>
        <w:rPr>
          <w:rFonts w:ascii="Segoe UI Symbol" w:hAnsi="Segoe UI Symbol" w:cs="Segoe UI Symbol"/>
          <w:color w:val="auto"/>
          <w:sz w:val="21"/>
          <w:szCs w:val="21"/>
        </w:rPr>
        <w:t xml:space="preserve"> </w:t>
      </w:r>
      <w:r>
        <w:rPr>
          <w:rFonts w:ascii="Arial" w:hAnsi="Arial" w:cs="Arial"/>
          <w:color w:val="auto"/>
          <w:sz w:val="21"/>
          <w:szCs w:val="21"/>
        </w:rPr>
        <w:t>S</w:t>
      </w:r>
      <w:r w:rsidRPr="00270A48">
        <w:rPr>
          <w:rFonts w:ascii="Arial" w:hAnsi="Arial" w:cs="Arial"/>
          <w:color w:val="auto"/>
          <w:sz w:val="21"/>
          <w:szCs w:val="21"/>
        </w:rPr>
        <w:t>ee any of our policies and procedures at any time</w:t>
      </w:r>
      <w:r>
        <w:rPr>
          <w:rFonts w:ascii="Arial" w:hAnsi="Arial" w:cs="Arial"/>
          <w:color w:val="auto"/>
          <w:sz w:val="21"/>
          <w:szCs w:val="21"/>
        </w:rPr>
        <w:t>, and ask us questions if you have any.</w:t>
      </w:r>
      <w:r w:rsidRPr="00270A48">
        <w:rPr>
          <w:rFonts w:ascii="Arial" w:hAnsi="Arial" w:cs="Arial"/>
          <w:color w:val="auto"/>
          <w:sz w:val="21"/>
          <w:szCs w:val="21"/>
        </w:rPr>
        <w:t xml:space="preserve"> </w:t>
      </w:r>
    </w:p>
    <w:p w14:paraId="4BE48DB3" w14:textId="0B84B016" w:rsidR="00270A48" w:rsidRPr="00270A48" w:rsidRDefault="00270A48" w:rsidP="00270A48">
      <w:pPr>
        <w:spacing w:before="0" w:after="0" w:line="276" w:lineRule="auto"/>
        <w:rPr>
          <w:rFonts w:ascii="Arial" w:hAnsi="Arial" w:cs="Arial"/>
          <w:color w:val="auto"/>
          <w:sz w:val="21"/>
          <w:szCs w:val="21"/>
        </w:rPr>
      </w:pPr>
      <w:r w:rsidRPr="00270A48">
        <w:rPr>
          <w:rFonts w:ascii="Segoe UI Symbol" w:hAnsi="Segoe UI Symbol" w:cs="Segoe UI Symbol"/>
          <w:color w:val="00B050"/>
          <w:sz w:val="21"/>
          <w:szCs w:val="21"/>
        </w:rPr>
        <w:t>✓</w:t>
      </w:r>
      <w:r w:rsidRPr="00270A48">
        <w:rPr>
          <w:rFonts w:ascii="Arial" w:hAnsi="Arial" w:cs="Arial"/>
          <w:color w:val="auto"/>
          <w:sz w:val="21"/>
          <w:szCs w:val="21"/>
        </w:rPr>
        <w:t xml:space="preserve"> </w:t>
      </w:r>
      <w:r>
        <w:rPr>
          <w:rFonts w:ascii="Arial" w:hAnsi="Arial" w:cs="Arial"/>
          <w:color w:val="auto"/>
          <w:sz w:val="21"/>
          <w:szCs w:val="21"/>
        </w:rPr>
        <w:t>K</w:t>
      </w:r>
      <w:r w:rsidRPr="00270A48">
        <w:rPr>
          <w:rFonts w:ascii="Arial" w:hAnsi="Arial" w:cs="Arial"/>
          <w:color w:val="auto"/>
          <w:sz w:val="21"/>
          <w:szCs w:val="21"/>
        </w:rPr>
        <w:t xml:space="preserve">now who the </w:t>
      </w:r>
      <w:r>
        <w:rPr>
          <w:rFonts w:ascii="Arial" w:hAnsi="Arial" w:cs="Arial"/>
          <w:color w:val="auto"/>
          <w:sz w:val="21"/>
          <w:szCs w:val="21"/>
        </w:rPr>
        <w:t>W</w:t>
      </w:r>
      <w:r w:rsidRPr="00270A48">
        <w:rPr>
          <w:rFonts w:ascii="Arial" w:hAnsi="Arial" w:cs="Arial"/>
          <w:color w:val="auto"/>
          <w:sz w:val="21"/>
          <w:szCs w:val="21"/>
        </w:rPr>
        <w:t xml:space="preserve">elfare </w:t>
      </w:r>
      <w:r>
        <w:rPr>
          <w:rFonts w:ascii="Arial" w:hAnsi="Arial" w:cs="Arial"/>
          <w:color w:val="auto"/>
          <w:sz w:val="21"/>
          <w:szCs w:val="21"/>
        </w:rPr>
        <w:t>O</w:t>
      </w:r>
      <w:r w:rsidRPr="00270A48">
        <w:rPr>
          <w:rFonts w:ascii="Arial" w:hAnsi="Arial" w:cs="Arial"/>
          <w:color w:val="auto"/>
          <w:sz w:val="21"/>
          <w:szCs w:val="21"/>
        </w:rPr>
        <w:t>fficer</w:t>
      </w:r>
      <w:r>
        <w:rPr>
          <w:rFonts w:ascii="Arial" w:hAnsi="Arial" w:cs="Arial"/>
          <w:color w:val="auto"/>
          <w:sz w:val="21"/>
          <w:szCs w:val="21"/>
        </w:rPr>
        <w:t>s</w:t>
      </w:r>
      <w:r w:rsidRPr="00270A48">
        <w:rPr>
          <w:rFonts w:ascii="Arial" w:hAnsi="Arial" w:cs="Arial"/>
          <w:color w:val="auto"/>
          <w:sz w:val="21"/>
          <w:szCs w:val="21"/>
        </w:rPr>
        <w:t xml:space="preserve"> responsible for your child </w:t>
      </w:r>
      <w:r>
        <w:rPr>
          <w:rFonts w:ascii="Arial" w:hAnsi="Arial" w:cs="Arial"/>
          <w:color w:val="auto"/>
          <w:sz w:val="21"/>
          <w:szCs w:val="21"/>
        </w:rPr>
        <w:t>are</w:t>
      </w:r>
      <w:r w:rsidRPr="00270A48">
        <w:rPr>
          <w:rFonts w:ascii="Arial" w:hAnsi="Arial" w:cs="Arial"/>
          <w:color w:val="auto"/>
          <w:sz w:val="21"/>
          <w:szCs w:val="21"/>
        </w:rPr>
        <w:t xml:space="preserve"> and have their contact details</w:t>
      </w:r>
      <w:r>
        <w:rPr>
          <w:rFonts w:ascii="Arial" w:hAnsi="Arial" w:cs="Arial"/>
          <w:color w:val="auto"/>
          <w:sz w:val="21"/>
          <w:szCs w:val="21"/>
        </w:rPr>
        <w:t>.</w:t>
      </w:r>
      <w:r w:rsidRPr="00270A48">
        <w:rPr>
          <w:rFonts w:ascii="Arial" w:hAnsi="Arial" w:cs="Arial"/>
          <w:color w:val="auto"/>
          <w:sz w:val="21"/>
          <w:szCs w:val="21"/>
        </w:rPr>
        <w:t xml:space="preserve"> </w:t>
      </w:r>
    </w:p>
    <w:p w14:paraId="1A1CF72D" w14:textId="29A559A5" w:rsidR="00270A48" w:rsidRPr="00270A48" w:rsidRDefault="00270A48" w:rsidP="00270A48">
      <w:pPr>
        <w:spacing w:before="0" w:after="0" w:line="276" w:lineRule="auto"/>
        <w:rPr>
          <w:rFonts w:ascii="Arial" w:hAnsi="Arial" w:cs="Arial"/>
          <w:color w:val="auto"/>
          <w:sz w:val="21"/>
          <w:szCs w:val="21"/>
        </w:rPr>
      </w:pPr>
      <w:r w:rsidRPr="00270A48">
        <w:rPr>
          <w:rFonts w:ascii="Segoe UI Symbol" w:hAnsi="Segoe UI Symbol" w:cs="Segoe UI Symbol"/>
          <w:color w:val="00B050"/>
          <w:sz w:val="21"/>
          <w:szCs w:val="21"/>
        </w:rPr>
        <w:t>✓</w:t>
      </w:r>
      <w:r>
        <w:rPr>
          <w:rFonts w:ascii="Segoe UI Symbol" w:hAnsi="Segoe UI Symbol" w:cs="Segoe UI Symbol"/>
          <w:color w:val="auto"/>
          <w:sz w:val="21"/>
          <w:szCs w:val="21"/>
        </w:rPr>
        <w:t xml:space="preserve"> </w:t>
      </w:r>
      <w:r>
        <w:rPr>
          <w:rFonts w:ascii="Arial" w:hAnsi="Arial" w:cs="Arial"/>
          <w:color w:val="auto"/>
          <w:sz w:val="21"/>
          <w:szCs w:val="21"/>
        </w:rPr>
        <w:t>B</w:t>
      </w:r>
      <w:r w:rsidRPr="00270A48">
        <w:rPr>
          <w:rFonts w:ascii="Arial" w:hAnsi="Arial" w:cs="Arial"/>
          <w:color w:val="auto"/>
          <w:sz w:val="21"/>
          <w:szCs w:val="21"/>
        </w:rPr>
        <w:t>e involved and contribute towards decisions within the club or activity</w:t>
      </w:r>
      <w:r>
        <w:rPr>
          <w:rFonts w:ascii="Arial" w:hAnsi="Arial" w:cs="Arial"/>
          <w:color w:val="auto"/>
          <w:sz w:val="21"/>
          <w:szCs w:val="21"/>
        </w:rPr>
        <w:t>.</w:t>
      </w:r>
      <w:r w:rsidRPr="00270A48">
        <w:rPr>
          <w:rFonts w:ascii="Arial" w:hAnsi="Arial" w:cs="Arial"/>
          <w:color w:val="auto"/>
          <w:sz w:val="21"/>
          <w:szCs w:val="21"/>
        </w:rPr>
        <w:t xml:space="preserve"> </w:t>
      </w:r>
    </w:p>
    <w:p w14:paraId="64434972" w14:textId="10299473" w:rsidR="00270A48" w:rsidRPr="00270A48" w:rsidRDefault="00270A48" w:rsidP="00270A48">
      <w:pPr>
        <w:spacing w:before="0" w:after="0" w:line="276" w:lineRule="auto"/>
        <w:rPr>
          <w:rFonts w:ascii="Arial" w:hAnsi="Arial" w:cs="Arial"/>
          <w:color w:val="auto"/>
          <w:sz w:val="21"/>
          <w:szCs w:val="21"/>
        </w:rPr>
      </w:pPr>
      <w:r w:rsidRPr="00270A48">
        <w:rPr>
          <w:rFonts w:ascii="Segoe UI Symbol" w:hAnsi="Segoe UI Symbol" w:cs="Segoe UI Symbol"/>
          <w:color w:val="00B050"/>
          <w:sz w:val="21"/>
          <w:szCs w:val="21"/>
        </w:rPr>
        <w:t>✓</w:t>
      </w:r>
      <w:r>
        <w:rPr>
          <w:rFonts w:ascii="Segoe UI Symbol" w:hAnsi="Segoe UI Symbol" w:cs="Segoe UI Symbol"/>
          <w:color w:val="auto"/>
          <w:sz w:val="21"/>
          <w:szCs w:val="21"/>
        </w:rPr>
        <w:t xml:space="preserve"> K</w:t>
      </w:r>
      <w:r w:rsidRPr="00270A48">
        <w:rPr>
          <w:rFonts w:ascii="Arial" w:hAnsi="Arial" w:cs="Arial"/>
          <w:color w:val="auto"/>
          <w:sz w:val="21"/>
          <w:szCs w:val="21"/>
        </w:rPr>
        <w:t xml:space="preserve">now what training and qualifications our </w:t>
      </w:r>
      <w:r>
        <w:rPr>
          <w:rFonts w:ascii="Arial" w:hAnsi="Arial" w:cs="Arial"/>
          <w:color w:val="auto"/>
          <w:sz w:val="21"/>
          <w:szCs w:val="21"/>
        </w:rPr>
        <w:t>coaches hold.</w:t>
      </w:r>
      <w:r w:rsidRPr="00270A48">
        <w:rPr>
          <w:rFonts w:ascii="Arial" w:hAnsi="Arial" w:cs="Arial"/>
          <w:color w:val="auto"/>
          <w:sz w:val="21"/>
          <w:szCs w:val="21"/>
        </w:rPr>
        <w:t xml:space="preserve"> </w:t>
      </w:r>
    </w:p>
    <w:p w14:paraId="084AA12F" w14:textId="1AF31683" w:rsidR="00270A48" w:rsidRPr="00270A48" w:rsidRDefault="00270A48" w:rsidP="00270A48">
      <w:pPr>
        <w:spacing w:before="0" w:after="0" w:line="276" w:lineRule="auto"/>
        <w:rPr>
          <w:rFonts w:ascii="Arial" w:hAnsi="Arial" w:cs="Arial"/>
          <w:color w:val="auto"/>
          <w:sz w:val="21"/>
          <w:szCs w:val="21"/>
        </w:rPr>
      </w:pPr>
      <w:r w:rsidRPr="00270A48">
        <w:rPr>
          <w:rFonts w:ascii="Segoe UI Symbol" w:hAnsi="Segoe UI Symbol" w:cs="Segoe UI Symbol"/>
          <w:color w:val="00B050"/>
          <w:sz w:val="21"/>
          <w:szCs w:val="21"/>
        </w:rPr>
        <w:t>✓</w:t>
      </w:r>
      <w:r w:rsidRPr="00270A48">
        <w:rPr>
          <w:rFonts w:ascii="Arial" w:hAnsi="Arial" w:cs="Arial"/>
          <w:color w:val="auto"/>
          <w:sz w:val="21"/>
          <w:szCs w:val="21"/>
        </w:rPr>
        <w:t xml:space="preserve"> </w:t>
      </w:r>
      <w:r>
        <w:rPr>
          <w:rFonts w:ascii="Arial" w:hAnsi="Arial" w:cs="Arial"/>
          <w:color w:val="auto"/>
          <w:sz w:val="21"/>
          <w:szCs w:val="21"/>
        </w:rPr>
        <w:t>B</w:t>
      </w:r>
      <w:r w:rsidRPr="00270A48">
        <w:rPr>
          <w:rFonts w:ascii="Arial" w:hAnsi="Arial" w:cs="Arial"/>
          <w:color w:val="auto"/>
          <w:sz w:val="21"/>
          <w:szCs w:val="21"/>
        </w:rPr>
        <w:t>e informed of problems or concerns relating to your child</w:t>
      </w:r>
      <w:r>
        <w:rPr>
          <w:rFonts w:ascii="Arial" w:hAnsi="Arial" w:cs="Arial"/>
          <w:color w:val="auto"/>
          <w:sz w:val="21"/>
          <w:szCs w:val="21"/>
        </w:rPr>
        <w:t>.</w:t>
      </w:r>
    </w:p>
    <w:p w14:paraId="216393DB" w14:textId="7C98B1C2" w:rsidR="00270A48" w:rsidRPr="00270A48" w:rsidRDefault="00270A48" w:rsidP="00270A48">
      <w:pPr>
        <w:spacing w:before="0" w:after="0" w:line="276" w:lineRule="auto"/>
        <w:rPr>
          <w:rFonts w:ascii="Arial" w:hAnsi="Arial" w:cs="Arial"/>
          <w:color w:val="auto"/>
          <w:sz w:val="21"/>
          <w:szCs w:val="21"/>
        </w:rPr>
      </w:pPr>
      <w:r w:rsidRPr="00270A48">
        <w:rPr>
          <w:rFonts w:ascii="Segoe UI Symbol" w:hAnsi="Segoe UI Symbol" w:cs="Segoe UI Symbol"/>
          <w:color w:val="00B050"/>
          <w:sz w:val="21"/>
          <w:szCs w:val="21"/>
        </w:rPr>
        <w:t>✓</w:t>
      </w:r>
      <w:r w:rsidRPr="00270A48">
        <w:rPr>
          <w:rFonts w:ascii="Arial" w:hAnsi="Arial" w:cs="Arial"/>
          <w:color w:val="auto"/>
          <w:sz w:val="21"/>
          <w:szCs w:val="21"/>
        </w:rPr>
        <w:t xml:space="preserve"> </w:t>
      </w:r>
      <w:r>
        <w:rPr>
          <w:rFonts w:ascii="Arial" w:hAnsi="Arial" w:cs="Arial"/>
          <w:color w:val="auto"/>
          <w:sz w:val="21"/>
          <w:szCs w:val="21"/>
        </w:rPr>
        <w:t>K</w:t>
      </w:r>
      <w:r w:rsidRPr="00270A48">
        <w:rPr>
          <w:rFonts w:ascii="Arial" w:hAnsi="Arial" w:cs="Arial"/>
          <w:color w:val="auto"/>
          <w:sz w:val="21"/>
          <w:szCs w:val="21"/>
        </w:rPr>
        <w:t xml:space="preserve">now what happens if there's an accident or injury, be informed if your child is injured and </w:t>
      </w:r>
    </w:p>
    <w:p w14:paraId="042C0058" w14:textId="29526DF6" w:rsidR="00270A48" w:rsidRPr="00270A48" w:rsidRDefault="00270A48" w:rsidP="00270A48">
      <w:pPr>
        <w:spacing w:before="0" w:after="0" w:line="276" w:lineRule="auto"/>
        <w:ind w:left="993"/>
        <w:rPr>
          <w:rFonts w:ascii="Arial" w:hAnsi="Arial" w:cs="Arial"/>
          <w:color w:val="auto"/>
          <w:sz w:val="21"/>
          <w:szCs w:val="21"/>
        </w:rPr>
      </w:pPr>
      <w:r w:rsidRPr="00270A48">
        <w:rPr>
          <w:rFonts w:ascii="Arial" w:hAnsi="Arial" w:cs="Arial"/>
          <w:color w:val="auto"/>
          <w:sz w:val="21"/>
          <w:szCs w:val="21"/>
        </w:rPr>
        <w:t>see records of any accidents</w:t>
      </w:r>
      <w:r>
        <w:rPr>
          <w:rFonts w:ascii="Arial" w:hAnsi="Arial" w:cs="Arial"/>
          <w:color w:val="auto"/>
          <w:sz w:val="21"/>
          <w:szCs w:val="21"/>
        </w:rPr>
        <w:t>.</w:t>
      </w:r>
      <w:r w:rsidRPr="00270A48">
        <w:rPr>
          <w:rFonts w:ascii="Arial" w:hAnsi="Arial" w:cs="Arial"/>
          <w:color w:val="auto"/>
          <w:sz w:val="21"/>
          <w:szCs w:val="21"/>
        </w:rPr>
        <w:t xml:space="preserve"> </w:t>
      </w:r>
    </w:p>
    <w:p w14:paraId="0DD49D50" w14:textId="0AAEC11B" w:rsidR="00270A48" w:rsidRPr="00270A48" w:rsidRDefault="00270A48" w:rsidP="00270A48">
      <w:pPr>
        <w:spacing w:before="0" w:after="0" w:line="276" w:lineRule="auto"/>
        <w:ind w:left="993" w:hanging="273"/>
        <w:rPr>
          <w:rFonts w:ascii="Arial" w:hAnsi="Arial" w:cs="Arial"/>
          <w:color w:val="auto"/>
          <w:sz w:val="21"/>
          <w:szCs w:val="21"/>
        </w:rPr>
      </w:pPr>
      <w:r w:rsidRPr="00270A48">
        <w:rPr>
          <w:rFonts w:ascii="Segoe UI Symbol" w:hAnsi="Segoe UI Symbol" w:cs="Segoe UI Symbol"/>
          <w:color w:val="00B050"/>
          <w:sz w:val="21"/>
          <w:szCs w:val="21"/>
        </w:rPr>
        <w:t>✓</w:t>
      </w:r>
      <w:r>
        <w:rPr>
          <w:rFonts w:ascii="Segoe UI Symbol" w:hAnsi="Segoe UI Symbol" w:cs="Segoe UI Symbol"/>
          <w:color w:val="00B050"/>
          <w:sz w:val="21"/>
          <w:szCs w:val="21"/>
        </w:rPr>
        <w:t xml:space="preserve"> </w:t>
      </w:r>
      <w:r>
        <w:rPr>
          <w:rFonts w:ascii="Arial" w:hAnsi="Arial" w:cs="Arial"/>
          <w:color w:val="auto"/>
          <w:sz w:val="21"/>
          <w:szCs w:val="21"/>
        </w:rPr>
        <w:t>H</w:t>
      </w:r>
      <w:r w:rsidRPr="00270A48">
        <w:rPr>
          <w:rFonts w:ascii="Arial" w:hAnsi="Arial" w:cs="Arial"/>
          <w:color w:val="auto"/>
          <w:sz w:val="21"/>
          <w:szCs w:val="21"/>
        </w:rPr>
        <w:t xml:space="preserve">ave your consent sought for anything outside of our initial consent form, such as permission to go on trips or photography </w:t>
      </w:r>
    </w:p>
    <w:p w14:paraId="30A3C6BA" w14:textId="0D1F6F3C" w:rsidR="00270A48" w:rsidRPr="00270A48" w:rsidRDefault="00270A48" w:rsidP="00270A48">
      <w:pPr>
        <w:spacing w:before="0" w:after="0" w:line="276" w:lineRule="auto"/>
        <w:ind w:left="993" w:hanging="284"/>
        <w:rPr>
          <w:rFonts w:ascii="Arial" w:hAnsi="Arial" w:cs="Arial"/>
          <w:color w:val="auto"/>
          <w:sz w:val="21"/>
          <w:szCs w:val="21"/>
        </w:rPr>
      </w:pPr>
      <w:r w:rsidRPr="00270A48">
        <w:rPr>
          <w:rFonts w:ascii="Segoe UI Symbol" w:hAnsi="Segoe UI Symbol" w:cs="Segoe UI Symbol"/>
          <w:color w:val="00B050"/>
          <w:sz w:val="21"/>
          <w:szCs w:val="21"/>
        </w:rPr>
        <w:t>✓</w:t>
      </w:r>
      <w:r>
        <w:rPr>
          <w:rFonts w:ascii="Segoe UI Symbol" w:hAnsi="Segoe UI Symbol" w:cs="Segoe UI Symbol"/>
          <w:color w:val="00B050"/>
          <w:sz w:val="21"/>
          <w:szCs w:val="21"/>
        </w:rPr>
        <w:t xml:space="preserve"> </w:t>
      </w:r>
      <w:r>
        <w:rPr>
          <w:rFonts w:ascii="Arial" w:hAnsi="Arial" w:cs="Arial"/>
          <w:color w:val="auto"/>
          <w:sz w:val="21"/>
          <w:szCs w:val="21"/>
        </w:rPr>
        <w:t>H</w:t>
      </w:r>
      <w:r w:rsidRPr="00270A48">
        <w:rPr>
          <w:rFonts w:ascii="Arial" w:hAnsi="Arial" w:cs="Arial"/>
          <w:color w:val="auto"/>
          <w:sz w:val="21"/>
          <w:szCs w:val="21"/>
        </w:rPr>
        <w:t>ave any concerns about any aspect of your child's welfare listened to and responded to</w:t>
      </w:r>
      <w:r>
        <w:rPr>
          <w:rFonts w:ascii="Arial" w:hAnsi="Arial" w:cs="Arial"/>
          <w:color w:val="auto"/>
          <w:sz w:val="21"/>
          <w:szCs w:val="21"/>
        </w:rPr>
        <w:t xml:space="preserve"> with professionalism, </w:t>
      </w:r>
      <w:proofErr w:type="gramStart"/>
      <w:r>
        <w:rPr>
          <w:rFonts w:ascii="Arial" w:hAnsi="Arial" w:cs="Arial"/>
          <w:color w:val="auto"/>
          <w:sz w:val="21"/>
          <w:szCs w:val="21"/>
        </w:rPr>
        <w:t>care</w:t>
      </w:r>
      <w:proofErr w:type="gramEnd"/>
      <w:r>
        <w:rPr>
          <w:rFonts w:ascii="Arial" w:hAnsi="Arial" w:cs="Arial"/>
          <w:color w:val="auto"/>
          <w:sz w:val="21"/>
          <w:szCs w:val="21"/>
        </w:rPr>
        <w:t xml:space="preserve"> and confidentiality.</w:t>
      </w:r>
    </w:p>
    <w:p w14:paraId="4A449766" w14:textId="77777777" w:rsidR="00270A48" w:rsidRDefault="00270A48" w:rsidP="00270A48">
      <w:pPr>
        <w:spacing w:before="0" w:after="0" w:line="276" w:lineRule="auto"/>
        <w:rPr>
          <w:rFonts w:ascii="Arial" w:hAnsi="Arial" w:cs="Arial"/>
          <w:color w:val="auto"/>
          <w:sz w:val="21"/>
          <w:szCs w:val="21"/>
        </w:rPr>
      </w:pPr>
    </w:p>
    <w:p w14:paraId="3F4FFA46" w14:textId="77777777" w:rsidR="00270A48" w:rsidRDefault="00270A48" w:rsidP="00270A48">
      <w:pPr>
        <w:spacing w:before="0" w:after="0" w:line="276" w:lineRule="auto"/>
        <w:rPr>
          <w:rFonts w:ascii="Arial" w:hAnsi="Arial" w:cs="Arial"/>
          <w:color w:val="auto"/>
          <w:sz w:val="21"/>
          <w:szCs w:val="21"/>
        </w:rPr>
      </w:pPr>
    </w:p>
    <w:p w14:paraId="160B9E0C" w14:textId="44710816" w:rsidR="00270A48" w:rsidRPr="00270A48" w:rsidRDefault="00270A48" w:rsidP="00270A48">
      <w:pPr>
        <w:spacing w:before="0" w:after="0" w:line="276" w:lineRule="auto"/>
        <w:rPr>
          <w:rFonts w:ascii="Arial" w:hAnsi="Arial" w:cs="Arial"/>
          <w:color w:val="auto"/>
          <w:sz w:val="21"/>
          <w:szCs w:val="21"/>
        </w:rPr>
      </w:pPr>
      <w:r w:rsidRPr="00270A48">
        <w:rPr>
          <w:rFonts w:ascii="Arial" w:hAnsi="Arial" w:cs="Arial"/>
          <w:color w:val="auto"/>
          <w:sz w:val="21"/>
          <w:szCs w:val="21"/>
        </w:rPr>
        <w:lastRenderedPageBreak/>
        <w:t xml:space="preserve">We expect all parents to follow the behaviours and requests set out in this code. If any parent </w:t>
      </w:r>
    </w:p>
    <w:p w14:paraId="5B88CEFB" w14:textId="79FCFA3F" w:rsidR="00270A48" w:rsidRDefault="00270A48" w:rsidP="00270A48">
      <w:pPr>
        <w:spacing w:before="0" w:after="0" w:line="276" w:lineRule="auto"/>
        <w:rPr>
          <w:rFonts w:ascii="Arial" w:hAnsi="Arial" w:cs="Arial"/>
          <w:color w:val="auto"/>
          <w:sz w:val="21"/>
          <w:szCs w:val="21"/>
        </w:rPr>
      </w:pPr>
      <w:r w:rsidRPr="00270A48">
        <w:rPr>
          <w:rFonts w:ascii="Arial" w:hAnsi="Arial" w:cs="Arial"/>
          <w:color w:val="auto"/>
          <w:sz w:val="21"/>
          <w:szCs w:val="21"/>
        </w:rPr>
        <w:t xml:space="preserve">behaves in a way which contradicts any of the points set out above, we'll address the problem straight away with the parent and aim to resolve the issue. </w:t>
      </w:r>
    </w:p>
    <w:p w14:paraId="3306B4A6" w14:textId="77777777" w:rsidR="00270A48" w:rsidRPr="00270A48" w:rsidRDefault="00270A48" w:rsidP="00270A48">
      <w:pPr>
        <w:spacing w:before="0" w:after="0" w:line="276" w:lineRule="auto"/>
        <w:rPr>
          <w:rFonts w:ascii="Arial" w:hAnsi="Arial" w:cs="Arial"/>
          <w:color w:val="auto"/>
          <w:sz w:val="21"/>
          <w:szCs w:val="21"/>
        </w:rPr>
      </w:pPr>
    </w:p>
    <w:p w14:paraId="0D4A114D" w14:textId="07AD69F4" w:rsidR="00270A48" w:rsidRDefault="00270A48" w:rsidP="00270A48">
      <w:pPr>
        <w:spacing w:before="0" w:after="0" w:line="276" w:lineRule="auto"/>
        <w:rPr>
          <w:rFonts w:ascii="Arial" w:hAnsi="Arial" w:cs="Arial"/>
          <w:color w:val="auto"/>
          <w:sz w:val="21"/>
          <w:szCs w:val="21"/>
        </w:rPr>
      </w:pPr>
      <w:r w:rsidRPr="00270A48">
        <w:rPr>
          <w:rFonts w:ascii="Arial" w:hAnsi="Arial" w:cs="Arial"/>
          <w:color w:val="auto"/>
          <w:sz w:val="21"/>
          <w:szCs w:val="21"/>
        </w:rPr>
        <w:t xml:space="preserve">Persistent concerns or breaches may result in parents being asked not to attend </w:t>
      </w:r>
      <w:r>
        <w:rPr>
          <w:rFonts w:ascii="Arial" w:hAnsi="Arial" w:cs="Arial"/>
          <w:color w:val="auto"/>
          <w:sz w:val="21"/>
          <w:szCs w:val="21"/>
        </w:rPr>
        <w:t xml:space="preserve">training or competitions </w:t>
      </w:r>
      <w:r w:rsidRPr="00270A48">
        <w:rPr>
          <w:rFonts w:ascii="Arial" w:hAnsi="Arial" w:cs="Arial"/>
          <w:color w:val="auto"/>
          <w:sz w:val="21"/>
          <w:szCs w:val="21"/>
        </w:rPr>
        <w:t xml:space="preserve">if their attendance is considered a risk to the welfare and enjoyment of young participants. </w:t>
      </w:r>
    </w:p>
    <w:p w14:paraId="2F48A641" w14:textId="77777777" w:rsidR="00270A48" w:rsidRPr="00270A48" w:rsidRDefault="00270A48" w:rsidP="00270A48">
      <w:pPr>
        <w:spacing w:before="0" w:after="0" w:line="276" w:lineRule="auto"/>
        <w:rPr>
          <w:rFonts w:ascii="Arial" w:hAnsi="Arial" w:cs="Arial"/>
          <w:color w:val="auto"/>
          <w:sz w:val="21"/>
          <w:szCs w:val="21"/>
        </w:rPr>
      </w:pPr>
    </w:p>
    <w:p w14:paraId="6486CBDB" w14:textId="48D26E83" w:rsidR="00F44E01" w:rsidRDefault="00270A48" w:rsidP="00270A48">
      <w:pPr>
        <w:spacing w:before="0" w:after="0" w:line="276" w:lineRule="auto"/>
        <w:rPr>
          <w:rFonts w:ascii="Arial" w:hAnsi="Arial" w:cs="Arial"/>
          <w:color w:val="auto"/>
          <w:sz w:val="21"/>
          <w:szCs w:val="21"/>
        </w:rPr>
      </w:pPr>
      <w:r w:rsidRPr="00270A48">
        <w:rPr>
          <w:rFonts w:ascii="Arial" w:hAnsi="Arial" w:cs="Arial"/>
          <w:color w:val="auto"/>
          <w:sz w:val="21"/>
          <w:szCs w:val="21"/>
        </w:rPr>
        <w:t>Continued issues and repeated breaches of this code may result in us regrettably asking you</w:t>
      </w:r>
      <w:r>
        <w:rPr>
          <w:rFonts w:ascii="Arial" w:hAnsi="Arial" w:cs="Arial"/>
          <w:color w:val="auto"/>
          <w:sz w:val="21"/>
          <w:szCs w:val="21"/>
        </w:rPr>
        <w:t xml:space="preserve"> or your </w:t>
      </w:r>
      <w:r w:rsidRPr="00270A48">
        <w:rPr>
          <w:rFonts w:ascii="Arial" w:hAnsi="Arial" w:cs="Arial"/>
          <w:color w:val="auto"/>
          <w:sz w:val="21"/>
          <w:szCs w:val="21"/>
        </w:rPr>
        <w:t xml:space="preserve">child to leave the activity, event or club permanently, something we never want to </w:t>
      </w:r>
      <w:proofErr w:type="gramStart"/>
      <w:r w:rsidRPr="00270A48">
        <w:rPr>
          <w:rFonts w:ascii="Arial" w:hAnsi="Arial" w:cs="Arial"/>
          <w:color w:val="auto"/>
          <w:sz w:val="21"/>
          <w:szCs w:val="21"/>
        </w:rPr>
        <w:t>do .</w:t>
      </w:r>
      <w:proofErr w:type="gramEnd"/>
      <w:r w:rsidRPr="00270A48">
        <w:rPr>
          <w:rFonts w:ascii="Arial" w:hAnsi="Arial" w:cs="Arial"/>
          <w:color w:val="auto"/>
          <w:sz w:val="21"/>
          <w:szCs w:val="21"/>
        </w:rPr>
        <w:t xml:space="preserve"> </w:t>
      </w:r>
    </w:p>
    <w:p w14:paraId="6954EF9C" w14:textId="77777777" w:rsidR="00610683" w:rsidRPr="00F44E01" w:rsidRDefault="00610683" w:rsidP="00F44E01">
      <w:pPr>
        <w:spacing w:before="0" w:after="0"/>
        <w:rPr>
          <w:rFonts w:ascii="Arial" w:hAnsi="Arial" w:cs="Arial"/>
          <w:color w:val="auto"/>
          <w:sz w:val="21"/>
          <w:szCs w:val="21"/>
        </w:rPr>
      </w:pPr>
    </w:p>
    <w:p w14:paraId="3483DD52" w14:textId="4BE67433" w:rsidR="00F44E01" w:rsidRDefault="00F44E01" w:rsidP="00F44E01">
      <w:pPr>
        <w:spacing w:before="0" w:after="0"/>
        <w:rPr>
          <w:rFonts w:ascii="Arial" w:hAnsi="Arial" w:cs="Arial"/>
          <w:color w:val="auto"/>
          <w:sz w:val="21"/>
          <w:szCs w:val="21"/>
        </w:rPr>
      </w:pPr>
      <w:r w:rsidRPr="00F44E01">
        <w:rPr>
          <w:rFonts w:ascii="Arial" w:hAnsi="Arial" w:cs="Arial"/>
          <w:color w:val="auto"/>
          <w:sz w:val="21"/>
          <w:szCs w:val="21"/>
        </w:rPr>
        <w:t xml:space="preserve"> </w:t>
      </w:r>
    </w:p>
    <w:p w14:paraId="5F374AAD" w14:textId="77777777" w:rsidR="00610683" w:rsidRDefault="00610683" w:rsidP="00F44E01">
      <w:pPr>
        <w:spacing w:before="0" w:after="0"/>
        <w:rPr>
          <w:rFonts w:ascii="Arial" w:hAnsi="Arial" w:cs="Arial"/>
          <w:color w:val="auto"/>
          <w:sz w:val="21"/>
          <w:szCs w:val="21"/>
        </w:rPr>
      </w:pPr>
    </w:p>
    <w:p w14:paraId="04D16C6C" w14:textId="77777777" w:rsidR="00610683" w:rsidRDefault="00610683" w:rsidP="00F44E01">
      <w:pPr>
        <w:spacing w:before="0" w:after="0"/>
        <w:rPr>
          <w:rFonts w:ascii="Arial" w:hAnsi="Arial" w:cs="Arial"/>
          <w:color w:val="auto"/>
          <w:sz w:val="21"/>
          <w:szCs w:val="21"/>
        </w:rPr>
      </w:pPr>
    </w:p>
    <w:p w14:paraId="447BDA68" w14:textId="1B2DBF30" w:rsidR="00610683" w:rsidRDefault="00610683" w:rsidP="00F44E01">
      <w:pPr>
        <w:spacing w:before="0" w:after="0"/>
        <w:rPr>
          <w:rFonts w:ascii="Arial" w:hAnsi="Arial" w:cs="Arial"/>
          <w:color w:val="auto"/>
          <w:sz w:val="21"/>
          <w:szCs w:val="21"/>
        </w:rPr>
      </w:pPr>
      <w:r>
        <w:rPr>
          <w:rFonts w:ascii="Arial" w:hAnsi="Arial" w:cs="Arial"/>
          <w:color w:val="auto"/>
          <w:sz w:val="21"/>
          <w:szCs w:val="21"/>
        </w:rPr>
        <w:t>Name of gymnast:</w:t>
      </w:r>
      <w:r>
        <w:rPr>
          <w:rFonts w:ascii="Arial" w:hAnsi="Arial" w:cs="Arial"/>
          <w:color w:val="auto"/>
          <w:sz w:val="21"/>
          <w:szCs w:val="21"/>
        </w:rPr>
        <w:tab/>
        <w:t>…………………………………………………………………………………..</w:t>
      </w:r>
    </w:p>
    <w:p w14:paraId="47777E18" w14:textId="77777777" w:rsidR="00610683" w:rsidRDefault="00610683" w:rsidP="00F44E01">
      <w:pPr>
        <w:spacing w:before="0" w:after="0"/>
        <w:rPr>
          <w:rFonts w:ascii="Arial" w:hAnsi="Arial" w:cs="Arial"/>
          <w:color w:val="auto"/>
          <w:sz w:val="21"/>
          <w:szCs w:val="21"/>
        </w:rPr>
      </w:pPr>
    </w:p>
    <w:p w14:paraId="3915C824" w14:textId="77777777" w:rsidR="00610683" w:rsidRPr="00F44E01" w:rsidRDefault="00610683" w:rsidP="00F44E01">
      <w:pPr>
        <w:spacing w:before="0" w:after="0"/>
        <w:rPr>
          <w:rFonts w:ascii="Arial" w:hAnsi="Arial" w:cs="Arial"/>
          <w:color w:val="auto"/>
          <w:sz w:val="21"/>
          <w:szCs w:val="21"/>
        </w:rPr>
      </w:pPr>
    </w:p>
    <w:p w14:paraId="48E31688" w14:textId="40817376" w:rsidR="00610683" w:rsidRDefault="00610683" w:rsidP="00F44E01">
      <w:pPr>
        <w:spacing w:before="0" w:after="0"/>
        <w:rPr>
          <w:rFonts w:ascii="Arial" w:hAnsi="Arial" w:cs="Arial"/>
          <w:color w:val="auto"/>
          <w:sz w:val="21"/>
          <w:szCs w:val="21"/>
        </w:rPr>
      </w:pPr>
      <w:r>
        <w:rPr>
          <w:rFonts w:ascii="Arial" w:hAnsi="Arial" w:cs="Arial"/>
          <w:color w:val="auto"/>
          <w:sz w:val="21"/>
          <w:szCs w:val="21"/>
        </w:rPr>
        <w:t>Name of parent:</w:t>
      </w:r>
      <w:r>
        <w:rPr>
          <w:rFonts w:ascii="Arial" w:hAnsi="Arial" w:cs="Arial"/>
          <w:color w:val="auto"/>
          <w:sz w:val="21"/>
          <w:szCs w:val="21"/>
        </w:rPr>
        <w:tab/>
        <w:t>……………………………………………………………………………………</w:t>
      </w:r>
    </w:p>
    <w:p w14:paraId="2E3850C4" w14:textId="77777777" w:rsidR="00610683" w:rsidRDefault="00610683" w:rsidP="00F44E01">
      <w:pPr>
        <w:spacing w:before="0" w:after="0"/>
        <w:rPr>
          <w:rFonts w:ascii="Arial" w:hAnsi="Arial" w:cs="Arial"/>
          <w:color w:val="auto"/>
          <w:sz w:val="21"/>
          <w:szCs w:val="21"/>
        </w:rPr>
      </w:pPr>
    </w:p>
    <w:p w14:paraId="01026F8D" w14:textId="77777777" w:rsidR="00610683" w:rsidRDefault="00610683" w:rsidP="00F44E01">
      <w:pPr>
        <w:spacing w:before="0" w:after="0"/>
        <w:rPr>
          <w:rFonts w:ascii="Arial" w:hAnsi="Arial" w:cs="Arial"/>
          <w:color w:val="auto"/>
          <w:sz w:val="21"/>
          <w:szCs w:val="21"/>
        </w:rPr>
      </w:pPr>
    </w:p>
    <w:p w14:paraId="46C12032" w14:textId="77777777" w:rsidR="00270A48" w:rsidRDefault="00270A48" w:rsidP="00F44E01">
      <w:pPr>
        <w:spacing w:before="0" w:after="0"/>
        <w:rPr>
          <w:rFonts w:ascii="Arial" w:hAnsi="Arial" w:cs="Arial"/>
          <w:color w:val="auto"/>
          <w:sz w:val="21"/>
          <w:szCs w:val="21"/>
        </w:rPr>
      </w:pPr>
    </w:p>
    <w:p w14:paraId="10D2FD67" w14:textId="5D2750FD" w:rsidR="00F44E01" w:rsidRDefault="00F44E01" w:rsidP="00F44E01">
      <w:pPr>
        <w:spacing w:before="0" w:after="0"/>
        <w:rPr>
          <w:rFonts w:ascii="Arial" w:hAnsi="Arial" w:cs="Arial"/>
          <w:color w:val="auto"/>
          <w:sz w:val="21"/>
          <w:szCs w:val="21"/>
        </w:rPr>
      </w:pPr>
      <w:r w:rsidRPr="00F44E01">
        <w:rPr>
          <w:rFonts w:ascii="Arial" w:hAnsi="Arial" w:cs="Arial"/>
          <w:color w:val="auto"/>
          <w:sz w:val="21"/>
          <w:szCs w:val="21"/>
        </w:rPr>
        <w:t>Signature of parent:</w:t>
      </w:r>
      <w:r w:rsidR="00610683">
        <w:rPr>
          <w:rFonts w:ascii="Arial" w:hAnsi="Arial" w:cs="Arial"/>
          <w:color w:val="auto"/>
          <w:sz w:val="21"/>
          <w:szCs w:val="21"/>
        </w:rPr>
        <w:tab/>
        <w:t>……………………………………………………………………………………</w:t>
      </w:r>
    </w:p>
    <w:p w14:paraId="62431E59" w14:textId="77777777" w:rsidR="00610683" w:rsidRDefault="00610683" w:rsidP="00F44E01">
      <w:pPr>
        <w:spacing w:before="0" w:after="0"/>
        <w:rPr>
          <w:rFonts w:ascii="Arial" w:hAnsi="Arial" w:cs="Arial"/>
          <w:color w:val="auto"/>
          <w:sz w:val="21"/>
          <w:szCs w:val="21"/>
        </w:rPr>
      </w:pPr>
    </w:p>
    <w:p w14:paraId="6E8F10A2" w14:textId="77777777" w:rsidR="00610683" w:rsidRDefault="00610683" w:rsidP="00F44E01">
      <w:pPr>
        <w:spacing w:before="0" w:after="0"/>
        <w:rPr>
          <w:rFonts w:ascii="Arial" w:hAnsi="Arial" w:cs="Arial"/>
          <w:color w:val="auto"/>
          <w:sz w:val="21"/>
          <w:szCs w:val="21"/>
        </w:rPr>
      </w:pPr>
    </w:p>
    <w:p w14:paraId="5C83CEA0" w14:textId="22BF2909" w:rsidR="00610683" w:rsidRPr="00F44E01" w:rsidRDefault="00610683" w:rsidP="00F44E01">
      <w:pPr>
        <w:spacing w:before="0" w:after="0"/>
        <w:rPr>
          <w:rFonts w:ascii="Arial" w:hAnsi="Arial" w:cs="Arial"/>
          <w:color w:val="auto"/>
          <w:sz w:val="21"/>
          <w:szCs w:val="21"/>
        </w:rPr>
      </w:pPr>
      <w:r>
        <w:rPr>
          <w:rFonts w:ascii="Arial" w:hAnsi="Arial" w:cs="Arial"/>
          <w:color w:val="auto"/>
          <w:sz w:val="21"/>
          <w:szCs w:val="21"/>
        </w:rPr>
        <w:t>Date of signing:</w:t>
      </w:r>
      <w:r>
        <w:rPr>
          <w:rFonts w:ascii="Arial" w:hAnsi="Arial" w:cs="Arial"/>
          <w:color w:val="auto"/>
          <w:sz w:val="21"/>
          <w:szCs w:val="21"/>
        </w:rPr>
        <w:tab/>
        <w:t>……………………………………………………………………………………</w:t>
      </w:r>
    </w:p>
    <w:p w14:paraId="7E070D90" w14:textId="77777777" w:rsidR="00610683" w:rsidRDefault="00610683" w:rsidP="00F44E01">
      <w:pPr>
        <w:spacing w:before="0" w:after="0"/>
        <w:rPr>
          <w:rFonts w:ascii="Arial" w:hAnsi="Arial" w:cs="Arial"/>
          <w:color w:val="auto"/>
          <w:sz w:val="21"/>
          <w:szCs w:val="21"/>
        </w:rPr>
      </w:pPr>
    </w:p>
    <w:sectPr w:rsidR="00610683" w:rsidSect="00AA0E12">
      <w:headerReference w:type="default" r:id="rId11"/>
      <w:footerReference w:type="default" r:id="rId12"/>
      <w:pgSz w:w="11906" w:h="16838" w:code="9"/>
      <w:pgMar w:top="1276" w:right="720" w:bottom="426" w:left="720"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2DE8C" w14:textId="77777777" w:rsidR="009D3CF1" w:rsidRDefault="009D3CF1" w:rsidP="00A66B18">
      <w:pPr>
        <w:spacing w:before="0" w:after="0"/>
      </w:pPr>
      <w:r>
        <w:separator/>
      </w:r>
    </w:p>
  </w:endnote>
  <w:endnote w:type="continuationSeparator" w:id="0">
    <w:p w14:paraId="2817A9DC" w14:textId="77777777" w:rsidR="009D3CF1" w:rsidRDefault="009D3CF1"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 w:name="Helvetica Neue">
    <w:altName w:val="Corbe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Foco">
    <w:charset w:val="00"/>
    <w:family w:val="swiss"/>
    <w:pitch w:val="variable"/>
    <w:sig w:usb0="A00000AF" w:usb1="5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FC58" w14:textId="43B85AD9" w:rsidR="00D9010C" w:rsidRDefault="007B56DD">
    <w:pPr>
      <w:pStyle w:val="Footer"/>
    </w:pPr>
    <w:r w:rsidRPr="007B56DD">
      <w:rPr>
        <w:caps/>
        <w:noProof/>
        <w:color w:val="FFFFFF" w:themeColor="background1"/>
        <w:sz w:val="18"/>
        <w:szCs w:val="18"/>
      </w:rPr>
      <mc:AlternateContent>
        <mc:Choice Requires="wpg">
          <w:drawing>
            <wp:anchor distT="0" distB="0" distL="114300" distR="114300" simplePos="0" relativeHeight="251659264" behindDoc="0" locked="0" layoutInCell="1" allowOverlap="1" wp14:anchorId="12820E6D" wp14:editId="22702C0A">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1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73F96C" w14:textId="35E6E5A5" w:rsidR="007B56DD" w:rsidRDefault="00396726">
                            <w:pPr>
                              <w:pStyle w:val="Footer"/>
                              <w:tabs>
                                <w:tab w:val="clear" w:pos="4680"/>
                                <w:tab w:val="clear" w:pos="9360"/>
                              </w:tabs>
                              <w:jc w:val="right"/>
                            </w:pPr>
                            <w:sdt>
                              <w:sdtPr>
                                <w:rPr>
                                  <w:caps/>
                                  <w:color w:val="17406D"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E55431">
                                  <w:rPr>
                                    <w:caps/>
                                    <w:color w:val="17406D" w:themeColor="accent1"/>
                                    <w:sz w:val="20"/>
                                  </w:rPr>
                                  <w:t>PARENT</w:t>
                                </w:r>
                                <w:r w:rsidR="00A90F37">
                                  <w:rPr>
                                    <w:caps/>
                                    <w:color w:val="17406D" w:themeColor="accent1"/>
                                    <w:sz w:val="20"/>
                                  </w:rPr>
                                  <w:t xml:space="preserve"> CODE OF CONDUCT</w:t>
                                </w:r>
                              </w:sdtContent>
                            </w:sdt>
                            <w:r w:rsidR="007B56DD">
                              <w:rPr>
                                <w:caps/>
                                <w:color w:val="808080" w:themeColor="background1" w:themeShade="80"/>
                                <w:sz w:val="20"/>
                              </w:rPr>
                              <w:t> | </w:t>
                            </w:r>
                            <w:sdt>
                              <w:sdtPr>
                                <w:rPr>
                                  <w:color w:val="808080" w:themeColor="background1" w:themeShade="80"/>
                                  <w:sz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7B56DD">
                                  <w:rPr>
                                    <w:color w:val="808080" w:themeColor="background1" w:themeShade="80"/>
                                    <w:sz w:val="20"/>
                                  </w:rPr>
                                  <w:t>v1.00 2023</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2820E6D" id="Group 57" o:spid="_x0000_s1026" style="position:absolute;left:0;text-align:left;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5573F96C" w14:textId="35E6E5A5" w:rsidR="007B56DD" w:rsidRDefault="00000000">
                      <w:pPr>
                        <w:pStyle w:val="Footer"/>
                        <w:tabs>
                          <w:tab w:val="clear" w:pos="4680"/>
                          <w:tab w:val="clear" w:pos="9360"/>
                        </w:tabs>
                        <w:jc w:val="right"/>
                      </w:pPr>
                      <w:sdt>
                        <w:sdtPr>
                          <w:rPr>
                            <w:caps/>
                            <w:color w:val="17406D"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E55431">
                            <w:rPr>
                              <w:caps/>
                              <w:color w:val="17406D" w:themeColor="accent1"/>
                              <w:sz w:val="20"/>
                            </w:rPr>
                            <w:t>PARENT</w:t>
                          </w:r>
                          <w:r w:rsidR="00A90F37">
                            <w:rPr>
                              <w:caps/>
                              <w:color w:val="17406D" w:themeColor="accent1"/>
                              <w:sz w:val="20"/>
                            </w:rPr>
                            <w:t xml:space="preserve"> CODE OF CONDUCT</w:t>
                          </w:r>
                        </w:sdtContent>
                      </w:sdt>
                      <w:r w:rsidR="007B56DD">
                        <w:rPr>
                          <w:caps/>
                          <w:color w:val="808080" w:themeColor="background1" w:themeShade="80"/>
                          <w:sz w:val="20"/>
                        </w:rPr>
                        <w:t> | </w:t>
                      </w:r>
                      <w:sdt>
                        <w:sdtPr>
                          <w:rPr>
                            <w:color w:val="808080" w:themeColor="background1" w:themeShade="80"/>
                            <w:sz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7B56DD">
                            <w:rPr>
                              <w:color w:val="808080" w:themeColor="background1" w:themeShade="80"/>
                              <w:sz w:val="20"/>
                            </w:rPr>
                            <w:t>v1.00 2023</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039E9" w14:textId="77777777" w:rsidR="009D3CF1" w:rsidRDefault="009D3CF1" w:rsidP="00A66B18">
      <w:pPr>
        <w:spacing w:before="0" w:after="0"/>
      </w:pPr>
      <w:r>
        <w:separator/>
      </w:r>
    </w:p>
  </w:footnote>
  <w:footnote w:type="continuationSeparator" w:id="0">
    <w:p w14:paraId="122180E9" w14:textId="77777777" w:rsidR="009D3CF1" w:rsidRDefault="009D3CF1"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9051" w14:textId="7435BDEC" w:rsidR="00A90F37" w:rsidRDefault="00A90F37">
    <w:pPr>
      <w:pStyle w:val="Header"/>
    </w:pPr>
    <w:r>
      <w:rPr>
        <w:rFonts w:ascii="Times New Roman" w:hAnsi="Times New Roman" w:cs="Times New Roman"/>
        <w:noProof/>
        <w:szCs w:val="24"/>
        <w:lang w:eastAsia="en-GB"/>
      </w:rPr>
      <w:drawing>
        <wp:anchor distT="0" distB="0" distL="114300" distR="114300" simplePos="0" relativeHeight="251661312" behindDoc="1" locked="0" layoutInCell="1" allowOverlap="1" wp14:anchorId="4CC3F57A" wp14:editId="702EB414">
          <wp:simplePos x="0" y="0"/>
          <wp:positionH relativeFrom="margin">
            <wp:posOffset>5916304</wp:posOffset>
          </wp:positionH>
          <wp:positionV relativeFrom="paragraph">
            <wp:posOffset>-259307</wp:posOffset>
          </wp:positionV>
          <wp:extent cx="903540" cy="596357"/>
          <wp:effectExtent l="0" t="0" r="0" b="0"/>
          <wp:wrapNone/>
          <wp:docPr id="1318883229" name="Picture 131888322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3324" cy="6028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C3D4C"/>
    <w:multiLevelType w:val="hybridMultilevel"/>
    <w:tmpl w:val="2D100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84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52"/>
    <w:rsid w:val="00030C2F"/>
    <w:rsid w:val="00083BAA"/>
    <w:rsid w:val="000E1638"/>
    <w:rsid w:val="0010680C"/>
    <w:rsid w:val="00152B0B"/>
    <w:rsid w:val="00156F5E"/>
    <w:rsid w:val="001766D6"/>
    <w:rsid w:val="00192419"/>
    <w:rsid w:val="001C270D"/>
    <w:rsid w:val="001E2320"/>
    <w:rsid w:val="00214E28"/>
    <w:rsid w:val="002229F0"/>
    <w:rsid w:val="00270A48"/>
    <w:rsid w:val="003270F6"/>
    <w:rsid w:val="00330F55"/>
    <w:rsid w:val="00352B81"/>
    <w:rsid w:val="00394757"/>
    <w:rsid w:val="00396726"/>
    <w:rsid w:val="003A0150"/>
    <w:rsid w:val="003D333B"/>
    <w:rsid w:val="003E24DF"/>
    <w:rsid w:val="0041428F"/>
    <w:rsid w:val="004536B8"/>
    <w:rsid w:val="004A2B0D"/>
    <w:rsid w:val="00526FCF"/>
    <w:rsid w:val="00573A12"/>
    <w:rsid w:val="005A0891"/>
    <w:rsid w:val="005C2210"/>
    <w:rsid w:val="00610683"/>
    <w:rsid w:val="00615018"/>
    <w:rsid w:val="0062123A"/>
    <w:rsid w:val="00646E75"/>
    <w:rsid w:val="00652771"/>
    <w:rsid w:val="006C3852"/>
    <w:rsid w:val="006F6F10"/>
    <w:rsid w:val="0078149E"/>
    <w:rsid w:val="00783E79"/>
    <w:rsid w:val="007B56DD"/>
    <w:rsid w:val="007B5AE8"/>
    <w:rsid w:val="007F5192"/>
    <w:rsid w:val="00831721"/>
    <w:rsid w:val="00862A06"/>
    <w:rsid w:val="0096143E"/>
    <w:rsid w:val="00994D07"/>
    <w:rsid w:val="009D3CF1"/>
    <w:rsid w:val="00A26FE7"/>
    <w:rsid w:val="00A66B18"/>
    <w:rsid w:val="00A6783B"/>
    <w:rsid w:val="00A90F37"/>
    <w:rsid w:val="00A96CF8"/>
    <w:rsid w:val="00AA089B"/>
    <w:rsid w:val="00AA0E12"/>
    <w:rsid w:val="00AE1388"/>
    <w:rsid w:val="00AF3982"/>
    <w:rsid w:val="00B50294"/>
    <w:rsid w:val="00B5607B"/>
    <w:rsid w:val="00B57D6E"/>
    <w:rsid w:val="00B93312"/>
    <w:rsid w:val="00BB02D0"/>
    <w:rsid w:val="00C32C8A"/>
    <w:rsid w:val="00C50719"/>
    <w:rsid w:val="00C701F7"/>
    <w:rsid w:val="00C70786"/>
    <w:rsid w:val="00D10958"/>
    <w:rsid w:val="00D66593"/>
    <w:rsid w:val="00D9010C"/>
    <w:rsid w:val="00DE6DA2"/>
    <w:rsid w:val="00DF2D30"/>
    <w:rsid w:val="00E4786A"/>
    <w:rsid w:val="00E55431"/>
    <w:rsid w:val="00E55D74"/>
    <w:rsid w:val="00E6540C"/>
    <w:rsid w:val="00E81E2A"/>
    <w:rsid w:val="00EE0952"/>
    <w:rsid w:val="00F44E01"/>
    <w:rsid w:val="00F83FF7"/>
    <w:rsid w:val="00F87B85"/>
    <w:rsid w:val="00FE0F43"/>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C975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paragraph" w:styleId="Title">
    <w:name w:val="Title"/>
    <w:basedOn w:val="Normal"/>
    <w:next w:val="Normal"/>
    <w:link w:val="TitleChar"/>
    <w:qFormat/>
    <w:rsid w:val="00F83FF7"/>
    <w:pPr>
      <w:pBdr>
        <w:bottom w:val="single" w:sz="8" w:space="4" w:color="17406D" w:themeColor="accent1"/>
      </w:pBdr>
      <w:spacing w:before="0" w:after="300"/>
      <w:ind w:left="0" w:right="0"/>
      <w:contextualSpacing/>
    </w:pPr>
    <w:rPr>
      <w:rFonts w:asciiTheme="majorHAnsi" w:eastAsiaTheme="majorEastAsia" w:hAnsiTheme="majorHAnsi" w:cstheme="majorBidi"/>
      <w:color w:val="112F51" w:themeColor="text2" w:themeShade="BF"/>
      <w:spacing w:val="5"/>
      <w:kern w:val="28"/>
      <w:sz w:val="52"/>
      <w:szCs w:val="52"/>
      <w:lang w:eastAsia="en-US"/>
    </w:rPr>
  </w:style>
  <w:style w:type="character" w:customStyle="1" w:styleId="TitleChar">
    <w:name w:val="Title Char"/>
    <w:basedOn w:val="DefaultParagraphFont"/>
    <w:link w:val="Title"/>
    <w:rsid w:val="00F83FF7"/>
    <w:rPr>
      <w:rFonts w:asciiTheme="majorHAnsi" w:eastAsiaTheme="majorEastAsia" w:hAnsiTheme="majorHAnsi" w:cstheme="majorBidi"/>
      <w:color w:val="112F51" w:themeColor="text2" w:themeShade="BF"/>
      <w:spacing w:val="5"/>
      <w:kern w:val="28"/>
      <w:sz w:val="52"/>
      <w:szCs w:val="52"/>
      <w:lang w:eastAsia="en-US"/>
    </w:rPr>
  </w:style>
  <w:style w:type="paragraph" w:styleId="NoSpacing">
    <w:name w:val="No Spacing"/>
    <w:uiPriority w:val="1"/>
    <w:qFormat/>
    <w:rsid w:val="00F83FF7"/>
    <w:rPr>
      <w:rFonts w:ascii="Helvetica Neue" w:eastAsia="Calibri" w:hAnsi="Helvetica Neue" w:cs="Times New Roman"/>
      <w:sz w:val="20"/>
      <w:szCs w:val="20"/>
      <w:lang w:eastAsia="en-GB"/>
    </w:rPr>
  </w:style>
  <w:style w:type="paragraph" w:styleId="ListParagraph">
    <w:name w:val="List Paragraph"/>
    <w:basedOn w:val="Normal"/>
    <w:uiPriority w:val="34"/>
    <w:qFormat/>
    <w:rsid w:val="00F83FF7"/>
    <w:pPr>
      <w:spacing w:before="0" w:after="200" w:line="276" w:lineRule="auto"/>
      <w:ind w:right="0"/>
      <w:contextualSpacing/>
    </w:pPr>
    <w:rPr>
      <w:rFonts w:ascii="Helvetica Neue" w:eastAsia="Calibri" w:hAnsi="Helvetica Neue" w:cs="Times New Roman"/>
      <w:color w:val="auto"/>
      <w:kern w:val="0"/>
      <w:sz w:val="22"/>
      <w:szCs w:val="22"/>
      <w:lang w:eastAsia="en-US"/>
    </w:rPr>
  </w:style>
  <w:style w:type="character" w:styleId="Emphasis">
    <w:name w:val="Emphasis"/>
    <w:basedOn w:val="DefaultParagraphFont"/>
    <w:uiPriority w:val="20"/>
    <w:qFormat/>
    <w:rsid w:val="00AA0E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243128">
      <w:bodyDiv w:val="1"/>
      <w:marLeft w:val="0"/>
      <w:marRight w:val="0"/>
      <w:marTop w:val="0"/>
      <w:marBottom w:val="0"/>
      <w:divBdr>
        <w:top w:val="none" w:sz="0" w:space="0" w:color="auto"/>
        <w:left w:val="none" w:sz="0" w:space="0" w:color="auto"/>
        <w:bottom w:val="none" w:sz="0" w:space="0" w:color="auto"/>
        <w:right w:val="none" w:sz="0" w:space="0" w:color="auto"/>
      </w:divBdr>
    </w:div>
    <w:div w:id="1456562127">
      <w:bodyDiv w:val="1"/>
      <w:marLeft w:val="0"/>
      <w:marRight w:val="0"/>
      <w:marTop w:val="0"/>
      <w:marBottom w:val="0"/>
      <w:divBdr>
        <w:top w:val="none" w:sz="0" w:space="0" w:color="auto"/>
        <w:left w:val="none" w:sz="0" w:space="0" w:color="auto"/>
        <w:bottom w:val="none" w:sz="0" w:space="0" w:color="auto"/>
        <w:right w:val="none" w:sz="0" w:space="0" w:color="auto"/>
      </w:divBdr>
    </w:div>
    <w:div w:id="184944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vans\AppData\Local\Microsoft\Office\16.0\DTS\en-GB%7bDD49403F-4E87-454C-AE67-60549C6CCF54%7d\%7b58C2D3A5-B43C-46B0-94BC-CA8D105D1FE7%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09AE5A-B3B6-44BC-8570-615CB5E05A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{58C2D3A5-B43C-46B0-94BC-CA8D105D1FE7}tf56348247_win32</Template>
  <TotalTime>0</TotalTime>
  <Pages>3</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GYMNAST CODE OF CONDUCT</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CODE OF CONDUCT</dc:title>
  <dc:subject>v1.00 2023</dc:subject>
  <dc:creator/>
  <cp:keywords/>
  <dc:description/>
  <cp:lastModifiedBy/>
  <cp:revision>1</cp:revision>
  <dcterms:created xsi:type="dcterms:W3CDTF">2023-10-01T07:53:00Z</dcterms:created>
  <dcterms:modified xsi:type="dcterms:W3CDTF">2023-10-01T07:53:00Z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