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92B9" w14:textId="09BB2C4A" w:rsidR="00D30E23" w:rsidRDefault="00D30E23" w:rsidP="42928AF8">
      <w:pPr>
        <w:pStyle w:val="paragraph"/>
        <w:spacing w:before="0" w:beforeAutospacing="0" w:after="0" w:afterAutospacing="0"/>
        <w:jc w:val="center"/>
        <w:rPr>
          <w:rFonts w:ascii="Manifold CF" w:hAnsi="Manifold CF" w:cs="Segoe UI"/>
          <w:b/>
          <w:bCs/>
          <w:sz w:val="36"/>
          <w:szCs w:val="36"/>
        </w:rPr>
      </w:pPr>
      <w:r w:rsidRPr="00D30E23">
        <w:rPr>
          <w:rFonts w:ascii="Manifold CF" w:hAnsi="Manifold CF" w:cs="Segoe UI"/>
          <w:b/>
          <w:bCs/>
          <w:sz w:val="36"/>
          <w:szCs w:val="36"/>
        </w:rPr>
        <w:t>The Lie of Eastern Orthodoxy | Selected Passages</w:t>
      </w:r>
    </w:p>
    <w:p w14:paraId="7E27A1ED" w14:textId="23CB29E4" w:rsidR="00C40EE8" w:rsidRPr="004C57F1" w:rsidRDefault="00D846EE" w:rsidP="004C57F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Roboto Slab" w:hAnsi="Roboto Slab"/>
          <w:i/>
          <w:iCs/>
          <w:color w:val="000000"/>
          <w:sz w:val="18"/>
          <w:szCs w:val="18"/>
          <w:shd w:val="clear" w:color="auto" w:fill="FFFFFF"/>
        </w:rPr>
        <w:t>We especially encourage you to use your own Bible during the sermon and highly recommend a Study Bible (Ryrie and MacArthur are especially recommended). Pastor Stephen preaches from the ESV. Additionally, if you are looking for a good Bible app, we recommend the Literal Word app, or the Logos Bible or Olive Tree apps.</w:t>
      </w:r>
      <w:r>
        <w:rPr>
          <w:rStyle w:val="eop"/>
          <w:rFonts w:ascii="Roboto Slab" w:hAnsi="Roboto Slab"/>
          <w:color w:val="000000"/>
          <w:sz w:val="18"/>
          <w:szCs w:val="18"/>
          <w:shd w:val="clear" w:color="auto" w:fill="FFFFFF"/>
        </w:rPr>
        <w:t> </w:t>
      </w:r>
    </w:p>
    <w:p w14:paraId="2F57E746" w14:textId="77777777" w:rsidR="00FC195C" w:rsidRDefault="00FC195C" w:rsidP="00C40E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41FEA4F" w14:textId="3F2DFC6F" w:rsidR="00330339" w:rsidRDefault="001D7792" w:rsidP="2EC5AEE3">
      <w:pPr>
        <w:pStyle w:val="paragraph"/>
        <w:spacing w:before="0" w:beforeAutospacing="0" w:after="0" w:afterAutospacing="0"/>
        <w:ind w:firstLine="360"/>
        <w:textAlignment w:val="baseline"/>
        <w:rPr>
          <w:rFonts w:ascii="Manifold CF" w:hAnsi="Manifold CF" w:cs="Segoe UI"/>
          <w:b/>
          <w:bCs/>
          <w:color w:val="000000" w:themeColor="text1"/>
        </w:rPr>
      </w:pPr>
      <w:r w:rsidRPr="2EC5AEE3">
        <w:rPr>
          <w:rFonts w:ascii="Manifold CF" w:hAnsi="Manifold CF" w:cs="Segoe UI"/>
          <w:b/>
          <w:bCs/>
          <w:color w:val="000000" w:themeColor="text1"/>
        </w:rPr>
        <w:t>Introduction:</w:t>
      </w:r>
    </w:p>
    <w:p w14:paraId="03DEBF04" w14:textId="77777777" w:rsidR="00DF610B" w:rsidRDefault="00DF610B" w:rsidP="2EC5AEE3">
      <w:pPr>
        <w:pStyle w:val="paragraph"/>
        <w:spacing w:before="0" w:beforeAutospacing="0" w:after="0" w:afterAutospacing="0"/>
        <w:ind w:firstLine="360"/>
        <w:textAlignment w:val="baseline"/>
        <w:rPr>
          <w:rFonts w:ascii="Manifold CF" w:hAnsi="Manifold CF" w:cs="Segoe UI"/>
          <w:b/>
          <w:bCs/>
          <w:color w:val="000000" w:themeColor="text1"/>
        </w:rPr>
      </w:pPr>
    </w:p>
    <w:p w14:paraId="6736C37E" w14:textId="77777777" w:rsidR="00DF610B" w:rsidRDefault="00DF610B" w:rsidP="2EC5AEE3">
      <w:pPr>
        <w:pStyle w:val="paragraph"/>
        <w:spacing w:before="0" w:beforeAutospacing="0" w:after="0" w:afterAutospacing="0"/>
        <w:ind w:firstLine="360"/>
        <w:textAlignment w:val="baseline"/>
        <w:rPr>
          <w:rFonts w:ascii="Manifold CF" w:hAnsi="Manifold CF" w:cs="Segoe UI"/>
          <w:b/>
          <w:bCs/>
          <w:color w:val="000000"/>
        </w:rPr>
      </w:pPr>
    </w:p>
    <w:p w14:paraId="730CCC73" w14:textId="77777777" w:rsidR="00DF610B" w:rsidRDefault="00DF610B" w:rsidP="2EC5AEE3">
      <w:pPr>
        <w:pStyle w:val="paragraph"/>
        <w:spacing w:before="0" w:beforeAutospacing="0" w:after="0" w:afterAutospacing="0"/>
        <w:ind w:firstLine="360"/>
        <w:textAlignment w:val="baseline"/>
        <w:rPr>
          <w:rFonts w:ascii="Manifold CF" w:hAnsi="Manifold CF" w:cs="Segoe UI"/>
          <w:b/>
          <w:bCs/>
          <w:color w:val="000000"/>
        </w:rPr>
      </w:pPr>
    </w:p>
    <w:p w14:paraId="3D26F4F1" w14:textId="61838CF7" w:rsidR="00D7422A" w:rsidRDefault="00D7422A" w:rsidP="2EC5AE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622B844" w14:textId="7C31E236" w:rsidR="00D502BB" w:rsidRDefault="004C57F1" w:rsidP="42928AF8">
      <w:pPr>
        <w:pStyle w:val="paragraph"/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42928AF8">
        <w:rPr>
          <w:rStyle w:val="normaltextrun"/>
          <w:rFonts w:ascii="Manifold CF" w:hAnsi="Manifold CF" w:cs="Segoe UI"/>
          <w:b/>
          <w:bCs/>
          <w:color w:val="000000" w:themeColor="text1"/>
          <w:sz w:val="22"/>
          <w:szCs w:val="22"/>
        </w:rPr>
        <w:t>BIG IDEA</w:t>
      </w:r>
      <w:r w:rsidRPr="42928AF8">
        <w:rPr>
          <w:rStyle w:val="normaltextrun"/>
          <w:rFonts w:ascii="Roboto Slab" w:hAnsi="Roboto Slab" w:cs="Segoe UI"/>
          <w:b/>
          <w:bCs/>
          <w:color w:val="000000" w:themeColor="text1"/>
          <w:sz w:val="22"/>
          <w:szCs w:val="22"/>
        </w:rPr>
        <w:t xml:space="preserve">: </w:t>
      </w:r>
      <w:r w:rsidR="004057AF" w:rsidRPr="42928AF8">
        <w:rPr>
          <w:rStyle w:val="normaltextrun"/>
          <w:rFonts w:ascii="Arial" w:hAnsi="Arial" w:cs="Arial"/>
          <w:color w:val="000000" w:themeColor="text1"/>
          <w:sz w:val="22"/>
          <w:szCs w:val="22"/>
        </w:rPr>
        <w:t>______</w:t>
      </w:r>
      <w:r w:rsidR="00FE4C70">
        <w:rPr>
          <w:rStyle w:val="normaltextrun"/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</w:t>
      </w:r>
      <w:r w:rsidR="004057AF" w:rsidRPr="42928AF8">
        <w:rPr>
          <w:rStyle w:val="normaltextrun"/>
          <w:rFonts w:ascii="Arial" w:hAnsi="Arial" w:cs="Arial"/>
          <w:color w:val="000000" w:themeColor="text1"/>
          <w:sz w:val="22"/>
          <w:szCs w:val="22"/>
        </w:rPr>
        <w:t>_</w:t>
      </w:r>
    </w:p>
    <w:p w14:paraId="4CDE58B3" w14:textId="77777777" w:rsidR="00DF610B" w:rsidRDefault="00DF610B" w:rsidP="42928AF8">
      <w:pPr>
        <w:pStyle w:val="paragraph"/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13036F2" w14:textId="77777777" w:rsidR="00CC468A" w:rsidRPr="009C1C96" w:rsidRDefault="00CC468A" w:rsidP="42928AF8">
      <w:pPr>
        <w:pStyle w:val="paragraph"/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8C1B129" w14:textId="446D4331" w:rsidR="00D502BB" w:rsidRDefault="00DF610B" w:rsidP="42928AF8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610B">
        <w:rPr>
          <w:rFonts w:ascii="Arial" w:hAnsi="Arial" w:cs="Arial"/>
          <w:i/>
          <w:iCs/>
          <w:color w:val="000000"/>
          <w:sz w:val="22"/>
          <w:szCs w:val="22"/>
        </w:rPr>
        <w:t>The Lie of Eastern Orthodoxy is Summarized in its Denial of Three Biblical Truths:</w:t>
      </w:r>
      <w:r w:rsidRPr="00DF610B">
        <w:rPr>
          <w:rFonts w:ascii="Arial" w:hAnsi="Arial" w:cs="Arial"/>
          <w:color w:val="000000"/>
          <w:sz w:val="22"/>
          <w:szCs w:val="22"/>
        </w:rPr>
        <w:t> </w:t>
      </w:r>
    </w:p>
    <w:p w14:paraId="2B85E67B" w14:textId="77777777" w:rsidR="00CC468A" w:rsidRDefault="00CC468A" w:rsidP="42928AF8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A04176D" w14:textId="77777777" w:rsidR="00DF610B" w:rsidRPr="009C1C96" w:rsidRDefault="00DF610B" w:rsidP="42928AF8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6D06FCD" w14:textId="3FA12602" w:rsidR="004057AF" w:rsidRDefault="00EC1EF1" w:rsidP="42928AF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Roboto Slab" w:eastAsia="Arial" w:hAnsi="Roboto Slab" w:cs="Arial"/>
          <w:color w:val="000000" w:themeColor="text1"/>
          <w:sz w:val="22"/>
          <w:szCs w:val="22"/>
        </w:rPr>
      </w:pPr>
      <w:r>
        <w:rPr>
          <w:rFonts w:ascii="Roboto Slab" w:eastAsia="Arial" w:hAnsi="Roboto Slab" w:cs="Arial"/>
          <w:color w:val="000000" w:themeColor="text1"/>
          <w:sz w:val="22"/>
          <w:szCs w:val="22"/>
        </w:rPr>
        <w:t xml:space="preserve">Only </w:t>
      </w:r>
      <w:r w:rsidRPr="00CC468A">
        <w:rPr>
          <w:rFonts w:ascii="Arial" w:eastAsia="Arial" w:hAnsi="Arial" w:cs="Arial"/>
          <w:color w:val="000000" w:themeColor="text1"/>
          <w:sz w:val="22"/>
          <w:szCs w:val="22"/>
        </w:rPr>
        <w:t>_____________</w:t>
      </w:r>
      <w:r>
        <w:rPr>
          <w:rFonts w:ascii="Roboto Slab" w:eastAsia="Arial" w:hAnsi="Roboto Slab" w:cs="Arial"/>
          <w:color w:val="000000" w:themeColor="text1"/>
          <w:sz w:val="22"/>
          <w:szCs w:val="22"/>
        </w:rPr>
        <w:t xml:space="preserve"> Can </w:t>
      </w:r>
      <w:r w:rsidR="00CC468A" w:rsidRPr="00CC468A">
        <w:rPr>
          <w:rFonts w:ascii="Arial" w:eastAsia="Arial" w:hAnsi="Arial" w:cs="Arial"/>
          <w:color w:val="000000" w:themeColor="text1"/>
          <w:sz w:val="22"/>
          <w:szCs w:val="22"/>
        </w:rPr>
        <w:t>_________</w:t>
      </w:r>
      <w:r w:rsidR="000F6DFE" w:rsidRPr="00CC468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F6DFE" w:rsidRPr="000F6DFE">
        <w:rPr>
          <w:rFonts w:ascii="Roboto Slab" w:eastAsia="Arial" w:hAnsi="Roboto Slab" w:cs="Arial"/>
          <w:color w:val="000000" w:themeColor="text1"/>
          <w:sz w:val="22"/>
          <w:szCs w:val="22"/>
        </w:rPr>
        <w:t>for God</w:t>
      </w:r>
      <w:r w:rsidR="000F6DFE">
        <w:rPr>
          <w:rFonts w:ascii="Roboto Slab" w:eastAsia="Arial" w:hAnsi="Roboto Slab" w:cs="Arial"/>
          <w:color w:val="000000" w:themeColor="text1"/>
          <w:sz w:val="22"/>
          <w:szCs w:val="22"/>
        </w:rPr>
        <w:t>.</w:t>
      </w:r>
    </w:p>
    <w:p w14:paraId="223ACD80" w14:textId="77777777" w:rsidR="00DF610B" w:rsidRDefault="00DF610B" w:rsidP="00CC468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Roboto Slab" w:eastAsia="Arial" w:hAnsi="Roboto Slab" w:cs="Arial"/>
          <w:color w:val="000000" w:themeColor="text1"/>
          <w:sz w:val="22"/>
          <w:szCs w:val="22"/>
        </w:rPr>
      </w:pPr>
    </w:p>
    <w:p w14:paraId="69521267" w14:textId="77777777" w:rsidR="00CC468A" w:rsidRDefault="00CC468A" w:rsidP="42928AF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Roboto Slab" w:eastAsia="Arial" w:hAnsi="Roboto Slab" w:cs="Arial"/>
          <w:color w:val="000000" w:themeColor="text1"/>
          <w:sz w:val="22"/>
          <w:szCs w:val="22"/>
        </w:rPr>
      </w:pPr>
    </w:p>
    <w:p w14:paraId="6FD321EB" w14:textId="77777777" w:rsidR="00DF610B" w:rsidRDefault="00DF610B" w:rsidP="42928AF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Roboto Slab" w:eastAsia="Arial" w:hAnsi="Roboto Slab" w:cs="Arial"/>
          <w:color w:val="000000" w:themeColor="text1"/>
          <w:sz w:val="22"/>
          <w:szCs w:val="22"/>
        </w:rPr>
      </w:pPr>
    </w:p>
    <w:p w14:paraId="58C42A52" w14:textId="27D7243D" w:rsidR="00330339" w:rsidRPr="000F6DFE" w:rsidRDefault="000F6DFE" w:rsidP="00CE6B5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Roboto Slab" w:hAnsi="Roboto Slab" w:cs="Segoe UI"/>
          <w:color w:val="000000"/>
        </w:rPr>
      </w:pPr>
      <w:r w:rsidRPr="000F6DFE">
        <w:rPr>
          <w:rFonts w:ascii="Roboto Slab" w:eastAsia="Roboto Slab" w:hAnsi="Roboto Slab" w:cs="Roboto Slab"/>
        </w:rPr>
        <w:t>Only</w:t>
      </w:r>
      <w:r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 xml:space="preserve"> </w:t>
      </w:r>
      <w:r w:rsidR="00CC468A"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>__________</w:t>
      </w:r>
      <w:r w:rsidRPr="000F6DFE">
        <w:rPr>
          <w:rFonts w:ascii="Roboto Slab" w:eastAsia="Roboto Slab" w:hAnsi="Roboto Slab" w:cs="Roboto Slab"/>
        </w:rPr>
        <w:t xml:space="preserve"> Can </w:t>
      </w:r>
      <w:r w:rsidR="00CC468A"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>_____________</w:t>
      </w:r>
      <w:r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 xml:space="preserve"> </w:t>
      </w:r>
      <w:r w:rsidRPr="000F6DFE">
        <w:rPr>
          <w:rFonts w:ascii="Roboto Slab" w:eastAsia="Roboto Slab" w:hAnsi="Roboto Slab" w:cs="Roboto Slab"/>
        </w:rPr>
        <w:t>for God</w:t>
      </w:r>
      <w:r w:rsidR="00CC468A">
        <w:rPr>
          <w:rFonts w:ascii="Roboto Slab" w:eastAsia="Roboto Slab" w:hAnsi="Roboto Slab" w:cs="Roboto Slab"/>
        </w:rPr>
        <w:t>.</w:t>
      </w:r>
    </w:p>
    <w:p w14:paraId="357FEA75" w14:textId="77777777" w:rsidR="000F6DFE" w:rsidRDefault="000F6DFE" w:rsidP="000F6DFE">
      <w:pPr>
        <w:pStyle w:val="ListParagraph"/>
        <w:rPr>
          <w:rFonts w:ascii="Roboto Slab" w:hAnsi="Roboto Slab" w:cs="Segoe UI"/>
          <w:color w:val="000000"/>
        </w:rPr>
      </w:pPr>
    </w:p>
    <w:p w14:paraId="6C85D915" w14:textId="77777777" w:rsidR="00DF610B" w:rsidRDefault="00DF610B" w:rsidP="000F6DFE">
      <w:pPr>
        <w:pStyle w:val="ListParagraph"/>
        <w:rPr>
          <w:rFonts w:ascii="Roboto Slab" w:hAnsi="Roboto Slab" w:cs="Segoe UI"/>
          <w:color w:val="000000"/>
        </w:rPr>
      </w:pPr>
    </w:p>
    <w:p w14:paraId="5E5A97BC" w14:textId="77777777" w:rsidR="00CC468A" w:rsidRDefault="00CC468A" w:rsidP="000F6DFE">
      <w:pPr>
        <w:pStyle w:val="ListParagraph"/>
        <w:rPr>
          <w:rFonts w:ascii="Roboto Slab" w:hAnsi="Roboto Slab" w:cs="Segoe UI"/>
          <w:color w:val="000000"/>
        </w:rPr>
      </w:pPr>
    </w:p>
    <w:p w14:paraId="3F39D8B7" w14:textId="77777777" w:rsidR="00DF610B" w:rsidRPr="000F6DFE" w:rsidRDefault="00DF610B" w:rsidP="000F6DFE">
      <w:pPr>
        <w:pStyle w:val="ListParagraph"/>
        <w:rPr>
          <w:rFonts w:ascii="Roboto Slab" w:hAnsi="Roboto Slab" w:cs="Segoe UI"/>
          <w:color w:val="000000"/>
        </w:rPr>
      </w:pPr>
    </w:p>
    <w:p w14:paraId="17E4899C" w14:textId="571A5260" w:rsidR="000F6DFE" w:rsidRPr="00CE6B53" w:rsidRDefault="00DF610B" w:rsidP="00CE6B5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Roboto Slab" w:hAnsi="Roboto Slab" w:cs="Segoe UI"/>
          <w:color w:val="000000"/>
        </w:rPr>
      </w:pPr>
      <w:r w:rsidRPr="00DF610B">
        <w:rPr>
          <w:rFonts w:ascii="Roboto Slab" w:hAnsi="Roboto Slab" w:cs="Segoe UI"/>
          <w:color w:val="000000"/>
        </w:rPr>
        <w:t xml:space="preserve">Only </w:t>
      </w:r>
      <w:r w:rsidR="00CC468A"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>_________</w:t>
      </w:r>
      <w:r w:rsidRPr="00DF610B">
        <w:rPr>
          <w:rFonts w:ascii="Roboto Slab" w:hAnsi="Roboto Slab" w:cs="Segoe UI"/>
          <w:color w:val="000000"/>
        </w:rPr>
        <w:t xml:space="preserve"> Can</w:t>
      </w:r>
      <w:r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 xml:space="preserve"> </w:t>
      </w:r>
      <w:r w:rsidR="00CC468A" w:rsidRPr="00CC468A">
        <w:rPr>
          <w:rFonts w:ascii="Arial" w:eastAsia="Arial" w:hAnsi="Arial" w:cs="Arial"/>
          <w:color w:val="000000" w:themeColor="text1"/>
          <w:kern w:val="0"/>
          <w14:ligatures w14:val="none"/>
        </w:rPr>
        <w:t>__________</w:t>
      </w:r>
      <w:r w:rsidRPr="00DF610B">
        <w:rPr>
          <w:rFonts w:ascii="Roboto Slab" w:hAnsi="Roboto Slab" w:cs="Segoe UI"/>
          <w:color w:val="000000"/>
        </w:rPr>
        <w:t xml:space="preserve"> God</w:t>
      </w:r>
      <w:r w:rsidR="00CC468A">
        <w:rPr>
          <w:rFonts w:ascii="Roboto Slab" w:hAnsi="Roboto Slab" w:cs="Segoe UI"/>
          <w:color w:val="000000"/>
        </w:rPr>
        <w:t>.</w:t>
      </w:r>
      <w:r w:rsidRPr="00DF610B">
        <w:rPr>
          <w:rFonts w:ascii="Roboto Slab" w:hAnsi="Roboto Slab" w:cs="Segoe UI"/>
          <w:color w:val="000000"/>
        </w:rPr>
        <w:t> </w:t>
      </w:r>
    </w:p>
    <w:p w14:paraId="54764FD3" w14:textId="77777777" w:rsidR="00CE6B53" w:rsidRPr="00CE6B53" w:rsidRDefault="00CE6B53" w:rsidP="00CE6B53">
      <w:pPr>
        <w:pStyle w:val="ListParagraph"/>
        <w:rPr>
          <w:rFonts w:ascii="Roboto Slab" w:hAnsi="Roboto Slab" w:cs="Segoe UI"/>
          <w:color w:val="000000"/>
        </w:rPr>
      </w:pPr>
    </w:p>
    <w:p w14:paraId="26A5C0BC" w14:textId="77777777" w:rsidR="00CE6B53" w:rsidRDefault="00CE6B53" w:rsidP="00CE6B53">
      <w:pPr>
        <w:spacing w:after="0" w:line="360" w:lineRule="auto"/>
        <w:textAlignment w:val="baseline"/>
        <w:rPr>
          <w:rFonts w:ascii="Roboto Slab" w:hAnsi="Roboto Slab" w:cs="Segoe UI"/>
          <w:color w:val="000000"/>
        </w:rPr>
      </w:pPr>
    </w:p>
    <w:p w14:paraId="06A7368F" w14:textId="77777777" w:rsidR="00CE6B53" w:rsidRDefault="00CE6B53" w:rsidP="00CE6B53">
      <w:pPr>
        <w:spacing w:after="0" w:line="360" w:lineRule="auto"/>
        <w:textAlignment w:val="baseline"/>
        <w:rPr>
          <w:rFonts w:ascii="Roboto Slab" w:hAnsi="Roboto Slab" w:cs="Segoe UI"/>
          <w:color w:val="000000"/>
        </w:rPr>
      </w:pPr>
    </w:p>
    <w:p w14:paraId="7BF29CE4" w14:textId="77777777" w:rsidR="00CE6B53" w:rsidRPr="00CE6B53" w:rsidRDefault="00CE6B53" w:rsidP="00CE6B53">
      <w:pPr>
        <w:spacing w:after="0" w:line="360" w:lineRule="auto"/>
        <w:textAlignment w:val="baseline"/>
        <w:rPr>
          <w:rFonts w:ascii="Roboto Slab" w:hAnsi="Roboto Slab" w:cs="Segoe UI"/>
          <w:color w:val="000000"/>
        </w:rPr>
      </w:pPr>
    </w:p>
    <w:p w14:paraId="4A477B66" w14:textId="72770697" w:rsidR="0013417B" w:rsidRPr="003F5EC0" w:rsidRDefault="0013417B" w:rsidP="0013417B">
      <w:pPr>
        <w:contextualSpacing/>
        <w:rPr>
          <w:rFonts w:ascii="Manifold CF" w:hAnsi="Manifold CF"/>
          <w:b/>
          <w:bCs/>
          <w:sz w:val="24"/>
          <w:szCs w:val="24"/>
          <w:u w:val="single"/>
        </w:rPr>
      </w:pPr>
      <w:r w:rsidRPr="003F5EC0">
        <w:rPr>
          <w:rFonts w:ascii="Manifold CF" w:hAnsi="Manifold CF"/>
          <w:b/>
          <w:bCs/>
          <w:sz w:val="24"/>
          <w:szCs w:val="24"/>
          <w:u w:val="single"/>
        </w:rPr>
        <w:t>How Do I Become a Christian?</w:t>
      </w:r>
    </w:p>
    <w:p w14:paraId="00283B6F" w14:textId="423512C3" w:rsidR="0013417B" w:rsidRPr="00142642" w:rsidRDefault="000F6EA3" w:rsidP="0013417B">
      <w:pPr>
        <w:contextualSpacing/>
        <w:rPr>
          <w:rFonts w:ascii="Roboto Slab" w:hAnsi="Roboto Slab" w:cs="Roboto Slab"/>
          <w:sz w:val="18"/>
          <w:szCs w:val="18"/>
        </w:rPr>
      </w:pPr>
      <w:r w:rsidRPr="000F6EA3">
        <w:rPr>
          <w:rFonts w:ascii="Roboto Slab" w:hAnsi="Roboto Slab" w:cs="Roboto Slab"/>
          <w:sz w:val="18"/>
          <w:szCs w:val="18"/>
        </w:rPr>
        <w:t xml:space="preserve">Do you know for sure that you’re a Christian? </w:t>
      </w:r>
      <w:r w:rsidR="0013417B" w:rsidRPr="00142642">
        <w:rPr>
          <w:rFonts w:ascii="Roboto Slab" w:hAnsi="Roboto Slab" w:cs="Roboto Slab"/>
          <w:sz w:val="18"/>
          <w:szCs w:val="18"/>
        </w:rPr>
        <w:t xml:space="preserve">Being a Christian is more than just going to church or doing good deeds (although </w:t>
      </w:r>
      <w:r w:rsidR="00FC195C">
        <w:rPr>
          <w:rFonts w:ascii="Roboto Slab" w:hAnsi="Roboto Slab" w:cs="Roboto Slab"/>
          <w:sz w:val="18"/>
          <w:szCs w:val="18"/>
        </w:rPr>
        <w:t>that’s fruit</w:t>
      </w:r>
      <w:r w:rsidR="0013417B" w:rsidRPr="00142642">
        <w:rPr>
          <w:rFonts w:ascii="Roboto Slab" w:hAnsi="Roboto Slab" w:cs="Roboto Slab"/>
          <w:sz w:val="18"/>
          <w:szCs w:val="18"/>
        </w:rPr>
        <w:t xml:space="preserve"> of </w:t>
      </w:r>
      <w:r w:rsidR="00FC195C">
        <w:rPr>
          <w:rFonts w:ascii="Roboto Slab" w:hAnsi="Roboto Slab" w:cs="Roboto Slab"/>
          <w:sz w:val="18"/>
          <w:szCs w:val="18"/>
        </w:rPr>
        <w:t>true Christianity</w:t>
      </w:r>
      <w:r w:rsidR="0013417B" w:rsidRPr="00142642">
        <w:rPr>
          <w:rFonts w:ascii="Roboto Slab" w:hAnsi="Roboto Slab" w:cs="Roboto Slab"/>
          <w:sz w:val="18"/>
          <w:szCs w:val="18"/>
        </w:rPr>
        <w:t xml:space="preserve">). </w:t>
      </w:r>
      <w:r w:rsidR="00FC195C">
        <w:rPr>
          <w:rFonts w:ascii="Roboto Slab" w:hAnsi="Roboto Slab" w:cs="Roboto Slab"/>
          <w:sz w:val="18"/>
          <w:szCs w:val="18"/>
        </w:rPr>
        <w:t xml:space="preserve">It </w:t>
      </w:r>
      <w:r w:rsidR="0013417B" w:rsidRPr="00142642">
        <w:rPr>
          <w:rFonts w:ascii="Roboto Slab" w:hAnsi="Roboto Slab" w:cs="Roboto Slab"/>
          <w:sz w:val="18"/>
          <w:szCs w:val="18"/>
        </w:rPr>
        <w:t>means being a born-again follower of Jesus Christ by faith</w:t>
      </w:r>
      <w:r w:rsidR="00756FCF">
        <w:rPr>
          <w:rFonts w:ascii="Roboto Slab" w:hAnsi="Roboto Slab" w:cs="Roboto Slab"/>
          <w:sz w:val="18"/>
          <w:szCs w:val="18"/>
        </w:rPr>
        <w:t xml:space="preserve"> alone</w:t>
      </w:r>
      <w:r w:rsidR="0013417B" w:rsidRPr="00142642">
        <w:rPr>
          <w:rFonts w:ascii="Roboto Slab" w:hAnsi="Roboto Slab" w:cs="Roboto Slab"/>
          <w:sz w:val="18"/>
          <w:szCs w:val="18"/>
        </w:rPr>
        <w:t xml:space="preserve">. This occurs </w:t>
      </w:r>
      <w:r w:rsidR="003F5904" w:rsidRPr="00142642">
        <w:rPr>
          <w:rFonts w:ascii="Roboto Slab" w:hAnsi="Roboto Slab" w:cs="Roboto Slab"/>
          <w:sz w:val="18"/>
          <w:szCs w:val="18"/>
        </w:rPr>
        <w:t xml:space="preserve">in </w:t>
      </w:r>
      <w:r w:rsidR="0013417B" w:rsidRPr="00142642">
        <w:rPr>
          <w:rFonts w:ascii="Roboto Slab" w:hAnsi="Roboto Slab" w:cs="Roboto Slab"/>
          <w:sz w:val="18"/>
          <w:szCs w:val="18"/>
        </w:rPr>
        <w:t>three steps:</w:t>
      </w:r>
    </w:p>
    <w:p w14:paraId="5AAB1717" w14:textId="77777777" w:rsidR="00530D2E" w:rsidRPr="00142642" w:rsidRDefault="00530D2E" w:rsidP="0013417B">
      <w:pPr>
        <w:contextualSpacing/>
        <w:rPr>
          <w:rFonts w:ascii="Roboto Slab" w:hAnsi="Roboto Slab" w:cs="Roboto Slab"/>
          <w:sz w:val="18"/>
          <w:szCs w:val="18"/>
        </w:rPr>
      </w:pPr>
    </w:p>
    <w:p w14:paraId="27ADBD1D" w14:textId="31134CAD" w:rsidR="0013417B" w:rsidRPr="00142642" w:rsidRDefault="0013417B" w:rsidP="0013417B">
      <w:pPr>
        <w:contextualSpacing/>
        <w:rPr>
          <w:rFonts w:ascii="Roboto Slab" w:hAnsi="Roboto Slab" w:cs="Roboto Slab"/>
          <w:sz w:val="18"/>
          <w:szCs w:val="18"/>
        </w:rPr>
      </w:pPr>
      <w:r w:rsidRPr="00142642">
        <w:rPr>
          <w:rFonts w:ascii="Roboto Slab" w:hAnsi="Roboto Slab" w:cs="Roboto Slab"/>
          <w:sz w:val="18"/>
          <w:szCs w:val="18"/>
        </w:rPr>
        <w:t>1. Recognizing that you’re a sinner, one who cannot earn a place in Heaven based on your own good deeds</w:t>
      </w:r>
      <w:r w:rsidR="00FC195C">
        <w:rPr>
          <w:rFonts w:ascii="Roboto Slab" w:hAnsi="Roboto Slab" w:cs="Roboto Slab"/>
          <w:sz w:val="18"/>
          <w:szCs w:val="18"/>
        </w:rPr>
        <w:t>. H</w:t>
      </w:r>
      <w:r w:rsidRPr="00142642">
        <w:rPr>
          <w:rFonts w:ascii="Roboto Slab" w:hAnsi="Roboto Slab" w:cs="Roboto Slab"/>
          <w:sz w:val="18"/>
          <w:szCs w:val="18"/>
        </w:rPr>
        <w:t>a</w:t>
      </w:r>
      <w:r w:rsidR="003F5904" w:rsidRPr="00142642">
        <w:rPr>
          <w:rFonts w:ascii="Roboto Slab" w:hAnsi="Roboto Slab" w:cs="Roboto Slab"/>
          <w:sz w:val="18"/>
          <w:szCs w:val="18"/>
        </w:rPr>
        <w:t>v</w:t>
      </w:r>
      <w:r w:rsidR="009443AA" w:rsidRPr="00142642">
        <w:rPr>
          <w:rFonts w:ascii="Roboto Slab" w:hAnsi="Roboto Slab" w:cs="Roboto Slab"/>
          <w:sz w:val="18"/>
          <w:szCs w:val="18"/>
        </w:rPr>
        <w:t>ing</w:t>
      </w:r>
      <w:r w:rsidR="003F5904" w:rsidRPr="00142642">
        <w:rPr>
          <w:rFonts w:ascii="Roboto Slab" w:hAnsi="Roboto Slab" w:cs="Roboto Slab"/>
          <w:sz w:val="18"/>
          <w:szCs w:val="18"/>
        </w:rPr>
        <w:t xml:space="preserve"> </w:t>
      </w:r>
      <w:r w:rsidRPr="00142642">
        <w:rPr>
          <w:rFonts w:ascii="Roboto Slab" w:hAnsi="Roboto Slab" w:cs="Roboto Slab"/>
          <w:sz w:val="18"/>
          <w:szCs w:val="18"/>
        </w:rPr>
        <w:t xml:space="preserve">fallen short of God’s Holy standard, you deserve </w:t>
      </w:r>
      <w:r w:rsidR="003F5904" w:rsidRPr="00142642">
        <w:rPr>
          <w:rFonts w:ascii="Roboto Slab" w:hAnsi="Roboto Slab" w:cs="Roboto Slab"/>
          <w:sz w:val="18"/>
          <w:szCs w:val="18"/>
        </w:rPr>
        <w:t>j</w:t>
      </w:r>
      <w:r w:rsidRPr="00142642">
        <w:rPr>
          <w:rFonts w:ascii="Roboto Slab" w:hAnsi="Roboto Slab" w:cs="Roboto Slab"/>
          <w:sz w:val="18"/>
          <w:szCs w:val="18"/>
        </w:rPr>
        <w:t>udgment: death and eternity in Hell</w:t>
      </w:r>
      <w:r w:rsidR="00A33A6F">
        <w:rPr>
          <w:rFonts w:ascii="Roboto Slab" w:hAnsi="Roboto Slab" w:cs="Roboto Slab"/>
          <w:sz w:val="18"/>
          <w:szCs w:val="18"/>
        </w:rPr>
        <w:t xml:space="preserve"> (Rom. 3:23; </w:t>
      </w:r>
      <w:r w:rsidR="00E427B7">
        <w:rPr>
          <w:rFonts w:ascii="Roboto Slab" w:hAnsi="Roboto Slab" w:cs="Roboto Slab"/>
          <w:sz w:val="18"/>
          <w:szCs w:val="18"/>
        </w:rPr>
        <w:t xml:space="preserve">Ps. 53:5; </w:t>
      </w:r>
      <w:r w:rsidR="00A95264">
        <w:rPr>
          <w:rFonts w:ascii="Roboto Slab" w:hAnsi="Roboto Slab" w:cs="Roboto Slab"/>
          <w:sz w:val="18"/>
          <w:szCs w:val="18"/>
        </w:rPr>
        <w:t>Rom. 6:23</w:t>
      </w:r>
      <w:r w:rsidR="00FE17D9">
        <w:rPr>
          <w:rFonts w:ascii="Roboto Slab" w:hAnsi="Roboto Slab" w:cs="Roboto Slab"/>
          <w:sz w:val="18"/>
          <w:szCs w:val="18"/>
        </w:rPr>
        <w:t>; Lk. 12:4-5)</w:t>
      </w:r>
      <w:r w:rsidR="000F6EA3">
        <w:rPr>
          <w:rFonts w:ascii="Roboto Slab" w:hAnsi="Roboto Slab" w:cs="Roboto Slab"/>
          <w:sz w:val="18"/>
          <w:szCs w:val="18"/>
        </w:rPr>
        <w:t>.</w:t>
      </w:r>
    </w:p>
    <w:p w14:paraId="34119229" w14:textId="77777777" w:rsidR="00530D2E" w:rsidRPr="00142642" w:rsidRDefault="00530D2E" w:rsidP="0013417B">
      <w:pPr>
        <w:contextualSpacing/>
        <w:rPr>
          <w:rFonts w:ascii="Roboto Slab" w:hAnsi="Roboto Slab" w:cs="Roboto Slab"/>
          <w:sz w:val="18"/>
          <w:szCs w:val="18"/>
        </w:rPr>
      </w:pPr>
    </w:p>
    <w:p w14:paraId="69DEA465" w14:textId="03E31928" w:rsidR="0013417B" w:rsidRPr="00142642" w:rsidRDefault="0013417B" w:rsidP="0013417B">
      <w:pPr>
        <w:contextualSpacing/>
        <w:rPr>
          <w:rFonts w:ascii="Roboto Slab" w:hAnsi="Roboto Slab" w:cs="Roboto Slab"/>
          <w:sz w:val="18"/>
          <w:szCs w:val="18"/>
        </w:rPr>
      </w:pPr>
      <w:r w:rsidRPr="00142642">
        <w:rPr>
          <w:rFonts w:ascii="Roboto Slab" w:hAnsi="Roboto Slab" w:cs="Roboto Slab"/>
          <w:sz w:val="18"/>
          <w:szCs w:val="18"/>
        </w:rPr>
        <w:t xml:space="preserve">2. </w:t>
      </w:r>
      <w:r w:rsidR="001149FC" w:rsidRPr="00142642">
        <w:rPr>
          <w:rFonts w:ascii="Roboto Slab" w:hAnsi="Roboto Slab" w:cs="Roboto Slab"/>
          <w:sz w:val="18"/>
          <w:szCs w:val="18"/>
        </w:rPr>
        <w:t>Acknowledging</w:t>
      </w:r>
      <w:r w:rsidRPr="00142642">
        <w:rPr>
          <w:rFonts w:ascii="Roboto Slab" w:hAnsi="Roboto Slab" w:cs="Roboto Slab"/>
          <w:sz w:val="18"/>
          <w:szCs w:val="18"/>
        </w:rPr>
        <w:t xml:space="preserve"> that God graciously loved</w:t>
      </w:r>
      <w:r w:rsidR="00C444FC">
        <w:rPr>
          <w:rFonts w:ascii="Roboto Slab" w:hAnsi="Roboto Slab" w:cs="Roboto Slab"/>
          <w:sz w:val="18"/>
          <w:szCs w:val="18"/>
        </w:rPr>
        <w:t xml:space="preserve"> you</w:t>
      </w:r>
      <w:r w:rsidRPr="00142642">
        <w:rPr>
          <w:rFonts w:ascii="Roboto Slab" w:hAnsi="Roboto Slab" w:cs="Roboto Slab"/>
          <w:sz w:val="18"/>
          <w:szCs w:val="18"/>
        </w:rPr>
        <w:t xml:space="preserve"> by sending His Son Jesus Christ</w:t>
      </w:r>
      <w:r w:rsidR="00530D2E" w:rsidRPr="00142642">
        <w:rPr>
          <w:rFonts w:ascii="Roboto Slab" w:hAnsi="Roboto Slab" w:cs="Roboto Slab"/>
          <w:sz w:val="18"/>
          <w:szCs w:val="18"/>
        </w:rPr>
        <w:t>—</w:t>
      </w:r>
      <w:r w:rsidRPr="00142642">
        <w:rPr>
          <w:rFonts w:ascii="Roboto Slab" w:hAnsi="Roboto Slab" w:cs="Roboto Slab"/>
          <w:sz w:val="18"/>
          <w:szCs w:val="18"/>
        </w:rPr>
        <w:t>God in human flesh</w:t>
      </w:r>
      <w:r w:rsidR="00530D2E" w:rsidRPr="00142642">
        <w:rPr>
          <w:rFonts w:ascii="Roboto Slab" w:hAnsi="Roboto Slab" w:cs="Roboto Slab"/>
          <w:sz w:val="18"/>
          <w:szCs w:val="18"/>
        </w:rPr>
        <w:t>—</w:t>
      </w:r>
      <w:r w:rsidRPr="00142642">
        <w:rPr>
          <w:rFonts w:ascii="Roboto Slab" w:hAnsi="Roboto Slab" w:cs="Roboto Slab"/>
          <w:sz w:val="18"/>
          <w:szCs w:val="18"/>
        </w:rPr>
        <w:t xml:space="preserve">to fulfill </w:t>
      </w:r>
      <w:r w:rsidR="009443AA" w:rsidRPr="00142642">
        <w:rPr>
          <w:rFonts w:ascii="Roboto Slab" w:hAnsi="Roboto Slab" w:cs="Roboto Slab"/>
          <w:sz w:val="18"/>
          <w:szCs w:val="18"/>
        </w:rPr>
        <w:t>His Holy</w:t>
      </w:r>
      <w:r w:rsidRPr="00142642">
        <w:rPr>
          <w:rFonts w:ascii="Roboto Slab" w:hAnsi="Roboto Slab" w:cs="Roboto Slab"/>
          <w:sz w:val="18"/>
          <w:szCs w:val="18"/>
        </w:rPr>
        <w:t xml:space="preserve"> Law on your behalf and die a sinner’s death on your behalf</w:t>
      </w:r>
      <w:r w:rsidR="00FB395A">
        <w:rPr>
          <w:rFonts w:ascii="Roboto Slab" w:hAnsi="Roboto Slab" w:cs="Roboto Slab"/>
          <w:sz w:val="18"/>
          <w:szCs w:val="18"/>
        </w:rPr>
        <w:t>, rising on the third day</w:t>
      </w:r>
      <w:r w:rsidR="003313F9">
        <w:rPr>
          <w:rFonts w:ascii="Roboto Slab" w:hAnsi="Roboto Slab" w:cs="Roboto Slab"/>
          <w:sz w:val="18"/>
          <w:szCs w:val="18"/>
        </w:rPr>
        <w:t xml:space="preserve"> (John 3:16; </w:t>
      </w:r>
      <w:r w:rsidR="00954482">
        <w:rPr>
          <w:rFonts w:ascii="Roboto Slab" w:hAnsi="Roboto Slab" w:cs="Roboto Slab"/>
          <w:sz w:val="18"/>
          <w:szCs w:val="18"/>
        </w:rPr>
        <w:t xml:space="preserve">Rom. 5:8; </w:t>
      </w:r>
      <w:r w:rsidR="003313F9">
        <w:rPr>
          <w:rFonts w:ascii="Roboto Slab" w:hAnsi="Roboto Slab" w:cs="Roboto Slab"/>
          <w:sz w:val="18"/>
          <w:szCs w:val="18"/>
        </w:rPr>
        <w:t>Rom. 8:32</w:t>
      </w:r>
      <w:r w:rsidR="008906EC">
        <w:rPr>
          <w:rFonts w:ascii="Roboto Slab" w:hAnsi="Roboto Slab" w:cs="Roboto Slab"/>
          <w:sz w:val="18"/>
          <w:szCs w:val="18"/>
        </w:rPr>
        <w:t>; 1 John 4:9-10)</w:t>
      </w:r>
      <w:r w:rsidR="000F6EA3">
        <w:rPr>
          <w:rFonts w:ascii="Roboto Slab" w:hAnsi="Roboto Slab" w:cs="Roboto Slab"/>
          <w:sz w:val="18"/>
          <w:szCs w:val="18"/>
        </w:rPr>
        <w:t>.</w:t>
      </w:r>
    </w:p>
    <w:p w14:paraId="104BB807" w14:textId="77777777" w:rsidR="00530D2E" w:rsidRPr="00142642" w:rsidRDefault="00530D2E" w:rsidP="0013417B">
      <w:pPr>
        <w:contextualSpacing/>
        <w:rPr>
          <w:rFonts w:ascii="Roboto Slab" w:hAnsi="Roboto Slab" w:cs="Roboto Slab"/>
          <w:sz w:val="18"/>
          <w:szCs w:val="18"/>
        </w:rPr>
      </w:pPr>
    </w:p>
    <w:p w14:paraId="045907E8" w14:textId="50E5E7FC" w:rsidR="0037396F" w:rsidRPr="00FC195C" w:rsidRDefault="0013417B" w:rsidP="00FC195C">
      <w:pPr>
        <w:contextualSpacing/>
        <w:rPr>
          <w:rFonts w:ascii="Roboto Slab" w:hAnsi="Roboto Slab" w:cs="Roboto Slab"/>
          <w:sz w:val="18"/>
          <w:szCs w:val="18"/>
        </w:rPr>
      </w:pPr>
      <w:r w:rsidRPr="00142642">
        <w:rPr>
          <w:rFonts w:ascii="Roboto Slab" w:hAnsi="Roboto Slab" w:cs="Roboto Slab"/>
          <w:sz w:val="18"/>
          <w:szCs w:val="18"/>
        </w:rPr>
        <w:t xml:space="preserve">3. </w:t>
      </w:r>
      <w:r w:rsidR="00A33A6F">
        <w:rPr>
          <w:rFonts w:ascii="Roboto Slab" w:hAnsi="Roboto Slab" w:cs="Roboto Slab"/>
          <w:sz w:val="18"/>
          <w:szCs w:val="18"/>
        </w:rPr>
        <w:t>Trusting</w:t>
      </w:r>
      <w:r w:rsidR="001149FC" w:rsidRPr="00142642">
        <w:rPr>
          <w:rFonts w:ascii="Roboto Slab" w:hAnsi="Roboto Slab" w:cs="Roboto Slab"/>
          <w:sz w:val="18"/>
          <w:szCs w:val="18"/>
        </w:rPr>
        <w:t xml:space="preserve"> Christ alone for your salvation by repenting from your life of sin and following Him as both Savior and Master of your life.</w:t>
      </w:r>
      <w:r w:rsidR="001149FC" w:rsidRPr="00142642">
        <w:rPr>
          <w:sz w:val="18"/>
          <w:szCs w:val="18"/>
        </w:rPr>
        <w:t xml:space="preserve"> </w:t>
      </w:r>
      <w:r w:rsidR="001149FC" w:rsidRPr="00142642">
        <w:rPr>
          <w:rFonts w:ascii="Roboto Slab" w:hAnsi="Roboto Slab" w:cs="Roboto Slab"/>
          <w:sz w:val="18"/>
          <w:szCs w:val="18"/>
        </w:rPr>
        <w:t>If you believe this in your heart and confess this to God with your mouth, you will be saved</w:t>
      </w:r>
      <w:r w:rsidR="000F6EA3">
        <w:rPr>
          <w:rFonts w:ascii="Roboto Slab" w:hAnsi="Roboto Slab" w:cs="Roboto Slab"/>
          <w:sz w:val="18"/>
          <w:szCs w:val="18"/>
        </w:rPr>
        <w:t xml:space="preserve"> </w:t>
      </w:r>
      <w:r w:rsidR="00954482">
        <w:rPr>
          <w:rFonts w:ascii="Roboto Slab" w:hAnsi="Roboto Slab" w:cs="Roboto Slab"/>
          <w:sz w:val="18"/>
          <w:szCs w:val="18"/>
        </w:rPr>
        <w:t>(Rom. 10:9; Matt. 16:23-2</w:t>
      </w:r>
      <w:r w:rsidR="00FC518B">
        <w:rPr>
          <w:rFonts w:ascii="Roboto Slab" w:hAnsi="Roboto Slab" w:cs="Roboto Slab"/>
          <w:sz w:val="18"/>
          <w:szCs w:val="18"/>
        </w:rPr>
        <w:t>6)</w:t>
      </w:r>
      <w:r w:rsidR="000F6EA3">
        <w:rPr>
          <w:rFonts w:ascii="Roboto Slab" w:hAnsi="Roboto Slab" w:cs="Roboto Slab"/>
          <w:sz w:val="18"/>
          <w:szCs w:val="18"/>
        </w:rPr>
        <w:t>.</w:t>
      </w:r>
    </w:p>
    <w:sectPr w:rsidR="0037396F" w:rsidRPr="00FC195C" w:rsidSect="00B91371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ifold CF">
    <w:altName w:val="Calibri"/>
    <w:panose1 w:val="00000000000000000000"/>
    <w:charset w:val="4D"/>
    <w:family w:val="auto"/>
    <w:notTrueType/>
    <w:pitch w:val="variable"/>
    <w:sig w:usb0="A00002FF" w:usb1="4000205A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DD2"/>
    <w:multiLevelType w:val="hybridMultilevel"/>
    <w:tmpl w:val="995E373A"/>
    <w:lvl w:ilvl="0" w:tplc="0D7CA584">
      <w:start w:val="1"/>
      <w:numFmt w:val="decimal"/>
      <w:lvlText w:val="%1."/>
      <w:lvlJc w:val="left"/>
      <w:pPr>
        <w:ind w:left="720" w:hanging="360"/>
      </w:pPr>
      <w:rPr>
        <w:rFonts w:ascii="Roboto Slab" w:hAnsi="Roboto Slab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290"/>
    <w:multiLevelType w:val="multilevel"/>
    <w:tmpl w:val="4A109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4AE1"/>
    <w:multiLevelType w:val="multilevel"/>
    <w:tmpl w:val="CE645F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D45EF"/>
    <w:multiLevelType w:val="multilevel"/>
    <w:tmpl w:val="6E58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0B0E"/>
    <w:multiLevelType w:val="multilevel"/>
    <w:tmpl w:val="B5062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F3397"/>
    <w:multiLevelType w:val="multilevel"/>
    <w:tmpl w:val="BD947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A3492"/>
    <w:multiLevelType w:val="multilevel"/>
    <w:tmpl w:val="F102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E501F"/>
    <w:multiLevelType w:val="multilevel"/>
    <w:tmpl w:val="D12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660">
    <w:abstractNumId w:val="3"/>
  </w:num>
  <w:num w:numId="2" w16cid:durableId="1018000566">
    <w:abstractNumId w:val="1"/>
  </w:num>
  <w:num w:numId="3" w16cid:durableId="548155520">
    <w:abstractNumId w:val="7"/>
  </w:num>
  <w:num w:numId="4" w16cid:durableId="863975858">
    <w:abstractNumId w:val="2"/>
  </w:num>
  <w:num w:numId="5" w16cid:durableId="294485891">
    <w:abstractNumId w:val="6"/>
  </w:num>
  <w:num w:numId="6" w16cid:durableId="801072180">
    <w:abstractNumId w:val="5"/>
  </w:num>
  <w:num w:numId="7" w16cid:durableId="1425952898">
    <w:abstractNumId w:val="4"/>
  </w:num>
  <w:num w:numId="8" w16cid:durableId="34282389">
    <w:abstractNumId w:val="0"/>
  </w:num>
  <w:num w:numId="9" w16cid:durableId="1595241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20816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12112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E8"/>
    <w:rsid w:val="00055639"/>
    <w:rsid w:val="00081FA5"/>
    <w:rsid w:val="000A6FBB"/>
    <w:rsid w:val="000B6031"/>
    <w:rsid w:val="000F08E6"/>
    <w:rsid w:val="000F6DFE"/>
    <w:rsid w:val="000F6EA3"/>
    <w:rsid w:val="001149FC"/>
    <w:rsid w:val="0013417B"/>
    <w:rsid w:val="00136CEC"/>
    <w:rsid w:val="00142642"/>
    <w:rsid w:val="001648D5"/>
    <w:rsid w:val="00193E89"/>
    <w:rsid w:val="001C37B5"/>
    <w:rsid w:val="001D3DB4"/>
    <w:rsid w:val="001D5ADD"/>
    <w:rsid w:val="001D7792"/>
    <w:rsid w:val="001E6B60"/>
    <w:rsid w:val="001F27A8"/>
    <w:rsid w:val="002010C8"/>
    <w:rsid w:val="00262388"/>
    <w:rsid w:val="00272D2D"/>
    <w:rsid w:val="002E47D9"/>
    <w:rsid w:val="00330339"/>
    <w:rsid w:val="003313F9"/>
    <w:rsid w:val="00341E3D"/>
    <w:rsid w:val="00351487"/>
    <w:rsid w:val="0037396F"/>
    <w:rsid w:val="0039345C"/>
    <w:rsid w:val="003B0E4C"/>
    <w:rsid w:val="003C0AD0"/>
    <w:rsid w:val="003E1041"/>
    <w:rsid w:val="003F5904"/>
    <w:rsid w:val="003F5EC0"/>
    <w:rsid w:val="004057AF"/>
    <w:rsid w:val="00441CDE"/>
    <w:rsid w:val="00472CF0"/>
    <w:rsid w:val="00484F43"/>
    <w:rsid w:val="004C57F1"/>
    <w:rsid w:val="004E766D"/>
    <w:rsid w:val="004F5C07"/>
    <w:rsid w:val="00507A3D"/>
    <w:rsid w:val="00525A87"/>
    <w:rsid w:val="00530D2E"/>
    <w:rsid w:val="005417BF"/>
    <w:rsid w:val="0055369B"/>
    <w:rsid w:val="00560321"/>
    <w:rsid w:val="005A61BF"/>
    <w:rsid w:val="005D6951"/>
    <w:rsid w:val="006404EC"/>
    <w:rsid w:val="00651B47"/>
    <w:rsid w:val="00673E09"/>
    <w:rsid w:val="00683E7D"/>
    <w:rsid w:val="006A01BE"/>
    <w:rsid w:val="006C4F1C"/>
    <w:rsid w:val="006F0227"/>
    <w:rsid w:val="00701594"/>
    <w:rsid w:val="007203A3"/>
    <w:rsid w:val="0075242C"/>
    <w:rsid w:val="00756FCF"/>
    <w:rsid w:val="00763379"/>
    <w:rsid w:val="0076681C"/>
    <w:rsid w:val="007B1959"/>
    <w:rsid w:val="007C0EB1"/>
    <w:rsid w:val="007C71C9"/>
    <w:rsid w:val="007E5662"/>
    <w:rsid w:val="00800D9A"/>
    <w:rsid w:val="0083312A"/>
    <w:rsid w:val="008725FC"/>
    <w:rsid w:val="0088460E"/>
    <w:rsid w:val="008906EC"/>
    <w:rsid w:val="008B315D"/>
    <w:rsid w:val="008B422C"/>
    <w:rsid w:val="008C070C"/>
    <w:rsid w:val="009443AA"/>
    <w:rsid w:val="00954482"/>
    <w:rsid w:val="00956A9A"/>
    <w:rsid w:val="009872D8"/>
    <w:rsid w:val="009C1C96"/>
    <w:rsid w:val="009D1751"/>
    <w:rsid w:val="00A251E0"/>
    <w:rsid w:val="00A302B0"/>
    <w:rsid w:val="00A33A6F"/>
    <w:rsid w:val="00A41C8A"/>
    <w:rsid w:val="00A579EF"/>
    <w:rsid w:val="00A66CCB"/>
    <w:rsid w:val="00A81488"/>
    <w:rsid w:val="00A93D6E"/>
    <w:rsid w:val="00A95264"/>
    <w:rsid w:val="00AA3AA8"/>
    <w:rsid w:val="00AC5BF1"/>
    <w:rsid w:val="00AC7C9E"/>
    <w:rsid w:val="00AE17A2"/>
    <w:rsid w:val="00B16E6E"/>
    <w:rsid w:val="00B405F3"/>
    <w:rsid w:val="00B8519D"/>
    <w:rsid w:val="00B91371"/>
    <w:rsid w:val="00BD2E89"/>
    <w:rsid w:val="00BF564E"/>
    <w:rsid w:val="00C148D0"/>
    <w:rsid w:val="00C17388"/>
    <w:rsid w:val="00C24560"/>
    <w:rsid w:val="00C40EE8"/>
    <w:rsid w:val="00C444FC"/>
    <w:rsid w:val="00C617FE"/>
    <w:rsid w:val="00C6537C"/>
    <w:rsid w:val="00C73D63"/>
    <w:rsid w:val="00C94CEB"/>
    <w:rsid w:val="00C970C1"/>
    <w:rsid w:val="00CB1670"/>
    <w:rsid w:val="00CC04BE"/>
    <w:rsid w:val="00CC468A"/>
    <w:rsid w:val="00CD6D31"/>
    <w:rsid w:val="00CE6B53"/>
    <w:rsid w:val="00D16379"/>
    <w:rsid w:val="00D30E23"/>
    <w:rsid w:val="00D35B0D"/>
    <w:rsid w:val="00D502BB"/>
    <w:rsid w:val="00D57C99"/>
    <w:rsid w:val="00D60770"/>
    <w:rsid w:val="00D7422A"/>
    <w:rsid w:val="00D846EE"/>
    <w:rsid w:val="00D96A9E"/>
    <w:rsid w:val="00DF4681"/>
    <w:rsid w:val="00DF610B"/>
    <w:rsid w:val="00E0073C"/>
    <w:rsid w:val="00E24E8A"/>
    <w:rsid w:val="00E31B7F"/>
    <w:rsid w:val="00E427B7"/>
    <w:rsid w:val="00E46556"/>
    <w:rsid w:val="00E52C8D"/>
    <w:rsid w:val="00EA118B"/>
    <w:rsid w:val="00EA7108"/>
    <w:rsid w:val="00EC1EF1"/>
    <w:rsid w:val="00EE09C7"/>
    <w:rsid w:val="00F30952"/>
    <w:rsid w:val="00F71BDA"/>
    <w:rsid w:val="00F80791"/>
    <w:rsid w:val="00F95432"/>
    <w:rsid w:val="00FA2351"/>
    <w:rsid w:val="00FA765B"/>
    <w:rsid w:val="00FB395A"/>
    <w:rsid w:val="00FC195C"/>
    <w:rsid w:val="00FC518B"/>
    <w:rsid w:val="00FE17D9"/>
    <w:rsid w:val="00FE4C70"/>
    <w:rsid w:val="00FF6EB0"/>
    <w:rsid w:val="036C4C55"/>
    <w:rsid w:val="04588AB5"/>
    <w:rsid w:val="05074000"/>
    <w:rsid w:val="063F2A53"/>
    <w:rsid w:val="08A4CF77"/>
    <w:rsid w:val="0BEAE9C0"/>
    <w:rsid w:val="0D47B935"/>
    <w:rsid w:val="13666651"/>
    <w:rsid w:val="1382285F"/>
    <w:rsid w:val="154D9802"/>
    <w:rsid w:val="159389A5"/>
    <w:rsid w:val="174E05FC"/>
    <w:rsid w:val="18326F94"/>
    <w:rsid w:val="1B756018"/>
    <w:rsid w:val="208CFCB6"/>
    <w:rsid w:val="227E2CD9"/>
    <w:rsid w:val="29E51052"/>
    <w:rsid w:val="29F78B6C"/>
    <w:rsid w:val="2B71B824"/>
    <w:rsid w:val="2C3CFE19"/>
    <w:rsid w:val="2DDB45AB"/>
    <w:rsid w:val="2EC5AEE3"/>
    <w:rsid w:val="3258A4C7"/>
    <w:rsid w:val="360C3110"/>
    <w:rsid w:val="3731BBC3"/>
    <w:rsid w:val="398EB2A9"/>
    <w:rsid w:val="4062EA60"/>
    <w:rsid w:val="41BDAD74"/>
    <w:rsid w:val="42928AF8"/>
    <w:rsid w:val="44EDAA58"/>
    <w:rsid w:val="468AA650"/>
    <w:rsid w:val="473CE8E3"/>
    <w:rsid w:val="4FC56E49"/>
    <w:rsid w:val="5043668A"/>
    <w:rsid w:val="5252A654"/>
    <w:rsid w:val="5300D0DF"/>
    <w:rsid w:val="541CC613"/>
    <w:rsid w:val="559D46B4"/>
    <w:rsid w:val="59F12919"/>
    <w:rsid w:val="5EDE480F"/>
    <w:rsid w:val="60EAB341"/>
    <w:rsid w:val="621E0974"/>
    <w:rsid w:val="689B28A6"/>
    <w:rsid w:val="68CD5920"/>
    <w:rsid w:val="6908C1A5"/>
    <w:rsid w:val="69FB33D1"/>
    <w:rsid w:val="6BA5867C"/>
    <w:rsid w:val="6CBA80EC"/>
    <w:rsid w:val="6FE89507"/>
    <w:rsid w:val="7057C8D1"/>
    <w:rsid w:val="723D9239"/>
    <w:rsid w:val="72FB1648"/>
    <w:rsid w:val="77C3A14A"/>
    <w:rsid w:val="77E4987C"/>
    <w:rsid w:val="79B0BAB8"/>
    <w:rsid w:val="7AEEC5D6"/>
    <w:rsid w:val="7CDDC3F2"/>
    <w:rsid w:val="7EBAC3EA"/>
    <w:rsid w:val="7F12E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E6AF"/>
  <w15:chartTrackingRefBased/>
  <w15:docId w15:val="{4A74EAD9-C335-4EA7-8DAD-5D256E7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40EE8"/>
  </w:style>
  <w:style w:type="character" w:customStyle="1" w:styleId="eop">
    <w:name w:val="eop"/>
    <w:basedOn w:val="DefaultParagraphFont"/>
    <w:rsid w:val="00C40EE8"/>
  </w:style>
  <w:style w:type="character" w:styleId="CommentReference">
    <w:name w:val="annotation reference"/>
    <w:basedOn w:val="DefaultParagraphFont"/>
    <w:uiPriority w:val="99"/>
    <w:semiHidden/>
    <w:unhideWhenUsed/>
    <w:rsid w:val="00E46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55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655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260B0E301C640B9F3A6B644140163" ma:contentTypeVersion="11" ma:contentTypeDescription="Create a new document." ma:contentTypeScope="" ma:versionID="37c4212be54bc61a25c72f97ac060184">
  <xsd:schema xmlns:xsd="http://www.w3.org/2001/XMLSchema" xmlns:xs="http://www.w3.org/2001/XMLSchema" xmlns:p="http://schemas.microsoft.com/office/2006/metadata/properties" xmlns:ns2="2f6d295b-af26-47aa-b371-2b8f662f3955" xmlns:ns3="ea99afb5-aa26-4a69-ac88-87e28aebcb85" targetNamespace="http://schemas.microsoft.com/office/2006/metadata/properties" ma:root="true" ma:fieldsID="ad8591f8566f959c7f3411839ff79ec0" ns2:_="" ns3:_="">
    <xsd:import namespace="2f6d295b-af26-47aa-b371-2b8f662f3955"/>
    <xsd:import namespace="ea99afb5-aa26-4a69-ac88-87e28aebc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d295b-af26-47aa-b371-2b8f662f3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6f6782-f4f6-443c-979b-5bdfc645d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9afb5-aa26-4a69-ac88-87e28aebcb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2abcf-d4b1-4251-93e4-634693ee2051}" ma:internalName="TaxCatchAll" ma:showField="CatchAllData" ma:web="ea99afb5-aa26-4a69-ac88-87e28aebc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d295b-af26-47aa-b371-2b8f662f3955">
      <Terms xmlns="http://schemas.microsoft.com/office/infopath/2007/PartnerControls"/>
    </lcf76f155ced4ddcb4097134ff3c332f>
    <TaxCatchAll xmlns="ea99afb5-aa26-4a69-ac88-87e28aebcb85" xsi:nil="true"/>
  </documentManagement>
</p:properties>
</file>

<file path=customXml/itemProps1.xml><?xml version="1.0" encoding="utf-8"?>
<ds:datastoreItem xmlns:ds="http://schemas.openxmlformats.org/officeDocument/2006/customXml" ds:itemID="{7FAD8C25-BB17-46BF-AB67-073053A15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6E40D-08B8-41F7-A319-DBE2F7E8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d295b-af26-47aa-b371-2b8f662f3955"/>
    <ds:schemaRef ds:uri="ea99afb5-aa26-4a69-ac88-87e28aeb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16860-3AB5-4860-80E4-BC163C14948D}">
  <ds:schemaRefs>
    <ds:schemaRef ds:uri="http://schemas.microsoft.com/office/2006/metadata/properties"/>
    <ds:schemaRef ds:uri="http://schemas.microsoft.com/office/infopath/2007/PartnerControls"/>
    <ds:schemaRef ds:uri="2f6d295b-af26-47aa-b371-2b8f662f3955"/>
    <ds:schemaRef ds:uri="ea99afb5-aa26-4a69-ac88-87e28aebc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1440</Characters>
  <Application>Microsoft Office Word</Application>
  <DocSecurity>0</DocSecurity>
  <Lines>46</Lines>
  <Paragraphs>16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King</dc:creator>
  <cp:keywords/>
  <dc:description/>
  <cp:lastModifiedBy>Sheri King</cp:lastModifiedBy>
  <cp:revision>8</cp:revision>
  <cp:lastPrinted>2024-04-19T19:30:00Z</cp:lastPrinted>
  <dcterms:created xsi:type="dcterms:W3CDTF">2025-09-12T17:09:00Z</dcterms:created>
  <dcterms:modified xsi:type="dcterms:W3CDTF">2025-09-12T18:26:00Z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0x0101006C6260B0E301C640B9F3A6B644140163</vt:lpwstr>
  </property>
  <property fmtid="{D5CDD505-2E9C-101B-9397-08002B2CF9AE}" pid="3" name="MediaServiceImageTags">
    <vt:lpwstr/>
  </property>
  <property fmtid="{D5CDD505-2E9C-101B-9397-08002B2CF9AE}" pid="4" name="Order">
    <vt:r8>1239200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